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43" w:rsidRPr="00D63134" w:rsidRDefault="00D33960" w:rsidP="00D33960">
      <w:pPr>
        <w:ind w:firstLineChars="100" w:firstLine="360"/>
        <w:rPr>
          <w:rFonts w:ascii="宋体" w:eastAsia="宋体" w:hAnsi="宋体"/>
          <w:sz w:val="36"/>
          <w:szCs w:val="24"/>
        </w:rPr>
      </w:pPr>
      <w:r w:rsidRPr="00D33960">
        <w:rPr>
          <w:rFonts w:ascii="宋体" w:eastAsia="宋体" w:hAnsi="宋体"/>
          <w:sz w:val="36"/>
          <w:szCs w:val="24"/>
        </w:rPr>
        <w:t>3+2助理全科医师规范化培训</w:t>
      </w:r>
      <w:r w:rsidR="00A8639C" w:rsidRPr="00D63134">
        <w:rPr>
          <w:rFonts w:ascii="宋体" w:eastAsia="宋体" w:hAnsi="宋体" w:hint="eastAsia"/>
          <w:sz w:val="36"/>
          <w:szCs w:val="24"/>
        </w:rPr>
        <w:t>临床纵向课程</w:t>
      </w:r>
      <w:r w:rsidR="00A8639C" w:rsidRPr="00D63134">
        <w:rPr>
          <w:rFonts w:ascii="宋体" w:eastAsia="宋体" w:hAnsi="宋体"/>
          <w:sz w:val="36"/>
          <w:szCs w:val="24"/>
        </w:rPr>
        <w:t>大纲</w:t>
      </w:r>
    </w:p>
    <w:p w:rsidR="00146603" w:rsidRDefault="00A051A7" w:rsidP="005E0E57">
      <w:pPr>
        <w:rPr>
          <w:rFonts w:ascii="宋体" w:eastAsia="宋体" w:hAnsi="宋体"/>
          <w:b/>
          <w:sz w:val="24"/>
          <w:szCs w:val="24"/>
        </w:rPr>
      </w:pPr>
      <w:r w:rsidRPr="00D63134">
        <w:rPr>
          <w:rFonts w:ascii="宋体" w:eastAsia="宋体" w:hAnsi="宋体" w:hint="eastAsia"/>
          <w:sz w:val="24"/>
          <w:szCs w:val="24"/>
        </w:rPr>
        <w:t xml:space="preserve">                </w:t>
      </w:r>
      <w:r w:rsidRPr="00D63134">
        <w:rPr>
          <w:rFonts w:ascii="宋体" w:eastAsia="宋体" w:hAnsi="宋体" w:hint="eastAsia"/>
          <w:b/>
          <w:sz w:val="24"/>
          <w:szCs w:val="24"/>
        </w:rPr>
        <w:t xml:space="preserve">    </w:t>
      </w:r>
      <w:r w:rsidRPr="00D63134">
        <w:rPr>
          <w:rFonts w:ascii="宋体" w:eastAsia="宋体" w:hAnsi="宋体"/>
          <w:b/>
          <w:sz w:val="24"/>
          <w:szCs w:val="24"/>
        </w:rPr>
        <w:t xml:space="preserve"> </w:t>
      </w:r>
    </w:p>
    <w:p w:rsidR="00A051A7" w:rsidRPr="00D63134" w:rsidRDefault="00A051A7" w:rsidP="00146603">
      <w:pPr>
        <w:ind w:firstLineChars="1100" w:firstLine="2650"/>
        <w:rPr>
          <w:rFonts w:ascii="宋体" w:eastAsia="宋体" w:hAnsi="宋体"/>
          <w:b/>
          <w:sz w:val="24"/>
          <w:szCs w:val="24"/>
        </w:rPr>
      </w:pPr>
      <w:bookmarkStart w:id="0" w:name="_GoBack"/>
      <w:bookmarkEnd w:id="0"/>
      <w:r w:rsidRPr="00D63134">
        <w:rPr>
          <w:rFonts w:ascii="宋体" w:eastAsia="宋体" w:hAnsi="宋体"/>
          <w:b/>
          <w:sz w:val="24"/>
          <w:szCs w:val="24"/>
        </w:rPr>
        <w:t xml:space="preserve">  </w:t>
      </w:r>
      <w:r w:rsidRPr="00D63134">
        <w:rPr>
          <w:rFonts w:ascii="宋体" w:eastAsia="宋体" w:hAnsi="宋体" w:hint="eastAsia"/>
          <w:b/>
          <w:sz w:val="24"/>
          <w:szCs w:val="24"/>
        </w:rPr>
        <w:t xml:space="preserve"> 现场急救与病人转运</w:t>
      </w:r>
    </w:p>
    <w:p w:rsidR="00A051A7" w:rsidRPr="00D63134" w:rsidRDefault="00A051A7" w:rsidP="005E0E57">
      <w:pPr>
        <w:jc w:val="center"/>
        <w:rPr>
          <w:rFonts w:ascii="宋体" w:eastAsia="宋体" w:hAnsi="宋体"/>
          <w:b/>
          <w:sz w:val="24"/>
          <w:szCs w:val="24"/>
        </w:rPr>
      </w:pPr>
      <w:r w:rsidRPr="00D63134">
        <w:rPr>
          <w:rFonts w:ascii="宋体" w:eastAsia="宋体" w:hAnsi="宋体"/>
          <w:b/>
          <w:sz w:val="24"/>
          <w:szCs w:val="24"/>
        </w:rPr>
        <w:t>Field First Aid and Transportation of Patients</w:t>
      </w:r>
    </w:p>
    <w:p w:rsidR="00A051A7" w:rsidRPr="00D63134" w:rsidRDefault="00A051A7" w:rsidP="005E0E57">
      <w:pPr>
        <w:rPr>
          <w:rFonts w:ascii="宋体" w:eastAsia="宋体" w:hAnsi="宋体"/>
          <w:b/>
          <w:sz w:val="24"/>
          <w:szCs w:val="24"/>
        </w:rPr>
      </w:pPr>
    </w:p>
    <w:p w:rsidR="00A051A7" w:rsidRPr="00D63134" w:rsidRDefault="00A051A7" w:rsidP="005E0E57">
      <w:pPr>
        <w:spacing w:line="440" w:lineRule="exact"/>
        <w:jc w:val="left"/>
        <w:rPr>
          <w:rFonts w:ascii="宋体" w:eastAsia="宋体" w:hAnsi="宋体"/>
          <w:b/>
          <w:bCs/>
          <w:sz w:val="24"/>
          <w:szCs w:val="24"/>
        </w:rPr>
      </w:pPr>
      <w:r w:rsidRPr="00D63134">
        <w:rPr>
          <w:rFonts w:ascii="宋体" w:eastAsia="宋体" w:hAnsi="宋体" w:hint="eastAsia"/>
          <w:b/>
          <w:bCs/>
          <w:sz w:val="24"/>
          <w:szCs w:val="24"/>
        </w:rPr>
        <w:t>课程简介</w:t>
      </w:r>
    </w:p>
    <w:p w:rsidR="00A051A7" w:rsidRPr="00D63134" w:rsidRDefault="00A051A7" w:rsidP="005E0E57">
      <w:pPr>
        <w:spacing w:line="360" w:lineRule="auto"/>
        <w:ind w:firstLineChars="150" w:firstLine="360"/>
        <w:rPr>
          <w:rFonts w:ascii="宋体" w:eastAsia="宋体" w:hAnsi="宋体"/>
          <w:sz w:val="24"/>
          <w:szCs w:val="24"/>
        </w:rPr>
      </w:pPr>
      <w:r w:rsidRPr="00D63134">
        <w:rPr>
          <w:rFonts w:ascii="宋体" w:eastAsia="宋体" w:hAnsi="宋体" w:hint="eastAsia"/>
          <w:sz w:val="24"/>
          <w:szCs w:val="24"/>
        </w:rPr>
        <w:t>《现场急救与病人转运》</w:t>
      </w:r>
      <w:r w:rsidRPr="00D63134">
        <w:rPr>
          <w:rFonts w:ascii="宋体" w:eastAsia="宋体" w:hAnsi="宋体"/>
          <w:kern w:val="0"/>
          <w:sz w:val="24"/>
          <w:szCs w:val="24"/>
        </w:rPr>
        <w:t>是急诊医学的重要组成部分。</w:t>
      </w:r>
      <w:r w:rsidRPr="00D63134">
        <w:rPr>
          <w:rFonts w:ascii="宋体" w:eastAsia="宋体" w:hAnsi="宋体" w:hint="eastAsia"/>
          <w:sz w:val="24"/>
          <w:szCs w:val="24"/>
        </w:rPr>
        <w:t>多数情况下，</w:t>
      </w:r>
      <w:smartTag w:uri="urn:schemas-microsoft-com:office:smarttags" w:element="PersonName">
        <w:smartTagPr>
          <w:attr w:name="ProductID" w:val="全科"/>
        </w:smartTagPr>
        <w:r w:rsidRPr="00D63134">
          <w:rPr>
            <w:rFonts w:ascii="宋体" w:eastAsia="宋体" w:hAnsi="宋体" w:hint="eastAsia"/>
            <w:sz w:val="24"/>
            <w:szCs w:val="24"/>
          </w:rPr>
          <w:t>全科</w:t>
        </w:r>
      </w:smartTag>
      <w:r w:rsidRPr="00D63134">
        <w:rPr>
          <w:rFonts w:ascii="宋体" w:eastAsia="宋体" w:hAnsi="宋体" w:hint="eastAsia"/>
          <w:sz w:val="24"/>
          <w:szCs w:val="24"/>
        </w:rPr>
        <w:t>医师是最先到达急救现场的专业医疗救援人员，因此，</w:t>
      </w:r>
      <w:smartTag w:uri="urn:schemas-microsoft-com:office:smarttags" w:element="PersonName">
        <w:smartTagPr>
          <w:attr w:name="ProductID" w:val="全科"/>
        </w:smartTagPr>
        <w:r w:rsidRPr="00D63134">
          <w:rPr>
            <w:rFonts w:ascii="宋体" w:eastAsia="宋体" w:hAnsi="宋体" w:hint="eastAsia"/>
            <w:sz w:val="24"/>
            <w:szCs w:val="24"/>
          </w:rPr>
          <w:t>全科</w:t>
        </w:r>
      </w:smartTag>
      <w:r w:rsidRPr="00D63134">
        <w:rPr>
          <w:rFonts w:ascii="宋体" w:eastAsia="宋体" w:hAnsi="宋体" w:hint="eastAsia"/>
          <w:sz w:val="24"/>
          <w:szCs w:val="24"/>
        </w:rPr>
        <w:t>医师掌握急救与转运技术有十分重要的意义。</w:t>
      </w:r>
      <w:r w:rsidRPr="00D63134">
        <w:rPr>
          <w:rFonts w:ascii="宋体" w:eastAsia="宋体" w:hAnsi="宋体" w:hint="eastAsia"/>
          <w:kern w:val="0"/>
          <w:sz w:val="24"/>
          <w:szCs w:val="24"/>
        </w:rPr>
        <w:t>通过对</w:t>
      </w:r>
      <w:r w:rsidRPr="00D63134">
        <w:rPr>
          <w:rFonts w:ascii="宋体" w:eastAsia="宋体" w:hAnsi="宋体" w:hint="eastAsia"/>
          <w:sz w:val="24"/>
          <w:szCs w:val="24"/>
        </w:rPr>
        <w:t>该门课程的学习，助理</w:t>
      </w:r>
      <w:smartTag w:uri="urn:schemas-microsoft-com:office:smarttags" w:element="PersonName">
        <w:smartTagPr>
          <w:attr w:name="ProductID" w:val="全科"/>
        </w:smartTagPr>
        <w:r w:rsidRPr="00D63134">
          <w:rPr>
            <w:rFonts w:ascii="宋体" w:eastAsia="宋体" w:hAnsi="宋体" w:hint="eastAsia"/>
            <w:sz w:val="24"/>
            <w:szCs w:val="24"/>
          </w:rPr>
          <w:t>全科</w:t>
        </w:r>
      </w:smartTag>
      <w:r w:rsidRPr="00D63134">
        <w:rPr>
          <w:rFonts w:ascii="宋体" w:eastAsia="宋体" w:hAnsi="宋体" w:hint="eastAsia"/>
          <w:sz w:val="24"/>
          <w:szCs w:val="24"/>
        </w:rPr>
        <w:t>医师可以正确掌握常见现场初步急救处理和患者转运流程，为患者的后续救治赢得宝贵时间和机会。</w:t>
      </w:r>
    </w:p>
    <w:p w:rsidR="00A051A7" w:rsidRPr="00D63134" w:rsidRDefault="00A051A7" w:rsidP="005E0E57">
      <w:pPr>
        <w:spacing w:line="360" w:lineRule="auto"/>
        <w:ind w:firstLineChars="150" w:firstLine="360"/>
        <w:rPr>
          <w:rFonts w:ascii="宋体" w:eastAsia="宋体" w:hAnsi="宋体"/>
          <w:sz w:val="24"/>
          <w:szCs w:val="24"/>
        </w:rPr>
      </w:pPr>
    </w:p>
    <w:p w:rsidR="00A051A7" w:rsidRPr="00D63134" w:rsidRDefault="00A051A7" w:rsidP="00B5514F">
      <w:pPr>
        <w:spacing w:line="440" w:lineRule="exact"/>
        <w:rPr>
          <w:rFonts w:ascii="宋体" w:eastAsia="宋体" w:hAnsi="宋体"/>
          <w:b/>
          <w:bCs/>
          <w:sz w:val="24"/>
          <w:szCs w:val="24"/>
        </w:rPr>
      </w:pPr>
      <w:r w:rsidRPr="00D63134">
        <w:rPr>
          <w:rFonts w:ascii="宋体" w:eastAsia="宋体" w:hAnsi="宋体" w:hint="eastAsia"/>
          <w:b/>
          <w:bCs/>
          <w:sz w:val="24"/>
          <w:szCs w:val="24"/>
        </w:rPr>
        <w:t>教学大纲</w:t>
      </w:r>
    </w:p>
    <w:p w:rsidR="00A051A7" w:rsidRPr="00D63134" w:rsidRDefault="00A051A7" w:rsidP="00B5514F">
      <w:pPr>
        <w:spacing w:line="440" w:lineRule="exact"/>
        <w:rPr>
          <w:rFonts w:ascii="宋体" w:eastAsia="宋体" w:hAnsi="宋体"/>
          <w:b/>
          <w:bCs/>
          <w:sz w:val="24"/>
          <w:szCs w:val="24"/>
        </w:rPr>
      </w:pPr>
      <w:r w:rsidRPr="00D63134">
        <w:rPr>
          <w:rFonts w:ascii="宋体" w:eastAsia="宋体" w:hAnsi="宋体" w:hint="eastAsia"/>
          <w:b/>
          <w:bCs/>
          <w:sz w:val="24"/>
          <w:szCs w:val="24"/>
        </w:rPr>
        <w:t>一、课程名称：</w:t>
      </w:r>
      <w:r w:rsidRPr="00D63134">
        <w:rPr>
          <w:rFonts w:ascii="宋体" w:eastAsia="宋体" w:hAnsi="宋体" w:hint="eastAsia"/>
          <w:b/>
          <w:sz w:val="24"/>
          <w:szCs w:val="24"/>
        </w:rPr>
        <w:t>现场急救与病人转运</w:t>
      </w:r>
    </w:p>
    <w:p w:rsidR="00A051A7" w:rsidRPr="00D63134" w:rsidRDefault="00A051A7" w:rsidP="00B5514F">
      <w:pPr>
        <w:spacing w:line="440" w:lineRule="exact"/>
        <w:rPr>
          <w:rFonts w:ascii="宋体" w:eastAsia="宋体" w:hAnsi="宋体"/>
          <w:b/>
          <w:bCs/>
          <w:sz w:val="24"/>
          <w:szCs w:val="24"/>
        </w:rPr>
      </w:pPr>
      <w:r w:rsidRPr="00D63134">
        <w:rPr>
          <w:rFonts w:ascii="宋体" w:eastAsia="宋体" w:hAnsi="宋体" w:hint="eastAsia"/>
          <w:b/>
          <w:bCs/>
          <w:sz w:val="24"/>
          <w:szCs w:val="24"/>
        </w:rPr>
        <w:t>二、总学时数：</w:t>
      </w:r>
      <w:r w:rsidRPr="00D63134">
        <w:rPr>
          <w:rFonts w:ascii="宋体" w:eastAsia="宋体" w:hAnsi="宋体"/>
          <w:b/>
          <w:bCs/>
          <w:sz w:val="24"/>
          <w:szCs w:val="24"/>
        </w:rPr>
        <w:t>1</w:t>
      </w:r>
      <w:r w:rsidRPr="00D63134">
        <w:rPr>
          <w:rFonts w:ascii="宋体" w:eastAsia="宋体" w:hAnsi="宋体" w:hint="eastAsia"/>
          <w:b/>
          <w:bCs/>
          <w:sz w:val="24"/>
          <w:szCs w:val="24"/>
        </w:rPr>
        <w:t>2学时</w:t>
      </w:r>
      <w:r w:rsidRPr="00D63134">
        <w:rPr>
          <w:rFonts w:ascii="宋体" w:eastAsia="宋体" w:hAnsi="宋体"/>
          <w:b/>
          <w:bCs/>
          <w:sz w:val="24"/>
          <w:szCs w:val="24"/>
        </w:rPr>
        <w:t xml:space="preserve"> </w:t>
      </w:r>
    </w:p>
    <w:p w:rsidR="00A051A7" w:rsidRPr="00D63134" w:rsidRDefault="00A051A7" w:rsidP="008B4B0D">
      <w:pPr>
        <w:spacing w:line="440" w:lineRule="exact"/>
        <w:ind w:firstLineChars="225" w:firstLine="540"/>
        <w:rPr>
          <w:rFonts w:ascii="宋体" w:eastAsia="宋体" w:hAnsi="宋体"/>
          <w:sz w:val="24"/>
          <w:szCs w:val="24"/>
        </w:rPr>
      </w:pPr>
      <w:r w:rsidRPr="00D63134">
        <w:rPr>
          <w:rFonts w:ascii="宋体" w:eastAsia="宋体" w:hAnsi="宋体" w:hint="eastAsia"/>
          <w:sz w:val="24"/>
          <w:szCs w:val="24"/>
        </w:rPr>
        <w:t xml:space="preserve"> 理论课</w:t>
      </w:r>
      <w:r w:rsidRPr="00D63134">
        <w:rPr>
          <w:rFonts w:ascii="宋体" w:eastAsia="宋体" w:hAnsi="宋体"/>
          <w:sz w:val="24"/>
          <w:szCs w:val="24"/>
        </w:rPr>
        <w:tab/>
      </w:r>
      <w:r w:rsidRPr="00D63134">
        <w:rPr>
          <w:rFonts w:ascii="宋体" w:eastAsia="宋体" w:hAnsi="宋体" w:hint="eastAsia"/>
          <w:sz w:val="24"/>
          <w:szCs w:val="24"/>
        </w:rPr>
        <w:t xml:space="preserve">  12学时</w:t>
      </w:r>
    </w:p>
    <w:p w:rsidR="00A051A7" w:rsidRPr="00D63134" w:rsidRDefault="00A051A7" w:rsidP="008A70C1">
      <w:pPr>
        <w:jc w:val="center"/>
        <w:rPr>
          <w:rFonts w:ascii="宋体" w:eastAsia="宋体" w:hAnsi="宋体"/>
          <w:b/>
          <w:bCs/>
          <w:sz w:val="24"/>
          <w:szCs w:val="24"/>
        </w:rPr>
      </w:pPr>
      <w:r w:rsidRPr="00D63134">
        <w:rPr>
          <w:rFonts w:ascii="宋体" w:eastAsia="宋体" w:hAnsi="宋体" w:hint="eastAsia"/>
          <w:b/>
          <w:sz w:val="24"/>
          <w:szCs w:val="24"/>
        </w:rPr>
        <w:t>现场急救与病人转运</w:t>
      </w:r>
      <w:r w:rsidRPr="00D63134">
        <w:rPr>
          <w:rFonts w:ascii="宋体" w:eastAsia="宋体" w:hAnsi="宋体" w:hint="eastAsia"/>
          <w:b/>
          <w:bCs/>
          <w:sz w:val="24"/>
          <w:szCs w:val="24"/>
        </w:rPr>
        <w:t>学时分配</w:t>
      </w:r>
    </w:p>
    <w:tbl>
      <w:tblPr>
        <w:tblW w:w="79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75"/>
        <w:gridCol w:w="5040"/>
        <w:gridCol w:w="1821"/>
      </w:tblGrid>
      <w:tr w:rsidR="00D63134" w:rsidRPr="00D63134">
        <w:trPr>
          <w:trHeight w:val="264"/>
          <w:jc w:val="center"/>
        </w:trPr>
        <w:tc>
          <w:tcPr>
            <w:tcW w:w="1075" w:type="dxa"/>
          </w:tcPr>
          <w:p w:rsidR="00A051A7" w:rsidRPr="00D63134" w:rsidRDefault="00A051A7" w:rsidP="005E0E57">
            <w:pPr>
              <w:rPr>
                <w:rFonts w:ascii="宋体" w:eastAsia="宋体" w:hAnsi="宋体"/>
                <w:sz w:val="24"/>
                <w:szCs w:val="24"/>
              </w:rPr>
            </w:pPr>
            <w:r w:rsidRPr="00D63134">
              <w:rPr>
                <w:rFonts w:ascii="宋体" w:eastAsia="宋体" w:hAnsi="宋体" w:hint="eastAsia"/>
                <w:sz w:val="24"/>
                <w:szCs w:val="24"/>
              </w:rPr>
              <w:t>序号</w:t>
            </w:r>
          </w:p>
        </w:tc>
        <w:tc>
          <w:tcPr>
            <w:tcW w:w="5040" w:type="dxa"/>
          </w:tcPr>
          <w:p w:rsidR="00A051A7" w:rsidRPr="00D63134" w:rsidRDefault="00A051A7" w:rsidP="005E0E57">
            <w:pPr>
              <w:rPr>
                <w:rFonts w:ascii="宋体" w:eastAsia="宋体" w:hAnsi="宋体"/>
                <w:sz w:val="24"/>
                <w:szCs w:val="24"/>
              </w:rPr>
            </w:pPr>
            <w:r w:rsidRPr="00D63134">
              <w:rPr>
                <w:rFonts w:ascii="宋体" w:eastAsia="宋体" w:hAnsi="宋体"/>
                <w:sz w:val="24"/>
                <w:szCs w:val="24"/>
              </w:rPr>
              <w:t xml:space="preserve">           </w:t>
            </w:r>
            <w:r w:rsidRPr="00D63134">
              <w:rPr>
                <w:rFonts w:ascii="宋体" w:eastAsia="宋体" w:hAnsi="宋体" w:hint="eastAsia"/>
                <w:sz w:val="24"/>
                <w:szCs w:val="24"/>
              </w:rPr>
              <w:t>授</w:t>
            </w:r>
            <w:r w:rsidRPr="00D63134">
              <w:rPr>
                <w:rFonts w:ascii="宋体" w:eastAsia="宋体" w:hAnsi="宋体"/>
                <w:sz w:val="24"/>
                <w:szCs w:val="24"/>
              </w:rPr>
              <w:t xml:space="preserve"> </w:t>
            </w:r>
            <w:r w:rsidRPr="00D63134">
              <w:rPr>
                <w:rFonts w:ascii="宋体" w:eastAsia="宋体" w:hAnsi="宋体" w:hint="eastAsia"/>
                <w:sz w:val="24"/>
                <w:szCs w:val="24"/>
              </w:rPr>
              <w:t>课</w:t>
            </w:r>
            <w:r w:rsidRPr="00D63134">
              <w:rPr>
                <w:rFonts w:ascii="宋体" w:eastAsia="宋体" w:hAnsi="宋体"/>
                <w:sz w:val="24"/>
                <w:szCs w:val="24"/>
              </w:rPr>
              <w:t xml:space="preserve"> </w:t>
            </w:r>
            <w:r w:rsidRPr="00D63134">
              <w:rPr>
                <w:rFonts w:ascii="宋体" w:eastAsia="宋体" w:hAnsi="宋体" w:hint="eastAsia"/>
                <w:sz w:val="24"/>
                <w:szCs w:val="24"/>
              </w:rPr>
              <w:t>内</w:t>
            </w:r>
            <w:r w:rsidRPr="00D63134">
              <w:rPr>
                <w:rFonts w:ascii="宋体" w:eastAsia="宋体" w:hAnsi="宋体"/>
                <w:sz w:val="24"/>
                <w:szCs w:val="24"/>
              </w:rPr>
              <w:t xml:space="preserve"> </w:t>
            </w:r>
            <w:r w:rsidRPr="00D63134">
              <w:rPr>
                <w:rFonts w:ascii="宋体" w:eastAsia="宋体" w:hAnsi="宋体" w:hint="eastAsia"/>
                <w:sz w:val="24"/>
                <w:szCs w:val="24"/>
              </w:rPr>
              <w:t>容</w:t>
            </w:r>
            <w:r w:rsidRPr="00D63134">
              <w:rPr>
                <w:rFonts w:ascii="宋体" w:eastAsia="宋体" w:hAnsi="宋体"/>
                <w:sz w:val="24"/>
                <w:szCs w:val="24"/>
              </w:rPr>
              <w:t xml:space="preserve">                    </w:t>
            </w:r>
          </w:p>
        </w:tc>
        <w:tc>
          <w:tcPr>
            <w:tcW w:w="1821" w:type="dxa"/>
          </w:tcPr>
          <w:p w:rsidR="00A051A7" w:rsidRPr="00D63134" w:rsidRDefault="00A051A7" w:rsidP="005E0E57">
            <w:pPr>
              <w:jc w:val="center"/>
              <w:rPr>
                <w:rFonts w:ascii="宋体" w:eastAsia="宋体" w:hAnsi="宋体"/>
                <w:sz w:val="24"/>
                <w:szCs w:val="24"/>
              </w:rPr>
            </w:pPr>
            <w:r w:rsidRPr="00D63134">
              <w:rPr>
                <w:rFonts w:ascii="宋体" w:eastAsia="宋体" w:hAnsi="宋体" w:hint="eastAsia"/>
                <w:sz w:val="24"/>
                <w:szCs w:val="24"/>
              </w:rPr>
              <w:t>总学时</w:t>
            </w:r>
          </w:p>
        </w:tc>
      </w:tr>
      <w:tr w:rsidR="00D63134" w:rsidRPr="00D63134">
        <w:trPr>
          <w:trHeight w:val="272"/>
          <w:jc w:val="center"/>
        </w:trPr>
        <w:tc>
          <w:tcPr>
            <w:tcW w:w="1075" w:type="dxa"/>
            <w:vAlign w:val="center"/>
          </w:tcPr>
          <w:p w:rsidR="00A051A7" w:rsidRPr="00D63134" w:rsidRDefault="00A051A7" w:rsidP="005E0E57">
            <w:pPr>
              <w:jc w:val="center"/>
              <w:rPr>
                <w:rFonts w:ascii="宋体" w:eastAsia="宋体" w:hAnsi="宋体"/>
                <w:sz w:val="24"/>
                <w:szCs w:val="24"/>
              </w:rPr>
            </w:pPr>
            <w:r w:rsidRPr="00D63134">
              <w:rPr>
                <w:rFonts w:ascii="宋体" w:eastAsia="宋体" w:hAnsi="宋体"/>
                <w:sz w:val="24"/>
                <w:szCs w:val="24"/>
              </w:rPr>
              <w:t>1</w:t>
            </w:r>
          </w:p>
        </w:tc>
        <w:tc>
          <w:tcPr>
            <w:tcW w:w="5040" w:type="dxa"/>
            <w:vAlign w:val="center"/>
          </w:tcPr>
          <w:p w:rsidR="00A051A7" w:rsidRPr="00D63134" w:rsidRDefault="00A051A7" w:rsidP="005E0E57">
            <w:pPr>
              <w:jc w:val="left"/>
              <w:rPr>
                <w:rFonts w:ascii="宋体" w:eastAsia="宋体" w:hAnsi="宋体"/>
                <w:sz w:val="24"/>
                <w:szCs w:val="24"/>
              </w:rPr>
            </w:pPr>
            <w:r w:rsidRPr="00D63134">
              <w:rPr>
                <w:rFonts w:ascii="宋体" w:eastAsia="宋体" w:hAnsi="宋体" w:hint="eastAsia"/>
                <w:sz w:val="24"/>
                <w:szCs w:val="24"/>
              </w:rPr>
              <w:t>院前急救绪论及突发公共事件时的医疗救援</w:t>
            </w:r>
            <w:r w:rsidRPr="00D63134">
              <w:rPr>
                <w:rFonts w:ascii="宋体" w:eastAsia="宋体" w:hAnsi="宋体"/>
                <w:sz w:val="24"/>
                <w:szCs w:val="24"/>
              </w:rPr>
              <w:t xml:space="preserve">    </w:t>
            </w:r>
          </w:p>
        </w:tc>
        <w:tc>
          <w:tcPr>
            <w:tcW w:w="1821" w:type="dxa"/>
            <w:vAlign w:val="center"/>
          </w:tcPr>
          <w:p w:rsidR="00A051A7" w:rsidRPr="00D63134" w:rsidRDefault="00A051A7" w:rsidP="005E0E57">
            <w:pPr>
              <w:tabs>
                <w:tab w:val="left" w:pos="3462"/>
              </w:tabs>
              <w:jc w:val="center"/>
              <w:rPr>
                <w:rFonts w:ascii="宋体" w:eastAsia="宋体" w:hAnsi="宋体"/>
                <w:sz w:val="24"/>
                <w:szCs w:val="24"/>
              </w:rPr>
            </w:pPr>
            <w:r w:rsidRPr="00D63134">
              <w:rPr>
                <w:rFonts w:ascii="宋体" w:eastAsia="宋体" w:hAnsi="宋体" w:hint="eastAsia"/>
                <w:sz w:val="24"/>
                <w:szCs w:val="24"/>
              </w:rPr>
              <w:t>3</w:t>
            </w:r>
          </w:p>
        </w:tc>
      </w:tr>
      <w:tr w:rsidR="00D63134" w:rsidRPr="00D63134">
        <w:trPr>
          <w:trHeight w:val="320"/>
          <w:jc w:val="center"/>
        </w:trPr>
        <w:tc>
          <w:tcPr>
            <w:tcW w:w="1075" w:type="dxa"/>
            <w:vAlign w:val="center"/>
          </w:tcPr>
          <w:p w:rsidR="00A051A7" w:rsidRPr="00D63134" w:rsidRDefault="00A051A7" w:rsidP="005E0E57">
            <w:pPr>
              <w:jc w:val="center"/>
              <w:rPr>
                <w:rFonts w:ascii="宋体" w:eastAsia="宋体" w:hAnsi="宋体"/>
                <w:sz w:val="24"/>
                <w:szCs w:val="24"/>
              </w:rPr>
            </w:pPr>
            <w:r w:rsidRPr="00D63134">
              <w:rPr>
                <w:rFonts w:ascii="宋体" w:eastAsia="宋体" w:hAnsi="宋体"/>
                <w:sz w:val="24"/>
                <w:szCs w:val="24"/>
              </w:rPr>
              <w:t>2</w:t>
            </w:r>
          </w:p>
        </w:tc>
        <w:tc>
          <w:tcPr>
            <w:tcW w:w="5040" w:type="dxa"/>
            <w:vAlign w:val="center"/>
          </w:tcPr>
          <w:p w:rsidR="00A051A7" w:rsidRPr="00D63134" w:rsidRDefault="00A051A7" w:rsidP="005E0E57">
            <w:pPr>
              <w:jc w:val="left"/>
              <w:rPr>
                <w:rFonts w:ascii="宋体" w:eastAsia="宋体" w:hAnsi="宋体"/>
                <w:sz w:val="24"/>
                <w:szCs w:val="24"/>
              </w:rPr>
            </w:pPr>
            <w:r w:rsidRPr="00D63134">
              <w:rPr>
                <w:rFonts w:ascii="宋体" w:eastAsia="宋体" w:hAnsi="宋体" w:hint="eastAsia"/>
                <w:sz w:val="24"/>
                <w:szCs w:val="24"/>
              </w:rPr>
              <w:t>创伤的现场急救和转运</w:t>
            </w:r>
            <w:r w:rsidRPr="00D63134">
              <w:rPr>
                <w:rFonts w:ascii="宋体" w:eastAsia="宋体" w:hAnsi="宋体"/>
                <w:sz w:val="24"/>
                <w:szCs w:val="24"/>
              </w:rPr>
              <w:t xml:space="preserve">  </w:t>
            </w:r>
          </w:p>
        </w:tc>
        <w:tc>
          <w:tcPr>
            <w:tcW w:w="1821" w:type="dxa"/>
            <w:vAlign w:val="center"/>
          </w:tcPr>
          <w:p w:rsidR="00A051A7" w:rsidRPr="00D63134" w:rsidRDefault="00A051A7" w:rsidP="005E0E57">
            <w:pPr>
              <w:tabs>
                <w:tab w:val="left" w:pos="3462"/>
              </w:tabs>
              <w:jc w:val="center"/>
              <w:rPr>
                <w:rFonts w:ascii="宋体" w:eastAsia="宋体" w:hAnsi="宋体"/>
                <w:sz w:val="24"/>
                <w:szCs w:val="24"/>
              </w:rPr>
            </w:pPr>
            <w:r w:rsidRPr="00D63134">
              <w:rPr>
                <w:rFonts w:ascii="宋体" w:eastAsia="宋体" w:hAnsi="宋体" w:hint="eastAsia"/>
                <w:sz w:val="24"/>
                <w:szCs w:val="24"/>
              </w:rPr>
              <w:t>3</w:t>
            </w:r>
          </w:p>
        </w:tc>
      </w:tr>
      <w:tr w:rsidR="00D63134" w:rsidRPr="00D63134">
        <w:trPr>
          <w:trHeight w:val="374"/>
          <w:jc w:val="center"/>
        </w:trPr>
        <w:tc>
          <w:tcPr>
            <w:tcW w:w="1075" w:type="dxa"/>
            <w:vAlign w:val="center"/>
          </w:tcPr>
          <w:p w:rsidR="00A051A7" w:rsidRPr="00D63134" w:rsidRDefault="00A051A7" w:rsidP="005E0E57">
            <w:pPr>
              <w:jc w:val="center"/>
              <w:rPr>
                <w:rFonts w:ascii="宋体" w:eastAsia="宋体" w:hAnsi="宋体"/>
                <w:sz w:val="24"/>
                <w:szCs w:val="24"/>
              </w:rPr>
            </w:pPr>
            <w:r w:rsidRPr="00D63134">
              <w:rPr>
                <w:rFonts w:ascii="宋体" w:eastAsia="宋体" w:hAnsi="宋体"/>
                <w:sz w:val="24"/>
                <w:szCs w:val="24"/>
              </w:rPr>
              <w:t>3</w:t>
            </w:r>
          </w:p>
        </w:tc>
        <w:tc>
          <w:tcPr>
            <w:tcW w:w="5040" w:type="dxa"/>
            <w:vAlign w:val="center"/>
          </w:tcPr>
          <w:p w:rsidR="00A051A7" w:rsidRPr="00D63134" w:rsidRDefault="00A051A7" w:rsidP="005E0E57">
            <w:pPr>
              <w:jc w:val="left"/>
              <w:rPr>
                <w:rFonts w:ascii="宋体" w:eastAsia="宋体" w:hAnsi="宋体"/>
                <w:sz w:val="24"/>
                <w:szCs w:val="24"/>
              </w:rPr>
            </w:pPr>
            <w:r w:rsidRPr="00D63134">
              <w:rPr>
                <w:rFonts w:ascii="宋体" w:eastAsia="宋体" w:hAnsi="宋体" w:hint="eastAsia"/>
                <w:sz w:val="24"/>
                <w:szCs w:val="24"/>
              </w:rPr>
              <w:t>电击伤的现场急救和转运</w:t>
            </w:r>
          </w:p>
        </w:tc>
        <w:tc>
          <w:tcPr>
            <w:tcW w:w="1821" w:type="dxa"/>
            <w:vAlign w:val="center"/>
          </w:tcPr>
          <w:p w:rsidR="00A051A7" w:rsidRPr="00D63134" w:rsidRDefault="00A051A7" w:rsidP="005E0E57">
            <w:pPr>
              <w:jc w:val="center"/>
              <w:rPr>
                <w:rFonts w:ascii="宋体" w:eastAsia="宋体" w:hAnsi="宋体"/>
                <w:sz w:val="24"/>
                <w:szCs w:val="24"/>
              </w:rPr>
            </w:pPr>
            <w:r w:rsidRPr="00D63134">
              <w:rPr>
                <w:rFonts w:ascii="宋体" w:eastAsia="宋体" w:hAnsi="宋体" w:hint="eastAsia"/>
                <w:sz w:val="24"/>
                <w:szCs w:val="24"/>
              </w:rPr>
              <w:t>1</w:t>
            </w:r>
          </w:p>
        </w:tc>
      </w:tr>
      <w:tr w:rsidR="00D63134" w:rsidRPr="00D63134">
        <w:trPr>
          <w:trHeight w:val="353"/>
          <w:jc w:val="center"/>
        </w:trPr>
        <w:tc>
          <w:tcPr>
            <w:tcW w:w="1075" w:type="dxa"/>
            <w:vAlign w:val="center"/>
          </w:tcPr>
          <w:p w:rsidR="00A051A7" w:rsidRPr="00D63134" w:rsidRDefault="00A051A7" w:rsidP="005E0E57">
            <w:pPr>
              <w:jc w:val="center"/>
              <w:rPr>
                <w:rFonts w:ascii="宋体" w:eastAsia="宋体" w:hAnsi="宋体"/>
                <w:sz w:val="24"/>
                <w:szCs w:val="24"/>
              </w:rPr>
            </w:pPr>
            <w:r w:rsidRPr="00D63134">
              <w:rPr>
                <w:rFonts w:ascii="宋体" w:eastAsia="宋体" w:hAnsi="宋体"/>
                <w:sz w:val="24"/>
                <w:szCs w:val="24"/>
              </w:rPr>
              <w:t>4</w:t>
            </w:r>
          </w:p>
        </w:tc>
        <w:tc>
          <w:tcPr>
            <w:tcW w:w="5040" w:type="dxa"/>
            <w:vAlign w:val="center"/>
          </w:tcPr>
          <w:p w:rsidR="00A051A7" w:rsidRPr="00D63134" w:rsidRDefault="00A051A7" w:rsidP="005E0E57">
            <w:pPr>
              <w:jc w:val="left"/>
              <w:rPr>
                <w:rFonts w:ascii="宋体" w:eastAsia="宋体" w:hAnsi="宋体"/>
                <w:sz w:val="24"/>
                <w:szCs w:val="24"/>
              </w:rPr>
            </w:pPr>
            <w:r w:rsidRPr="00D63134">
              <w:rPr>
                <w:rFonts w:ascii="宋体" w:eastAsia="宋体" w:hAnsi="宋体" w:hint="eastAsia"/>
                <w:sz w:val="24"/>
                <w:szCs w:val="24"/>
              </w:rPr>
              <w:t>儿童溺水的现场急救和转运</w:t>
            </w:r>
          </w:p>
        </w:tc>
        <w:tc>
          <w:tcPr>
            <w:tcW w:w="1821" w:type="dxa"/>
            <w:vAlign w:val="center"/>
          </w:tcPr>
          <w:p w:rsidR="00A051A7" w:rsidRPr="00D63134" w:rsidRDefault="00A051A7" w:rsidP="005E0E57">
            <w:pPr>
              <w:jc w:val="center"/>
              <w:rPr>
                <w:rFonts w:ascii="宋体" w:eastAsia="宋体" w:hAnsi="宋体"/>
                <w:sz w:val="24"/>
                <w:szCs w:val="24"/>
              </w:rPr>
            </w:pPr>
            <w:r w:rsidRPr="00D63134">
              <w:rPr>
                <w:rFonts w:ascii="宋体" w:eastAsia="宋体" w:hAnsi="宋体" w:hint="eastAsia"/>
                <w:sz w:val="24"/>
                <w:szCs w:val="24"/>
              </w:rPr>
              <w:t>1.5</w:t>
            </w:r>
          </w:p>
        </w:tc>
      </w:tr>
      <w:tr w:rsidR="00D63134" w:rsidRPr="00D63134">
        <w:trPr>
          <w:jc w:val="center"/>
        </w:trPr>
        <w:tc>
          <w:tcPr>
            <w:tcW w:w="1075" w:type="dxa"/>
            <w:vAlign w:val="center"/>
          </w:tcPr>
          <w:p w:rsidR="00A051A7" w:rsidRPr="00D63134" w:rsidRDefault="00A051A7" w:rsidP="005E0E57">
            <w:pPr>
              <w:jc w:val="center"/>
              <w:rPr>
                <w:rFonts w:ascii="宋体" w:eastAsia="宋体" w:hAnsi="宋体"/>
                <w:sz w:val="24"/>
                <w:szCs w:val="24"/>
              </w:rPr>
            </w:pPr>
            <w:r w:rsidRPr="00D63134">
              <w:rPr>
                <w:rFonts w:ascii="宋体" w:eastAsia="宋体" w:hAnsi="宋体"/>
                <w:sz w:val="24"/>
                <w:szCs w:val="24"/>
              </w:rPr>
              <w:t>5</w:t>
            </w:r>
          </w:p>
        </w:tc>
        <w:tc>
          <w:tcPr>
            <w:tcW w:w="5040" w:type="dxa"/>
            <w:vAlign w:val="center"/>
          </w:tcPr>
          <w:p w:rsidR="00A051A7" w:rsidRPr="00D63134" w:rsidRDefault="00A051A7" w:rsidP="005E0E57">
            <w:pPr>
              <w:jc w:val="left"/>
              <w:rPr>
                <w:rFonts w:ascii="宋体" w:eastAsia="宋体" w:hAnsi="宋体"/>
                <w:sz w:val="24"/>
                <w:szCs w:val="24"/>
              </w:rPr>
            </w:pPr>
            <w:r w:rsidRPr="00D63134">
              <w:rPr>
                <w:rFonts w:ascii="宋体" w:eastAsia="宋体" w:hAnsi="宋体" w:hint="eastAsia"/>
                <w:sz w:val="24"/>
                <w:szCs w:val="24"/>
              </w:rPr>
              <w:t>犬咬伤和蛇咬伤的现场急救和转运</w:t>
            </w:r>
          </w:p>
        </w:tc>
        <w:tc>
          <w:tcPr>
            <w:tcW w:w="1821" w:type="dxa"/>
            <w:vAlign w:val="center"/>
          </w:tcPr>
          <w:p w:rsidR="00A051A7" w:rsidRPr="00D63134" w:rsidRDefault="00A051A7" w:rsidP="005E0E57">
            <w:pPr>
              <w:jc w:val="center"/>
              <w:rPr>
                <w:rFonts w:ascii="宋体" w:eastAsia="宋体" w:hAnsi="宋体"/>
                <w:sz w:val="24"/>
                <w:szCs w:val="24"/>
              </w:rPr>
            </w:pPr>
            <w:r w:rsidRPr="00D63134">
              <w:rPr>
                <w:rFonts w:ascii="宋体" w:eastAsia="宋体" w:hAnsi="宋体" w:hint="eastAsia"/>
                <w:sz w:val="24"/>
                <w:szCs w:val="24"/>
              </w:rPr>
              <w:t>2</w:t>
            </w:r>
          </w:p>
        </w:tc>
      </w:tr>
      <w:tr w:rsidR="00D63134" w:rsidRPr="00D63134">
        <w:trPr>
          <w:jc w:val="center"/>
        </w:trPr>
        <w:tc>
          <w:tcPr>
            <w:tcW w:w="1075" w:type="dxa"/>
            <w:vAlign w:val="center"/>
          </w:tcPr>
          <w:p w:rsidR="00A051A7" w:rsidRPr="00D63134" w:rsidRDefault="00A051A7" w:rsidP="005E0E57">
            <w:pPr>
              <w:jc w:val="center"/>
              <w:rPr>
                <w:rFonts w:ascii="宋体" w:eastAsia="宋体" w:hAnsi="宋体"/>
                <w:sz w:val="24"/>
                <w:szCs w:val="24"/>
              </w:rPr>
            </w:pPr>
            <w:r w:rsidRPr="00D63134">
              <w:rPr>
                <w:rFonts w:ascii="宋体" w:eastAsia="宋体" w:hAnsi="宋体" w:hint="eastAsia"/>
                <w:sz w:val="24"/>
                <w:szCs w:val="24"/>
              </w:rPr>
              <w:t>6</w:t>
            </w:r>
          </w:p>
        </w:tc>
        <w:tc>
          <w:tcPr>
            <w:tcW w:w="5040" w:type="dxa"/>
            <w:vAlign w:val="center"/>
          </w:tcPr>
          <w:p w:rsidR="00A051A7" w:rsidRPr="00D63134" w:rsidRDefault="00A051A7" w:rsidP="005E0E57">
            <w:pPr>
              <w:jc w:val="left"/>
              <w:rPr>
                <w:rFonts w:ascii="宋体" w:eastAsia="宋体" w:hAnsi="宋体"/>
                <w:sz w:val="24"/>
                <w:szCs w:val="24"/>
                <w:highlight w:val="yellow"/>
              </w:rPr>
            </w:pPr>
            <w:r w:rsidRPr="00D63134">
              <w:rPr>
                <w:rFonts w:ascii="宋体" w:eastAsia="宋体" w:hAnsi="宋体" w:cs="仿宋_GB2312" w:hint="eastAsia"/>
                <w:bCs/>
                <w:sz w:val="24"/>
                <w:szCs w:val="24"/>
              </w:rPr>
              <w:t>气道异物的现场急救和注意事项</w:t>
            </w:r>
          </w:p>
        </w:tc>
        <w:tc>
          <w:tcPr>
            <w:tcW w:w="1821" w:type="dxa"/>
            <w:vAlign w:val="center"/>
          </w:tcPr>
          <w:p w:rsidR="00A051A7" w:rsidRPr="00D63134" w:rsidRDefault="00A051A7" w:rsidP="005E0E57">
            <w:pPr>
              <w:jc w:val="center"/>
              <w:rPr>
                <w:rFonts w:ascii="宋体" w:eastAsia="宋体" w:hAnsi="宋体"/>
                <w:sz w:val="24"/>
                <w:szCs w:val="24"/>
                <w:highlight w:val="yellow"/>
              </w:rPr>
            </w:pPr>
            <w:r w:rsidRPr="00D63134">
              <w:rPr>
                <w:rFonts w:ascii="宋体" w:eastAsia="宋体" w:hAnsi="宋体" w:hint="eastAsia"/>
                <w:sz w:val="24"/>
                <w:szCs w:val="24"/>
              </w:rPr>
              <w:t>1.5</w:t>
            </w:r>
          </w:p>
        </w:tc>
      </w:tr>
      <w:tr w:rsidR="00D63134" w:rsidRPr="00D63134">
        <w:trPr>
          <w:jc w:val="center"/>
        </w:trPr>
        <w:tc>
          <w:tcPr>
            <w:tcW w:w="1075" w:type="dxa"/>
            <w:vAlign w:val="center"/>
          </w:tcPr>
          <w:p w:rsidR="00A051A7" w:rsidRPr="00D63134" w:rsidRDefault="00A051A7" w:rsidP="005E0E57">
            <w:pPr>
              <w:rPr>
                <w:rFonts w:ascii="宋体" w:eastAsia="宋体" w:hAnsi="宋体"/>
                <w:sz w:val="24"/>
                <w:szCs w:val="24"/>
              </w:rPr>
            </w:pPr>
            <w:r w:rsidRPr="00D63134">
              <w:rPr>
                <w:rFonts w:ascii="宋体" w:eastAsia="宋体" w:hAnsi="宋体" w:hint="eastAsia"/>
                <w:sz w:val="24"/>
                <w:szCs w:val="24"/>
              </w:rPr>
              <w:t>合计</w:t>
            </w:r>
          </w:p>
        </w:tc>
        <w:tc>
          <w:tcPr>
            <w:tcW w:w="5040" w:type="dxa"/>
            <w:vAlign w:val="center"/>
          </w:tcPr>
          <w:p w:rsidR="00A051A7" w:rsidRPr="00D63134" w:rsidRDefault="00A051A7" w:rsidP="005E0E57">
            <w:pPr>
              <w:rPr>
                <w:rFonts w:ascii="宋体" w:eastAsia="宋体" w:hAnsi="宋体"/>
                <w:sz w:val="24"/>
                <w:szCs w:val="24"/>
              </w:rPr>
            </w:pPr>
          </w:p>
        </w:tc>
        <w:tc>
          <w:tcPr>
            <w:tcW w:w="1821" w:type="dxa"/>
            <w:vAlign w:val="center"/>
          </w:tcPr>
          <w:p w:rsidR="00A051A7" w:rsidRPr="00D63134" w:rsidRDefault="00A051A7" w:rsidP="005E0E57">
            <w:pPr>
              <w:jc w:val="center"/>
              <w:rPr>
                <w:rFonts w:ascii="宋体" w:eastAsia="宋体" w:hAnsi="宋体"/>
                <w:sz w:val="24"/>
                <w:szCs w:val="24"/>
              </w:rPr>
            </w:pPr>
            <w:r w:rsidRPr="00D63134">
              <w:rPr>
                <w:rFonts w:ascii="宋体" w:eastAsia="宋体" w:hAnsi="宋体"/>
                <w:sz w:val="24"/>
                <w:szCs w:val="24"/>
              </w:rPr>
              <w:t>1</w:t>
            </w:r>
            <w:r w:rsidRPr="00D63134">
              <w:rPr>
                <w:rFonts w:ascii="宋体" w:eastAsia="宋体" w:hAnsi="宋体" w:hint="eastAsia"/>
                <w:sz w:val="24"/>
                <w:szCs w:val="24"/>
              </w:rPr>
              <w:t>2</w:t>
            </w:r>
          </w:p>
        </w:tc>
      </w:tr>
    </w:tbl>
    <w:p w:rsidR="00A051A7" w:rsidRPr="00D63134" w:rsidRDefault="00A051A7" w:rsidP="005E0E57">
      <w:pPr>
        <w:spacing w:line="440" w:lineRule="exact"/>
        <w:rPr>
          <w:rFonts w:ascii="宋体" w:eastAsia="宋体" w:hAnsi="宋体"/>
          <w:bCs/>
          <w:sz w:val="24"/>
          <w:szCs w:val="24"/>
        </w:rPr>
      </w:pPr>
    </w:p>
    <w:p w:rsidR="00A051A7" w:rsidRPr="00D63134" w:rsidRDefault="00A051A7" w:rsidP="005E0E57">
      <w:pPr>
        <w:spacing w:line="440" w:lineRule="exact"/>
        <w:rPr>
          <w:rFonts w:ascii="宋体" w:eastAsia="宋体" w:hAnsi="宋体"/>
          <w:bCs/>
          <w:sz w:val="24"/>
          <w:szCs w:val="24"/>
        </w:rPr>
      </w:pPr>
      <w:r w:rsidRPr="00D63134">
        <w:rPr>
          <w:rFonts w:ascii="宋体" w:eastAsia="宋体" w:hAnsi="宋体" w:hint="eastAsia"/>
          <w:b/>
          <w:bCs/>
          <w:sz w:val="24"/>
          <w:szCs w:val="24"/>
        </w:rPr>
        <w:t>三、授课对象：</w:t>
      </w:r>
    </w:p>
    <w:p w:rsidR="00A051A7" w:rsidRPr="00D63134" w:rsidRDefault="00A051A7" w:rsidP="00714D2D">
      <w:pPr>
        <w:spacing w:line="440" w:lineRule="exact"/>
        <w:ind w:firstLineChars="200" w:firstLine="480"/>
        <w:rPr>
          <w:rFonts w:ascii="宋体" w:eastAsia="宋体" w:hAnsi="宋体"/>
          <w:sz w:val="24"/>
          <w:szCs w:val="24"/>
        </w:rPr>
      </w:pPr>
      <w:r w:rsidRPr="00D63134">
        <w:rPr>
          <w:rFonts w:ascii="宋体" w:eastAsia="宋体" w:hAnsi="宋体" w:hint="eastAsia"/>
          <w:sz w:val="24"/>
          <w:szCs w:val="24"/>
        </w:rPr>
        <w:t>参加助理</w:t>
      </w:r>
      <w:r w:rsidRPr="00D63134">
        <w:rPr>
          <w:rFonts w:ascii="宋体" w:eastAsia="宋体" w:hAnsi="宋体"/>
          <w:sz w:val="24"/>
          <w:szCs w:val="24"/>
        </w:rPr>
        <w:t>全科</w:t>
      </w:r>
      <w:r w:rsidRPr="00D63134">
        <w:rPr>
          <w:rFonts w:ascii="宋体" w:eastAsia="宋体" w:hAnsi="宋体" w:hint="eastAsia"/>
          <w:sz w:val="24"/>
          <w:szCs w:val="24"/>
        </w:rPr>
        <w:t>医师培训的学员（临床医学专业三年制专科毕业学生）。</w:t>
      </w:r>
    </w:p>
    <w:p w:rsidR="00A051A7" w:rsidRPr="00D63134" w:rsidRDefault="00A051A7" w:rsidP="005E0E57">
      <w:pPr>
        <w:spacing w:line="440" w:lineRule="exact"/>
        <w:rPr>
          <w:rFonts w:ascii="宋体" w:eastAsia="宋体" w:hAnsi="宋体"/>
          <w:b/>
          <w:bCs/>
          <w:sz w:val="24"/>
          <w:szCs w:val="24"/>
        </w:rPr>
      </w:pPr>
      <w:r w:rsidRPr="00D63134">
        <w:rPr>
          <w:rFonts w:ascii="宋体" w:eastAsia="宋体" w:hAnsi="宋体" w:hint="eastAsia"/>
          <w:b/>
          <w:bCs/>
          <w:sz w:val="24"/>
          <w:szCs w:val="24"/>
        </w:rPr>
        <w:t>四、教学目的:</w:t>
      </w:r>
    </w:p>
    <w:p w:rsidR="00A051A7" w:rsidRPr="00D63134" w:rsidRDefault="00A051A7" w:rsidP="001B0146">
      <w:pPr>
        <w:spacing w:line="440" w:lineRule="exact"/>
        <w:ind w:firstLine="420"/>
        <w:rPr>
          <w:rFonts w:ascii="宋体" w:eastAsia="宋体" w:hAnsi="宋体"/>
          <w:sz w:val="24"/>
          <w:szCs w:val="24"/>
        </w:rPr>
      </w:pPr>
      <w:r w:rsidRPr="00D63134">
        <w:rPr>
          <w:rFonts w:ascii="宋体" w:eastAsia="宋体" w:hAnsi="宋体" w:hint="eastAsia"/>
          <w:sz w:val="24"/>
          <w:szCs w:val="24"/>
        </w:rPr>
        <w:t>通过该门课程的学习，助理</w:t>
      </w:r>
      <w:smartTag w:uri="urn:schemas-microsoft-com:office:smarttags" w:element="PersonName">
        <w:smartTagPr>
          <w:attr w:name="ProductID" w:val="全科"/>
        </w:smartTagPr>
        <w:r w:rsidRPr="00D63134">
          <w:rPr>
            <w:rFonts w:ascii="宋体" w:eastAsia="宋体" w:hAnsi="宋体" w:hint="eastAsia"/>
            <w:sz w:val="24"/>
            <w:szCs w:val="24"/>
          </w:rPr>
          <w:t>全科</w:t>
        </w:r>
      </w:smartTag>
      <w:r w:rsidRPr="00D63134">
        <w:rPr>
          <w:rFonts w:ascii="宋体" w:eastAsia="宋体" w:hAnsi="宋体" w:hint="eastAsia"/>
          <w:sz w:val="24"/>
          <w:szCs w:val="24"/>
        </w:rPr>
        <w:t>医师可以正确掌握常见现场急救处理和转运流程，为患者的后续救治赢得宝贵时间和机会。</w:t>
      </w:r>
      <w:r w:rsidRPr="00D63134">
        <w:rPr>
          <w:rFonts w:ascii="宋体" w:eastAsia="宋体" w:hAnsi="宋体"/>
          <w:sz w:val="24"/>
          <w:szCs w:val="24"/>
        </w:rPr>
        <w:t xml:space="preserve">   </w:t>
      </w:r>
    </w:p>
    <w:p w:rsidR="00A051A7" w:rsidRPr="00D63134" w:rsidRDefault="00A051A7" w:rsidP="001B0146">
      <w:pPr>
        <w:spacing w:line="440" w:lineRule="exact"/>
        <w:rPr>
          <w:rFonts w:ascii="宋体" w:eastAsia="宋体" w:hAnsi="宋体"/>
          <w:b/>
          <w:bCs/>
          <w:sz w:val="24"/>
          <w:szCs w:val="24"/>
        </w:rPr>
      </w:pPr>
      <w:r w:rsidRPr="00D63134">
        <w:rPr>
          <w:rFonts w:ascii="宋体" w:eastAsia="宋体" w:hAnsi="宋体" w:hint="eastAsia"/>
          <w:b/>
          <w:bCs/>
          <w:sz w:val="24"/>
          <w:szCs w:val="24"/>
        </w:rPr>
        <w:t>五、理论教学内容与要求:</w:t>
      </w:r>
    </w:p>
    <w:p w:rsidR="00A051A7" w:rsidRPr="00D63134" w:rsidRDefault="00A051A7" w:rsidP="001D19C7">
      <w:pPr>
        <w:pStyle w:val="style42"/>
        <w:spacing w:before="0" w:beforeAutospacing="0" w:after="0" w:afterAutospacing="0" w:line="440" w:lineRule="exact"/>
        <w:rPr>
          <w:sz w:val="24"/>
          <w:szCs w:val="24"/>
        </w:rPr>
      </w:pPr>
    </w:p>
    <w:p w:rsidR="00A051A7" w:rsidRPr="00D63134" w:rsidRDefault="00A051A7" w:rsidP="004E0A95">
      <w:pPr>
        <w:pStyle w:val="style42"/>
        <w:spacing w:before="0" w:beforeAutospacing="0" w:after="0" w:afterAutospacing="0"/>
        <w:ind w:leftChars="285" w:left="718" w:hangingChars="50" w:hanging="120"/>
        <w:jc w:val="center"/>
        <w:rPr>
          <w:b/>
          <w:sz w:val="24"/>
          <w:szCs w:val="24"/>
        </w:rPr>
      </w:pPr>
      <w:r w:rsidRPr="00D63134">
        <w:rPr>
          <w:rFonts w:hint="eastAsia"/>
          <w:b/>
          <w:sz w:val="24"/>
          <w:szCs w:val="24"/>
        </w:rPr>
        <w:t>第一讲  院前急救绪论及突发公共事件时的医疗救援（3学时）</w:t>
      </w:r>
    </w:p>
    <w:p w:rsidR="00A051A7" w:rsidRPr="00D63134" w:rsidRDefault="00A051A7" w:rsidP="00BE3E7A">
      <w:pPr>
        <w:pStyle w:val="style64"/>
        <w:spacing w:before="0" w:beforeAutospacing="0" w:after="0" w:afterAutospacing="0" w:line="400" w:lineRule="atLeast"/>
        <w:ind w:firstLineChars="200" w:firstLine="482"/>
        <w:jc w:val="both"/>
        <w:rPr>
          <w:b/>
          <w:szCs w:val="24"/>
        </w:rPr>
      </w:pPr>
      <w:r w:rsidRPr="00D63134">
        <w:rPr>
          <w:rFonts w:hint="eastAsia"/>
          <w:b/>
          <w:szCs w:val="24"/>
        </w:rPr>
        <w:t>目的</w:t>
      </w:r>
      <w:r w:rsidRPr="00D63134">
        <w:rPr>
          <w:b/>
          <w:szCs w:val="24"/>
        </w:rPr>
        <w:t>要求</w:t>
      </w:r>
      <w:r w:rsidRPr="00D63134">
        <w:rPr>
          <w:rFonts w:hint="eastAsia"/>
          <w:b/>
          <w:szCs w:val="24"/>
        </w:rPr>
        <w:t>:</w:t>
      </w:r>
    </w:p>
    <w:p w:rsidR="00A051A7" w:rsidRPr="00D63134" w:rsidRDefault="00A051A7" w:rsidP="00BE3E7A">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lastRenderedPageBreak/>
        <w:t>一、</w:t>
      </w:r>
      <w:r w:rsidRPr="00D63134">
        <w:rPr>
          <w:sz w:val="24"/>
          <w:szCs w:val="24"/>
        </w:rPr>
        <w:t>掌握</w:t>
      </w:r>
      <w:r w:rsidRPr="00D63134">
        <w:rPr>
          <w:rFonts w:hint="eastAsia"/>
          <w:sz w:val="24"/>
          <w:szCs w:val="24"/>
        </w:rPr>
        <w:t>突发公共事件的现场急救、转运方法及注意事项</w:t>
      </w:r>
      <w:r w:rsidRPr="00D63134">
        <w:rPr>
          <w:sz w:val="24"/>
          <w:szCs w:val="24"/>
        </w:rPr>
        <w:t xml:space="preserve">。 </w:t>
      </w:r>
    </w:p>
    <w:p w:rsidR="00A051A7" w:rsidRPr="00D63134" w:rsidRDefault="00A051A7" w:rsidP="00BE3E7A">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w:t>
      </w:r>
      <w:r w:rsidRPr="00D63134">
        <w:rPr>
          <w:sz w:val="24"/>
          <w:szCs w:val="24"/>
        </w:rPr>
        <w:t>熟悉</w:t>
      </w:r>
      <w:r w:rsidRPr="00D63134">
        <w:rPr>
          <w:rFonts w:hint="eastAsia"/>
          <w:sz w:val="24"/>
          <w:szCs w:val="24"/>
        </w:rPr>
        <w:t>突发公共事件的医疗救援流程、院前急救药物的保存和使用注意事项。</w:t>
      </w:r>
      <w:r w:rsidRPr="00D63134">
        <w:rPr>
          <w:sz w:val="24"/>
          <w:szCs w:val="24"/>
        </w:rPr>
        <w:t xml:space="preserve"> </w:t>
      </w:r>
    </w:p>
    <w:p w:rsidR="00A051A7" w:rsidRPr="00D63134" w:rsidRDefault="00A051A7" w:rsidP="00BE3E7A">
      <w:pPr>
        <w:pStyle w:val="style64"/>
        <w:spacing w:before="0" w:beforeAutospacing="0" w:after="0" w:afterAutospacing="0" w:line="400" w:lineRule="atLeast"/>
        <w:ind w:firstLineChars="250" w:firstLine="600"/>
        <w:jc w:val="both"/>
        <w:rPr>
          <w:szCs w:val="24"/>
        </w:rPr>
      </w:pPr>
      <w:r w:rsidRPr="00D63134">
        <w:rPr>
          <w:rFonts w:hint="eastAsia"/>
          <w:szCs w:val="24"/>
        </w:rPr>
        <w:t>三、了解120调度指挥系统工作流程</w:t>
      </w:r>
      <w:r w:rsidRPr="00D63134">
        <w:rPr>
          <w:szCs w:val="24"/>
        </w:rPr>
        <w:t>。</w:t>
      </w:r>
    </w:p>
    <w:p w:rsidR="00A051A7" w:rsidRPr="00D63134" w:rsidRDefault="00A051A7" w:rsidP="00BE3E7A">
      <w:pPr>
        <w:pStyle w:val="style64"/>
        <w:spacing w:before="0" w:beforeAutospacing="0" w:after="0" w:afterAutospacing="0" w:line="400" w:lineRule="atLeast"/>
        <w:ind w:firstLineChars="250" w:firstLine="600"/>
        <w:jc w:val="both"/>
        <w:rPr>
          <w:szCs w:val="24"/>
        </w:rPr>
      </w:pPr>
    </w:p>
    <w:p w:rsidR="00A051A7" w:rsidRPr="00D63134" w:rsidRDefault="00A051A7" w:rsidP="00774545">
      <w:pPr>
        <w:pStyle w:val="style64"/>
        <w:spacing w:before="0" w:beforeAutospacing="0" w:after="0" w:afterAutospacing="0" w:line="400" w:lineRule="atLeast"/>
        <w:ind w:firstLineChars="200" w:firstLine="482"/>
        <w:jc w:val="both"/>
        <w:rPr>
          <w:b/>
          <w:szCs w:val="24"/>
        </w:rPr>
      </w:pPr>
      <w:r w:rsidRPr="00D63134">
        <w:rPr>
          <w:b/>
          <w:szCs w:val="24"/>
        </w:rPr>
        <w:t>教学内容</w:t>
      </w:r>
      <w:r w:rsidRPr="00D63134">
        <w:rPr>
          <w:rFonts w:hint="eastAsia"/>
          <w:b/>
          <w:szCs w:val="24"/>
        </w:rPr>
        <w:t>:</w:t>
      </w:r>
      <w:r w:rsidRPr="00D63134">
        <w:rPr>
          <w:b/>
          <w:szCs w:val="24"/>
        </w:rPr>
        <w:t xml:space="preserve"> </w:t>
      </w:r>
    </w:p>
    <w:p w:rsidR="00A051A7" w:rsidRPr="00D63134" w:rsidRDefault="00A051A7" w:rsidP="00482751">
      <w:pPr>
        <w:pStyle w:val="style64"/>
        <w:spacing w:before="0" w:beforeAutospacing="0" w:after="0" w:afterAutospacing="0" w:line="360" w:lineRule="auto"/>
        <w:ind w:firstLineChars="200" w:firstLine="480"/>
        <w:jc w:val="both"/>
        <w:rPr>
          <w:szCs w:val="24"/>
        </w:rPr>
      </w:pPr>
      <w:r w:rsidRPr="00D63134">
        <w:rPr>
          <w:rFonts w:hint="eastAsia"/>
          <w:szCs w:val="24"/>
        </w:rPr>
        <w:t>一、突发公共事件的概念，现场医疗救援管理的目的和原则、现场医疗救援区域的设置、现场救援医务人员职责、现场检伤分类的目的及方法</w:t>
      </w:r>
      <w:r w:rsidRPr="00D63134">
        <w:rPr>
          <w:szCs w:val="24"/>
        </w:rPr>
        <w:t>。</w:t>
      </w:r>
    </w:p>
    <w:p w:rsidR="00A051A7" w:rsidRPr="00D63134" w:rsidRDefault="00A051A7" w:rsidP="00482751">
      <w:pPr>
        <w:pStyle w:val="style64"/>
        <w:spacing w:before="0" w:beforeAutospacing="0" w:after="0" w:afterAutospacing="0" w:line="360" w:lineRule="auto"/>
        <w:ind w:firstLineChars="200" w:firstLine="480"/>
        <w:jc w:val="both"/>
        <w:rPr>
          <w:szCs w:val="24"/>
        </w:rPr>
      </w:pPr>
      <w:r w:rsidRPr="00D63134">
        <w:rPr>
          <w:rFonts w:hint="eastAsia"/>
          <w:szCs w:val="24"/>
        </w:rPr>
        <w:t>二、突发公共事件的现场急救工作流程及注意事项，伤者分流、转运原则。</w:t>
      </w:r>
    </w:p>
    <w:p w:rsidR="00A051A7" w:rsidRPr="00D63134" w:rsidRDefault="00A051A7" w:rsidP="00C85221">
      <w:pPr>
        <w:pStyle w:val="style64"/>
        <w:spacing w:before="0" w:beforeAutospacing="0" w:after="0" w:afterAutospacing="0" w:line="360" w:lineRule="auto"/>
        <w:ind w:firstLineChars="200" w:firstLine="480"/>
        <w:jc w:val="both"/>
        <w:rPr>
          <w:b/>
          <w:szCs w:val="24"/>
        </w:rPr>
      </w:pPr>
      <w:r w:rsidRPr="00D63134">
        <w:rPr>
          <w:rFonts w:hint="eastAsia"/>
          <w:szCs w:val="24"/>
        </w:rPr>
        <w:t>三、院前急救危重患者绿色通道开通标准及现场心肺复苏的流程。</w:t>
      </w:r>
    </w:p>
    <w:p w:rsidR="00A051A7" w:rsidRPr="00D63134" w:rsidRDefault="00A051A7" w:rsidP="00482751">
      <w:pPr>
        <w:pStyle w:val="style64"/>
        <w:spacing w:before="0" w:beforeAutospacing="0" w:after="0" w:afterAutospacing="0" w:line="360" w:lineRule="auto"/>
        <w:ind w:firstLineChars="200" w:firstLine="480"/>
        <w:jc w:val="both"/>
        <w:rPr>
          <w:b/>
          <w:szCs w:val="24"/>
        </w:rPr>
      </w:pPr>
      <w:r w:rsidRPr="00D63134">
        <w:rPr>
          <w:rFonts w:hint="eastAsia"/>
          <w:szCs w:val="24"/>
        </w:rPr>
        <w:t>四、120调度指挥系统工作流程、院前急救药物的保存和使用注意事项</w:t>
      </w:r>
      <w:r w:rsidRPr="00D63134">
        <w:rPr>
          <w:szCs w:val="24"/>
        </w:rPr>
        <w:t>。</w:t>
      </w:r>
    </w:p>
    <w:p w:rsidR="00A051A7" w:rsidRPr="00D63134" w:rsidRDefault="00A051A7" w:rsidP="005E0E57">
      <w:pPr>
        <w:pStyle w:val="style42"/>
        <w:spacing w:before="0" w:beforeAutospacing="0" w:after="0" w:afterAutospacing="0"/>
        <w:rPr>
          <w:sz w:val="24"/>
          <w:szCs w:val="24"/>
        </w:rPr>
      </w:pPr>
    </w:p>
    <w:p w:rsidR="00A051A7" w:rsidRPr="00D63134" w:rsidRDefault="00A051A7" w:rsidP="006B3A64">
      <w:pPr>
        <w:pStyle w:val="style42"/>
        <w:spacing w:before="0" w:beforeAutospacing="0" w:after="0" w:afterAutospacing="0"/>
        <w:ind w:leftChars="285" w:left="718" w:hangingChars="50" w:hanging="120"/>
        <w:jc w:val="center"/>
        <w:rPr>
          <w:b/>
          <w:sz w:val="24"/>
          <w:szCs w:val="24"/>
        </w:rPr>
      </w:pPr>
      <w:r w:rsidRPr="00D63134">
        <w:rPr>
          <w:rFonts w:hint="eastAsia"/>
          <w:b/>
          <w:sz w:val="24"/>
          <w:szCs w:val="24"/>
        </w:rPr>
        <w:t>第二讲  创伤的现场急救和转运（3学时）</w:t>
      </w:r>
    </w:p>
    <w:p w:rsidR="00A051A7" w:rsidRPr="00D63134" w:rsidRDefault="00A051A7" w:rsidP="006B3A64">
      <w:pPr>
        <w:pStyle w:val="style64"/>
        <w:spacing w:before="0" w:beforeAutospacing="0" w:after="0" w:afterAutospacing="0" w:line="400" w:lineRule="atLeast"/>
        <w:ind w:firstLineChars="200" w:firstLine="482"/>
        <w:jc w:val="both"/>
        <w:rPr>
          <w:b/>
          <w:szCs w:val="24"/>
        </w:rPr>
      </w:pPr>
      <w:r w:rsidRPr="00D63134">
        <w:rPr>
          <w:rFonts w:hint="eastAsia"/>
          <w:b/>
          <w:szCs w:val="24"/>
        </w:rPr>
        <w:t>目的</w:t>
      </w:r>
      <w:r w:rsidRPr="00D63134">
        <w:rPr>
          <w:b/>
          <w:szCs w:val="24"/>
        </w:rPr>
        <w:t>要求</w:t>
      </w:r>
      <w:r w:rsidRPr="00D63134">
        <w:rPr>
          <w:rFonts w:hint="eastAsia"/>
          <w:b/>
          <w:szCs w:val="24"/>
        </w:rPr>
        <w:t>：</w:t>
      </w:r>
    </w:p>
    <w:p w:rsidR="00A051A7" w:rsidRPr="00D63134" w:rsidRDefault="00A051A7" w:rsidP="006B3A64">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w:t>
      </w:r>
      <w:r w:rsidRPr="00D63134">
        <w:rPr>
          <w:sz w:val="24"/>
          <w:szCs w:val="24"/>
        </w:rPr>
        <w:t>掌握</w:t>
      </w:r>
      <w:r w:rsidRPr="00D63134">
        <w:rPr>
          <w:rFonts w:hint="eastAsia"/>
          <w:sz w:val="24"/>
          <w:szCs w:val="24"/>
        </w:rPr>
        <w:t>常见创伤的现场急救、转运方法和注意事项</w:t>
      </w:r>
      <w:r w:rsidRPr="00D63134">
        <w:rPr>
          <w:sz w:val="24"/>
          <w:szCs w:val="24"/>
        </w:rPr>
        <w:t xml:space="preserve">。 </w:t>
      </w:r>
    </w:p>
    <w:p w:rsidR="00A051A7" w:rsidRPr="00D63134" w:rsidRDefault="00A051A7" w:rsidP="006B3A64">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二、熟悉创伤的院前评分及分拣步骤。</w:t>
      </w:r>
    </w:p>
    <w:p w:rsidR="00A051A7" w:rsidRPr="00D63134" w:rsidRDefault="00A051A7" w:rsidP="006B3A64">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三、了解特殊创伤的识别及救治原则。</w:t>
      </w:r>
    </w:p>
    <w:p w:rsidR="00A051A7" w:rsidRPr="00D63134" w:rsidRDefault="00A051A7" w:rsidP="006B3A64">
      <w:pPr>
        <w:pStyle w:val="style42"/>
        <w:spacing w:before="0" w:beforeAutospacing="0" w:after="0" w:afterAutospacing="0" w:line="400" w:lineRule="atLeast"/>
        <w:ind w:firstLineChars="250" w:firstLine="600"/>
        <w:jc w:val="both"/>
        <w:rPr>
          <w:sz w:val="24"/>
          <w:szCs w:val="24"/>
        </w:rPr>
      </w:pPr>
    </w:p>
    <w:p w:rsidR="00A051A7" w:rsidRPr="00D63134" w:rsidRDefault="00A051A7" w:rsidP="000F6933">
      <w:pPr>
        <w:pStyle w:val="style64"/>
        <w:spacing w:before="0" w:beforeAutospacing="0" w:after="0" w:afterAutospacing="0" w:line="400" w:lineRule="atLeast"/>
        <w:ind w:firstLineChars="200" w:firstLine="482"/>
        <w:jc w:val="both"/>
        <w:rPr>
          <w:b/>
          <w:szCs w:val="24"/>
        </w:rPr>
      </w:pPr>
      <w:r w:rsidRPr="00D63134">
        <w:rPr>
          <w:b/>
          <w:szCs w:val="24"/>
        </w:rPr>
        <w:t xml:space="preserve">教学内容 </w:t>
      </w:r>
      <w:r w:rsidRPr="00D63134">
        <w:rPr>
          <w:rFonts w:hint="eastAsia"/>
          <w:b/>
          <w:szCs w:val="24"/>
        </w:rPr>
        <w:t>：</w:t>
      </w:r>
    </w:p>
    <w:p w:rsidR="00A051A7" w:rsidRPr="00D63134" w:rsidRDefault="00A051A7" w:rsidP="001E0E9D">
      <w:pPr>
        <w:pStyle w:val="style64"/>
        <w:spacing w:before="0" w:beforeAutospacing="0" w:after="0" w:afterAutospacing="0" w:line="360" w:lineRule="auto"/>
        <w:ind w:firstLineChars="200" w:firstLine="480"/>
        <w:jc w:val="both"/>
        <w:rPr>
          <w:szCs w:val="24"/>
        </w:rPr>
      </w:pPr>
      <w:r w:rsidRPr="00D63134">
        <w:rPr>
          <w:rFonts w:hint="eastAsia"/>
          <w:szCs w:val="24"/>
        </w:rPr>
        <w:t>一、创伤的院前评分、分拣步骤和注意事项。</w:t>
      </w:r>
    </w:p>
    <w:p w:rsidR="00A051A7" w:rsidRPr="00D63134" w:rsidRDefault="00A051A7" w:rsidP="001E0E9D">
      <w:pPr>
        <w:pStyle w:val="style64"/>
        <w:spacing w:before="0" w:beforeAutospacing="0" w:after="0" w:afterAutospacing="0" w:line="360" w:lineRule="auto"/>
        <w:ind w:firstLineChars="200" w:firstLine="480"/>
        <w:jc w:val="both"/>
        <w:rPr>
          <w:szCs w:val="24"/>
        </w:rPr>
      </w:pPr>
      <w:r w:rsidRPr="00D63134">
        <w:rPr>
          <w:rFonts w:hint="eastAsia"/>
          <w:szCs w:val="24"/>
        </w:rPr>
        <w:t>二、常见创伤患者现场救治原则和转运注意事项</w:t>
      </w:r>
      <w:r w:rsidRPr="00D63134">
        <w:rPr>
          <w:szCs w:val="24"/>
        </w:rPr>
        <w:t>。</w:t>
      </w:r>
    </w:p>
    <w:p w:rsidR="00A051A7" w:rsidRPr="00D63134" w:rsidRDefault="00A051A7" w:rsidP="001E0E9D">
      <w:pPr>
        <w:pStyle w:val="style64"/>
        <w:spacing w:before="0" w:beforeAutospacing="0" w:after="0" w:afterAutospacing="0" w:line="360" w:lineRule="auto"/>
        <w:ind w:firstLineChars="200" w:firstLine="480"/>
        <w:jc w:val="both"/>
        <w:rPr>
          <w:szCs w:val="24"/>
        </w:rPr>
      </w:pPr>
      <w:r w:rsidRPr="00D63134">
        <w:rPr>
          <w:rFonts w:hint="eastAsia"/>
          <w:szCs w:val="24"/>
        </w:rPr>
        <w:t>三、创伤急救四大技术：包扎、止血、固定、搬运</w:t>
      </w:r>
      <w:r w:rsidRPr="00D63134">
        <w:rPr>
          <w:szCs w:val="24"/>
        </w:rPr>
        <w:t>。</w:t>
      </w:r>
    </w:p>
    <w:p w:rsidR="00A051A7" w:rsidRPr="00D63134" w:rsidRDefault="00A051A7" w:rsidP="001E0E9D">
      <w:pPr>
        <w:pStyle w:val="style64"/>
        <w:spacing w:before="0" w:beforeAutospacing="0" w:after="0" w:afterAutospacing="0" w:line="360" w:lineRule="auto"/>
        <w:ind w:firstLineChars="200" w:firstLine="480"/>
        <w:jc w:val="both"/>
        <w:rPr>
          <w:szCs w:val="24"/>
        </w:rPr>
      </w:pPr>
      <w:r w:rsidRPr="00D63134">
        <w:rPr>
          <w:rFonts w:hint="eastAsia"/>
          <w:szCs w:val="24"/>
        </w:rPr>
        <w:t>四、特殊创伤（多发伤、复合伤、特殊复合伤、挤压伤）的识别及救治原则。</w:t>
      </w:r>
    </w:p>
    <w:p w:rsidR="00A051A7" w:rsidRPr="00D63134" w:rsidRDefault="00A051A7" w:rsidP="001E0E9D">
      <w:pPr>
        <w:pStyle w:val="style64"/>
        <w:spacing w:before="0" w:beforeAutospacing="0" w:after="0" w:afterAutospacing="0" w:line="360" w:lineRule="auto"/>
        <w:ind w:firstLineChars="200" w:firstLine="480"/>
        <w:jc w:val="both"/>
        <w:rPr>
          <w:szCs w:val="24"/>
        </w:rPr>
      </w:pPr>
      <w:r w:rsidRPr="00D63134">
        <w:rPr>
          <w:rFonts w:hint="eastAsia"/>
          <w:szCs w:val="24"/>
        </w:rPr>
        <w:t>五、创伤的基本生命支持：识别（呼吸、脉搏、神志）、CPR</w:t>
      </w:r>
    </w:p>
    <w:p w:rsidR="00A051A7" w:rsidRPr="00D63134" w:rsidRDefault="00A051A7" w:rsidP="00FC2C7E">
      <w:pPr>
        <w:pStyle w:val="style42"/>
        <w:spacing w:before="0" w:beforeAutospacing="0" w:after="0" w:afterAutospacing="0"/>
        <w:ind w:leftChars="285" w:left="718" w:hangingChars="50" w:hanging="120"/>
        <w:rPr>
          <w:sz w:val="24"/>
          <w:szCs w:val="24"/>
        </w:rPr>
      </w:pPr>
    </w:p>
    <w:p w:rsidR="00A051A7" w:rsidRPr="00D63134" w:rsidRDefault="00A051A7" w:rsidP="007376BF">
      <w:pPr>
        <w:pStyle w:val="style42"/>
        <w:spacing w:before="0" w:beforeAutospacing="0" w:after="0" w:afterAutospacing="0"/>
        <w:ind w:leftChars="285" w:left="718" w:hangingChars="50" w:hanging="120"/>
        <w:jc w:val="center"/>
        <w:rPr>
          <w:b/>
          <w:sz w:val="24"/>
          <w:szCs w:val="24"/>
        </w:rPr>
      </w:pPr>
      <w:r w:rsidRPr="00D63134">
        <w:rPr>
          <w:rFonts w:hint="eastAsia"/>
          <w:b/>
          <w:sz w:val="24"/>
          <w:szCs w:val="24"/>
        </w:rPr>
        <w:t>第三讲  电击伤的现场急救和转运（1学时）</w:t>
      </w:r>
    </w:p>
    <w:p w:rsidR="00A051A7" w:rsidRPr="00D63134" w:rsidRDefault="00A051A7" w:rsidP="007B6BE2">
      <w:pPr>
        <w:pStyle w:val="style64"/>
        <w:spacing w:before="0" w:beforeAutospacing="0" w:after="0" w:afterAutospacing="0" w:line="400" w:lineRule="atLeast"/>
        <w:ind w:firstLineChars="200" w:firstLine="482"/>
        <w:jc w:val="both"/>
        <w:rPr>
          <w:b/>
          <w:szCs w:val="24"/>
        </w:rPr>
      </w:pPr>
      <w:r w:rsidRPr="00D63134">
        <w:rPr>
          <w:rFonts w:hint="eastAsia"/>
          <w:b/>
          <w:szCs w:val="24"/>
        </w:rPr>
        <w:t>目的</w:t>
      </w:r>
      <w:r w:rsidRPr="00D63134">
        <w:rPr>
          <w:b/>
          <w:szCs w:val="24"/>
        </w:rPr>
        <w:t>要求</w:t>
      </w:r>
      <w:r w:rsidRPr="00D63134">
        <w:rPr>
          <w:rFonts w:hint="eastAsia"/>
          <w:b/>
          <w:szCs w:val="24"/>
        </w:rPr>
        <w:t>：</w:t>
      </w:r>
    </w:p>
    <w:p w:rsidR="00A051A7" w:rsidRPr="00D63134" w:rsidRDefault="00A051A7" w:rsidP="007B6BE2">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w:t>
      </w:r>
      <w:r w:rsidRPr="00D63134">
        <w:rPr>
          <w:sz w:val="24"/>
          <w:szCs w:val="24"/>
        </w:rPr>
        <w:t>掌握</w:t>
      </w:r>
      <w:r w:rsidRPr="00D63134">
        <w:rPr>
          <w:rFonts w:hint="eastAsia"/>
          <w:sz w:val="24"/>
          <w:szCs w:val="24"/>
        </w:rPr>
        <w:t>电击伤的生命评估、现场急救及转运方法。</w:t>
      </w:r>
      <w:r w:rsidRPr="00D63134">
        <w:rPr>
          <w:sz w:val="24"/>
          <w:szCs w:val="24"/>
        </w:rPr>
        <w:t xml:space="preserve"> </w:t>
      </w:r>
    </w:p>
    <w:p w:rsidR="00A051A7" w:rsidRPr="00D63134" w:rsidRDefault="00A051A7" w:rsidP="007B6BE2">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w:t>
      </w:r>
      <w:proofErr w:type="gramStart"/>
      <w:r w:rsidRPr="00D63134">
        <w:rPr>
          <w:sz w:val="24"/>
          <w:szCs w:val="24"/>
        </w:rPr>
        <w:t>熟悉</w:t>
      </w:r>
      <w:r w:rsidRPr="00D63134">
        <w:rPr>
          <w:rFonts w:hint="eastAsia"/>
          <w:sz w:val="24"/>
          <w:szCs w:val="24"/>
        </w:rPr>
        <w:t>电</w:t>
      </w:r>
      <w:proofErr w:type="gramEnd"/>
      <w:r w:rsidRPr="00D63134">
        <w:rPr>
          <w:rFonts w:hint="eastAsia"/>
          <w:sz w:val="24"/>
          <w:szCs w:val="24"/>
        </w:rPr>
        <w:t>击伤的临床表现。</w:t>
      </w:r>
    </w:p>
    <w:p w:rsidR="00A051A7" w:rsidRPr="00D63134" w:rsidRDefault="00A051A7" w:rsidP="007B6BE2">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三、了解电击伤的急诊处理。</w:t>
      </w:r>
    </w:p>
    <w:p w:rsidR="00A051A7" w:rsidRPr="00D63134" w:rsidRDefault="00A051A7" w:rsidP="007B6BE2">
      <w:pPr>
        <w:pStyle w:val="style42"/>
        <w:spacing w:before="0" w:beforeAutospacing="0" w:after="0" w:afterAutospacing="0" w:line="400" w:lineRule="atLeast"/>
        <w:ind w:firstLineChars="250" w:firstLine="600"/>
        <w:jc w:val="both"/>
        <w:rPr>
          <w:sz w:val="24"/>
          <w:szCs w:val="24"/>
        </w:rPr>
      </w:pPr>
    </w:p>
    <w:p w:rsidR="00A051A7" w:rsidRPr="00D63134" w:rsidRDefault="00A051A7" w:rsidP="00E17DEF">
      <w:pPr>
        <w:pStyle w:val="style64"/>
        <w:spacing w:before="0" w:beforeAutospacing="0" w:after="0" w:afterAutospacing="0"/>
        <w:ind w:firstLineChars="200" w:firstLine="482"/>
        <w:rPr>
          <w:b/>
          <w:szCs w:val="24"/>
        </w:rPr>
      </w:pPr>
      <w:r w:rsidRPr="00D63134">
        <w:rPr>
          <w:b/>
          <w:szCs w:val="24"/>
        </w:rPr>
        <w:t xml:space="preserve">教学内容 </w:t>
      </w:r>
      <w:r w:rsidRPr="00D63134">
        <w:rPr>
          <w:rFonts w:hint="eastAsia"/>
          <w:b/>
          <w:szCs w:val="24"/>
        </w:rPr>
        <w:t>：</w:t>
      </w:r>
    </w:p>
    <w:p w:rsidR="00A051A7" w:rsidRPr="00D63134" w:rsidRDefault="00A051A7" w:rsidP="00E17DEF">
      <w:pPr>
        <w:pStyle w:val="style64"/>
        <w:spacing w:before="0" w:beforeAutospacing="0" w:after="0" w:afterAutospacing="0" w:line="360" w:lineRule="auto"/>
        <w:ind w:firstLineChars="200" w:firstLine="480"/>
        <w:jc w:val="both"/>
        <w:rPr>
          <w:szCs w:val="24"/>
        </w:rPr>
      </w:pPr>
      <w:r w:rsidRPr="00D63134">
        <w:rPr>
          <w:rFonts w:hint="eastAsia"/>
          <w:szCs w:val="24"/>
        </w:rPr>
        <w:t>一、电击伤的定义及发病机制。</w:t>
      </w:r>
      <w:r w:rsidRPr="00D63134">
        <w:rPr>
          <w:szCs w:val="24"/>
        </w:rPr>
        <w:t xml:space="preserve"> </w:t>
      </w:r>
    </w:p>
    <w:p w:rsidR="00A051A7" w:rsidRPr="00D63134" w:rsidRDefault="00A051A7" w:rsidP="00E17DEF">
      <w:pPr>
        <w:pStyle w:val="style64"/>
        <w:spacing w:before="0" w:beforeAutospacing="0" w:after="0" w:afterAutospacing="0" w:line="360" w:lineRule="auto"/>
        <w:ind w:firstLineChars="200" w:firstLine="480"/>
        <w:jc w:val="both"/>
        <w:rPr>
          <w:szCs w:val="24"/>
        </w:rPr>
      </w:pPr>
      <w:r w:rsidRPr="00D63134">
        <w:rPr>
          <w:rFonts w:hint="eastAsia"/>
          <w:szCs w:val="24"/>
        </w:rPr>
        <w:t>二、电击伤的临床表现。</w:t>
      </w:r>
      <w:r w:rsidRPr="00D63134">
        <w:rPr>
          <w:szCs w:val="24"/>
        </w:rPr>
        <w:t xml:space="preserve"> </w:t>
      </w:r>
    </w:p>
    <w:p w:rsidR="00A051A7" w:rsidRPr="00D63134" w:rsidRDefault="00A051A7" w:rsidP="00E17DEF">
      <w:pPr>
        <w:pStyle w:val="style64"/>
        <w:spacing w:before="0" w:beforeAutospacing="0" w:after="0" w:afterAutospacing="0" w:line="360" w:lineRule="auto"/>
        <w:ind w:firstLineChars="200" w:firstLine="480"/>
        <w:jc w:val="both"/>
        <w:rPr>
          <w:szCs w:val="24"/>
        </w:rPr>
      </w:pPr>
      <w:r w:rsidRPr="00D63134">
        <w:rPr>
          <w:rFonts w:hint="eastAsia"/>
          <w:szCs w:val="24"/>
        </w:rPr>
        <w:lastRenderedPageBreak/>
        <w:t>三、电击伤的生命评估、现场急救与转运方法。</w:t>
      </w:r>
    </w:p>
    <w:p w:rsidR="00A051A7" w:rsidRPr="00D63134" w:rsidRDefault="00A051A7" w:rsidP="00C85221">
      <w:pPr>
        <w:pStyle w:val="style64"/>
        <w:spacing w:before="0" w:beforeAutospacing="0" w:after="0" w:afterAutospacing="0" w:line="360" w:lineRule="auto"/>
        <w:ind w:firstLineChars="200" w:firstLine="480"/>
        <w:jc w:val="both"/>
        <w:rPr>
          <w:szCs w:val="24"/>
        </w:rPr>
      </w:pPr>
      <w:r w:rsidRPr="00D63134">
        <w:rPr>
          <w:rFonts w:hint="eastAsia"/>
          <w:szCs w:val="24"/>
        </w:rPr>
        <w:t>四、电击伤的现场处理关键及典型病例分析。(现场判别，必须切断电源！）</w:t>
      </w:r>
    </w:p>
    <w:p w:rsidR="00A051A7" w:rsidRPr="00D63134" w:rsidRDefault="00A051A7" w:rsidP="00A051A7">
      <w:pPr>
        <w:pStyle w:val="style64"/>
        <w:spacing w:before="0" w:beforeAutospacing="0" w:after="0" w:afterAutospacing="0" w:line="360" w:lineRule="auto"/>
        <w:jc w:val="both"/>
        <w:rPr>
          <w:szCs w:val="24"/>
        </w:rPr>
      </w:pPr>
    </w:p>
    <w:p w:rsidR="00A051A7" w:rsidRPr="00D63134" w:rsidRDefault="00A051A7" w:rsidP="00411F43">
      <w:pPr>
        <w:pStyle w:val="style42"/>
        <w:spacing w:before="0" w:beforeAutospacing="0" w:after="0" w:afterAutospacing="0"/>
        <w:ind w:leftChars="347" w:left="888" w:hangingChars="66" w:hanging="159"/>
        <w:jc w:val="center"/>
        <w:rPr>
          <w:b/>
          <w:sz w:val="24"/>
          <w:szCs w:val="24"/>
        </w:rPr>
      </w:pPr>
      <w:r w:rsidRPr="00D63134">
        <w:rPr>
          <w:rFonts w:hint="eastAsia"/>
          <w:b/>
          <w:sz w:val="24"/>
          <w:szCs w:val="24"/>
        </w:rPr>
        <w:t>第四讲  儿童溺水的现场急救和转运（1.5学时）</w:t>
      </w:r>
    </w:p>
    <w:p w:rsidR="00A051A7" w:rsidRPr="00D63134" w:rsidRDefault="00A051A7" w:rsidP="00242712">
      <w:pPr>
        <w:pStyle w:val="style64"/>
        <w:spacing w:before="0" w:beforeAutospacing="0" w:after="0" w:afterAutospacing="0" w:line="400" w:lineRule="atLeast"/>
        <w:ind w:firstLineChars="200" w:firstLine="482"/>
        <w:jc w:val="both"/>
        <w:rPr>
          <w:b/>
          <w:szCs w:val="24"/>
        </w:rPr>
      </w:pPr>
      <w:r w:rsidRPr="00D63134">
        <w:rPr>
          <w:rFonts w:hint="eastAsia"/>
          <w:b/>
          <w:szCs w:val="24"/>
        </w:rPr>
        <w:t>目的</w:t>
      </w:r>
      <w:r w:rsidRPr="00D63134">
        <w:rPr>
          <w:b/>
          <w:szCs w:val="24"/>
        </w:rPr>
        <w:t>要求</w:t>
      </w:r>
      <w:r w:rsidRPr="00D63134">
        <w:rPr>
          <w:rFonts w:hint="eastAsia"/>
          <w:b/>
          <w:szCs w:val="24"/>
        </w:rPr>
        <w:t>：</w:t>
      </w:r>
    </w:p>
    <w:p w:rsidR="00A051A7" w:rsidRPr="00D63134" w:rsidRDefault="00A051A7" w:rsidP="00242712">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w:t>
      </w:r>
      <w:r w:rsidRPr="00D63134">
        <w:rPr>
          <w:sz w:val="24"/>
          <w:szCs w:val="24"/>
        </w:rPr>
        <w:t>掌握</w:t>
      </w:r>
      <w:r w:rsidRPr="00D63134">
        <w:rPr>
          <w:rFonts w:hint="eastAsia"/>
          <w:sz w:val="24"/>
          <w:szCs w:val="24"/>
        </w:rPr>
        <w:t>儿童溺水的生命评估、现场急救及转运方法。</w:t>
      </w:r>
      <w:r w:rsidRPr="00D63134">
        <w:rPr>
          <w:sz w:val="24"/>
          <w:szCs w:val="24"/>
        </w:rPr>
        <w:t xml:space="preserve"> </w:t>
      </w:r>
    </w:p>
    <w:p w:rsidR="00A051A7" w:rsidRPr="00D63134" w:rsidRDefault="00A051A7" w:rsidP="00242712">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w:t>
      </w:r>
      <w:r w:rsidRPr="00D63134">
        <w:rPr>
          <w:sz w:val="24"/>
          <w:szCs w:val="24"/>
        </w:rPr>
        <w:t>熟悉</w:t>
      </w:r>
      <w:r w:rsidRPr="00D63134">
        <w:rPr>
          <w:rFonts w:hint="eastAsia"/>
          <w:sz w:val="24"/>
          <w:szCs w:val="24"/>
        </w:rPr>
        <w:t>儿童溺水的临床表现。</w:t>
      </w:r>
    </w:p>
    <w:p w:rsidR="00A051A7" w:rsidRPr="00D63134" w:rsidRDefault="00A051A7" w:rsidP="00242712">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三、了解儿童溺水的急诊处理。</w:t>
      </w:r>
    </w:p>
    <w:p w:rsidR="00A051A7" w:rsidRPr="00D63134" w:rsidRDefault="00A051A7" w:rsidP="00242712">
      <w:pPr>
        <w:pStyle w:val="style42"/>
        <w:spacing w:before="0" w:beforeAutospacing="0" w:after="0" w:afterAutospacing="0" w:line="400" w:lineRule="atLeast"/>
        <w:ind w:firstLineChars="250" w:firstLine="600"/>
        <w:jc w:val="both"/>
        <w:rPr>
          <w:sz w:val="24"/>
          <w:szCs w:val="24"/>
        </w:rPr>
      </w:pPr>
    </w:p>
    <w:p w:rsidR="00A051A7" w:rsidRPr="00D63134" w:rsidRDefault="00A051A7" w:rsidP="00242712">
      <w:pPr>
        <w:pStyle w:val="style64"/>
        <w:spacing w:before="0" w:beforeAutospacing="0" w:after="0" w:afterAutospacing="0"/>
        <w:ind w:firstLineChars="200" w:firstLine="482"/>
        <w:rPr>
          <w:b/>
          <w:szCs w:val="24"/>
        </w:rPr>
      </w:pPr>
      <w:r w:rsidRPr="00D63134">
        <w:rPr>
          <w:b/>
          <w:szCs w:val="24"/>
        </w:rPr>
        <w:t xml:space="preserve">教学内容 </w:t>
      </w:r>
      <w:r w:rsidRPr="00D63134">
        <w:rPr>
          <w:rFonts w:hint="eastAsia"/>
          <w:b/>
          <w:szCs w:val="24"/>
        </w:rPr>
        <w:t>：</w:t>
      </w:r>
    </w:p>
    <w:p w:rsidR="00A051A7" w:rsidRPr="00D63134" w:rsidRDefault="00A051A7" w:rsidP="00CE1290">
      <w:pPr>
        <w:pStyle w:val="style64"/>
        <w:spacing w:before="0" w:beforeAutospacing="0" w:after="0" w:afterAutospacing="0" w:line="360" w:lineRule="auto"/>
        <w:ind w:firstLineChars="200" w:firstLine="480"/>
        <w:jc w:val="both"/>
        <w:rPr>
          <w:szCs w:val="24"/>
        </w:rPr>
      </w:pPr>
      <w:r w:rsidRPr="00D63134">
        <w:rPr>
          <w:rFonts w:hint="eastAsia"/>
          <w:szCs w:val="24"/>
        </w:rPr>
        <w:t>一、儿童溺水的发病机制。</w:t>
      </w:r>
      <w:r w:rsidRPr="00D63134">
        <w:rPr>
          <w:szCs w:val="24"/>
        </w:rPr>
        <w:t xml:space="preserve"> </w:t>
      </w:r>
    </w:p>
    <w:p w:rsidR="00A051A7" w:rsidRPr="00D63134" w:rsidRDefault="00A051A7" w:rsidP="00CE1290">
      <w:pPr>
        <w:pStyle w:val="style64"/>
        <w:spacing w:before="0" w:beforeAutospacing="0" w:after="0" w:afterAutospacing="0" w:line="360" w:lineRule="auto"/>
        <w:ind w:firstLineChars="200" w:firstLine="480"/>
        <w:jc w:val="both"/>
        <w:rPr>
          <w:szCs w:val="24"/>
        </w:rPr>
      </w:pPr>
      <w:r w:rsidRPr="00D63134">
        <w:rPr>
          <w:rFonts w:hint="eastAsia"/>
          <w:szCs w:val="24"/>
        </w:rPr>
        <w:t>二、儿童溺水的临床表现。</w:t>
      </w:r>
    </w:p>
    <w:p w:rsidR="00A051A7" w:rsidRPr="00D63134" w:rsidRDefault="00A051A7" w:rsidP="00CE1290">
      <w:pPr>
        <w:pStyle w:val="style64"/>
        <w:spacing w:before="0" w:beforeAutospacing="0" w:after="0" w:afterAutospacing="0" w:line="360" w:lineRule="auto"/>
        <w:ind w:firstLineChars="200" w:firstLine="480"/>
        <w:jc w:val="both"/>
        <w:rPr>
          <w:szCs w:val="24"/>
        </w:rPr>
      </w:pPr>
      <w:r w:rsidRPr="00D63134">
        <w:rPr>
          <w:rFonts w:hint="eastAsia"/>
          <w:szCs w:val="24"/>
        </w:rPr>
        <w:t>三、儿童溺水的生命评估、现场急救与转运方法。</w:t>
      </w:r>
    </w:p>
    <w:p w:rsidR="00A051A7" w:rsidRPr="00D63134" w:rsidRDefault="00A051A7" w:rsidP="00C85221">
      <w:pPr>
        <w:pStyle w:val="style64"/>
        <w:spacing w:before="0" w:beforeAutospacing="0" w:after="0" w:afterAutospacing="0" w:line="360" w:lineRule="auto"/>
        <w:ind w:firstLineChars="200" w:firstLine="480"/>
        <w:jc w:val="both"/>
        <w:rPr>
          <w:szCs w:val="24"/>
        </w:rPr>
      </w:pPr>
      <w:r w:rsidRPr="00D63134">
        <w:rPr>
          <w:rFonts w:hint="eastAsia"/>
          <w:szCs w:val="24"/>
        </w:rPr>
        <w:t>四、儿童溺水现场心肺复苏要点，与成人心肺复苏的区别。</w:t>
      </w:r>
    </w:p>
    <w:p w:rsidR="00A051A7" w:rsidRPr="00D63134" w:rsidRDefault="00A051A7" w:rsidP="00CE1290">
      <w:pPr>
        <w:pStyle w:val="style64"/>
        <w:spacing w:before="0" w:beforeAutospacing="0" w:after="0" w:afterAutospacing="0" w:line="360" w:lineRule="auto"/>
        <w:ind w:firstLineChars="200" w:firstLine="480"/>
        <w:jc w:val="both"/>
        <w:rPr>
          <w:szCs w:val="24"/>
        </w:rPr>
      </w:pPr>
    </w:p>
    <w:p w:rsidR="00A051A7" w:rsidRPr="00D63134" w:rsidRDefault="00A051A7" w:rsidP="005E0E57">
      <w:pPr>
        <w:pStyle w:val="style42"/>
        <w:spacing w:before="0" w:beforeAutospacing="0" w:after="0" w:afterAutospacing="0"/>
        <w:ind w:leftChars="285" w:left="718" w:hangingChars="50" w:hanging="120"/>
        <w:rPr>
          <w:sz w:val="24"/>
          <w:szCs w:val="24"/>
        </w:rPr>
      </w:pPr>
      <w:r w:rsidRPr="00D63134">
        <w:rPr>
          <w:rFonts w:hint="eastAsia"/>
          <w:sz w:val="24"/>
          <w:szCs w:val="24"/>
        </w:rPr>
        <w:t xml:space="preserve">       </w:t>
      </w:r>
    </w:p>
    <w:p w:rsidR="00A051A7" w:rsidRPr="00D63134" w:rsidRDefault="00A051A7" w:rsidP="007376BF">
      <w:pPr>
        <w:pStyle w:val="style42"/>
        <w:spacing w:before="0" w:beforeAutospacing="0" w:after="0" w:afterAutospacing="0"/>
        <w:ind w:leftChars="285" w:left="718" w:hangingChars="50" w:hanging="120"/>
        <w:jc w:val="center"/>
        <w:rPr>
          <w:b/>
          <w:sz w:val="24"/>
          <w:szCs w:val="24"/>
        </w:rPr>
      </w:pPr>
      <w:r w:rsidRPr="00D63134">
        <w:rPr>
          <w:rFonts w:hint="eastAsia"/>
          <w:b/>
          <w:sz w:val="24"/>
          <w:szCs w:val="24"/>
        </w:rPr>
        <w:t>第五讲  犬咬伤和蛇咬伤的现场急救和转运（2学时）</w:t>
      </w:r>
    </w:p>
    <w:p w:rsidR="00A051A7" w:rsidRPr="00D63134" w:rsidRDefault="00A051A7" w:rsidP="009114D4">
      <w:pPr>
        <w:pStyle w:val="style64"/>
        <w:spacing w:before="0" w:beforeAutospacing="0" w:after="0" w:afterAutospacing="0" w:line="400" w:lineRule="atLeast"/>
        <w:ind w:firstLineChars="200" w:firstLine="482"/>
        <w:jc w:val="both"/>
        <w:rPr>
          <w:b/>
          <w:szCs w:val="24"/>
        </w:rPr>
      </w:pPr>
      <w:r w:rsidRPr="00D63134">
        <w:rPr>
          <w:rFonts w:hint="eastAsia"/>
          <w:b/>
          <w:szCs w:val="24"/>
        </w:rPr>
        <w:t>目的</w:t>
      </w:r>
      <w:r w:rsidRPr="00D63134">
        <w:rPr>
          <w:b/>
          <w:szCs w:val="24"/>
        </w:rPr>
        <w:t>要求</w:t>
      </w:r>
      <w:r w:rsidRPr="00D63134">
        <w:rPr>
          <w:rFonts w:hint="eastAsia"/>
          <w:b/>
          <w:szCs w:val="24"/>
        </w:rPr>
        <w:t>：</w:t>
      </w:r>
    </w:p>
    <w:p w:rsidR="00A051A7" w:rsidRPr="00D63134" w:rsidRDefault="00A051A7" w:rsidP="009114D4">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w:t>
      </w:r>
      <w:r w:rsidRPr="00D63134">
        <w:rPr>
          <w:sz w:val="24"/>
          <w:szCs w:val="24"/>
        </w:rPr>
        <w:t>掌握</w:t>
      </w:r>
      <w:r w:rsidRPr="00D63134">
        <w:rPr>
          <w:rFonts w:hint="eastAsia"/>
          <w:sz w:val="24"/>
          <w:szCs w:val="24"/>
        </w:rPr>
        <w:t>犬咬伤和蛇咬伤的生命评估、现场伤口的处理及急救措施、转运注意事项。</w:t>
      </w:r>
    </w:p>
    <w:p w:rsidR="00A051A7" w:rsidRPr="00D63134" w:rsidRDefault="00A051A7" w:rsidP="009114D4">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二、熟悉犬咬伤和蛇咬伤的临床表现。</w:t>
      </w:r>
    </w:p>
    <w:p w:rsidR="00A051A7" w:rsidRPr="00D63134" w:rsidRDefault="00A051A7" w:rsidP="009114D4">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三、了解蛇毒的毒理及狂犬病预防免疫接种方案和不良反应。</w:t>
      </w:r>
    </w:p>
    <w:p w:rsidR="00A051A7" w:rsidRPr="00D63134" w:rsidRDefault="00A051A7" w:rsidP="009114D4">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四、了解犬咬伤和蛇咬伤的急诊处理。</w:t>
      </w:r>
    </w:p>
    <w:p w:rsidR="00A051A7" w:rsidRPr="00D63134" w:rsidRDefault="00A051A7" w:rsidP="009114D4">
      <w:pPr>
        <w:pStyle w:val="style42"/>
        <w:spacing w:before="0" w:beforeAutospacing="0" w:after="0" w:afterAutospacing="0" w:line="400" w:lineRule="atLeast"/>
        <w:ind w:firstLineChars="250" w:firstLine="600"/>
        <w:jc w:val="both"/>
        <w:rPr>
          <w:sz w:val="24"/>
          <w:szCs w:val="24"/>
        </w:rPr>
      </w:pPr>
    </w:p>
    <w:p w:rsidR="00A051A7" w:rsidRPr="00D63134" w:rsidRDefault="00A051A7" w:rsidP="0068165C">
      <w:pPr>
        <w:pStyle w:val="style64"/>
        <w:spacing w:before="0" w:beforeAutospacing="0" w:after="0" w:afterAutospacing="0"/>
        <w:ind w:firstLineChars="200" w:firstLine="482"/>
        <w:rPr>
          <w:b/>
          <w:szCs w:val="24"/>
        </w:rPr>
      </w:pPr>
      <w:r w:rsidRPr="00D63134">
        <w:rPr>
          <w:b/>
          <w:szCs w:val="24"/>
        </w:rPr>
        <w:t>教学内容</w:t>
      </w:r>
      <w:r w:rsidRPr="00D63134">
        <w:rPr>
          <w:rFonts w:hint="eastAsia"/>
          <w:b/>
          <w:szCs w:val="24"/>
        </w:rPr>
        <w:t>：</w:t>
      </w:r>
      <w:r w:rsidRPr="00D63134">
        <w:rPr>
          <w:b/>
          <w:szCs w:val="24"/>
        </w:rPr>
        <w:t xml:space="preserve"> </w:t>
      </w:r>
    </w:p>
    <w:p w:rsidR="00A051A7" w:rsidRPr="00D63134" w:rsidRDefault="00A051A7" w:rsidP="0041721F">
      <w:pPr>
        <w:pStyle w:val="style64"/>
        <w:spacing w:before="0" w:beforeAutospacing="0" w:after="0" w:afterAutospacing="0" w:line="360" w:lineRule="auto"/>
        <w:ind w:firstLineChars="200" w:firstLine="480"/>
        <w:jc w:val="both"/>
        <w:rPr>
          <w:szCs w:val="24"/>
        </w:rPr>
      </w:pPr>
      <w:r w:rsidRPr="00D63134">
        <w:rPr>
          <w:rFonts w:hint="eastAsia"/>
          <w:szCs w:val="24"/>
        </w:rPr>
        <w:t>一、犬咬伤</w:t>
      </w:r>
    </w:p>
    <w:p w:rsidR="00A051A7" w:rsidRPr="00D63134" w:rsidRDefault="00A051A7" w:rsidP="00C85221">
      <w:pPr>
        <w:pStyle w:val="style64"/>
        <w:spacing w:before="0" w:beforeAutospacing="0" w:after="0" w:afterAutospacing="0" w:line="360" w:lineRule="auto"/>
        <w:ind w:firstLineChars="250" w:firstLine="600"/>
        <w:jc w:val="both"/>
        <w:rPr>
          <w:szCs w:val="24"/>
        </w:rPr>
      </w:pPr>
      <w:r w:rsidRPr="00D63134">
        <w:rPr>
          <w:rFonts w:hint="eastAsia"/>
          <w:szCs w:val="24"/>
        </w:rPr>
        <w:t>1、犬咬伤临床表现、生命评估。</w:t>
      </w:r>
    </w:p>
    <w:p w:rsidR="00A051A7" w:rsidRPr="00D63134" w:rsidRDefault="00A051A7" w:rsidP="00C85221">
      <w:pPr>
        <w:pStyle w:val="style64"/>
        <w:spacing w:before="0" w:beforeAutospacing="0" w:after="0" w:afterAutospacing="0" w:line="360" w:lineRule="auto"/>
        <w:ind w:firstLineChars="250" w:firstLine="600"/>
        <w:jc w:val="both"/>
        <w:rPr>
          <w:szCs w:val="24"/>
        </w:rPr>
      </w:pPr>
      <w:r w:rsidRPr="00D63134">
        <w:rPr>
          <w:rFonts w:hint="eastAsia"/>
          <w:szCs w:val="24"/>
        </w:rPr>
        <w:t>2、犬咬伤的现场伤口处理及急救措施。</w:t>
      </w:r>
    </w:p>
    <w:p w:rsidR="00A051A7" w:rsidRPr="00D63134" w:rsidRDefault="00A051A7" w:rsidP="00C85221">
      <w:pPr>
        <w:pStyle w:val="style64"/>
        <w:spacing w:before="0" w:beforeAutospacing="0" w:after="0" w:afterAutospacing="0" w:line="360" w:lineRule="auto"/>
        <w:ind w:firstLineChars="250" w:firstLine="600"/>
        <w:jc w:val="both"/>
        <w:rPr>
          <w:szCs w:val="24"/>
        </w:rPr>
      </w:pPr>
      <w:r w:rsidRPr="00D63134">
        <w:rPr>
          <w:rFonts w:hint="eastAsia"/>
          <w:szCs w:val="24"/>
        </w:rPr>
        <w:t>3、及时转运到定点医院，转运注意事项。</w:t>
      </w:r>
    </w:p>
    <w:p w:rsidR="00A051A7" w:rsidRPr="00D63134" w:rsidRDefault="00A051A7" w:rsidP="00C85221">
      <w:pPr>
        <w:pStyle w:val="style64"/>
        <w:spacing w:before="0" w:beforeAutospacing="0" w:after="0" w:afterAutospacing="0" w:line="360" w:lineRule="auto"/>
        <w:ind w:firstLineChars="250" w:firstLine="600"/>
        <w:jc w:val="both"/>
        <w:rPr>
          <w:szCs w:val="24"/>
        </w:rPr>
      </w:pPr>
      <w:r w:rsidRPr="00D63134">
        <w:rPr>
          <w:rFonts w:hint="eastAsia"/>
          <w:szCs w:val="24"/>
        </w:rPr>
        <w:t>4、急诊的处理、狂犬病预防免疫接种方案和不良反应。</w:t>
      </w:r>
    </w:p>
    <w:p w:rsidR="00A051A7" w:rsidRPr="00D63134" w:rsidRDefault="00A051A7" w:rsidP="0041721F">
      <w:pPr>
        <w:pStyle w:val="style64"/>
        <w:spacing w:before="0" w:beforeAutospacing="0" w:after="0" w:afterAutospacing="0" w:line="360" w:lineRule="auto"/>
        <w:ind w:firstLineChars="200" w:firstLine="480"/>
        <w:jc w:val="both"/>
        <w:rPr>
          <w:szCs w:val="24"/>
        </w:rPr>
      </w:pPr>
      <w:r w:rsidRPr="00D63134">
        <w:rPr>
          <w:rFonts w:hint="eastAsia"/>
          <w:szCs w:val="24"/>
        </w:rPr>
        <w:t>二、蛇毒的毒理；</w:t>
      </w:r>
    </w:p>
    <w:p w:rsidR="00A051A7" w:rsidRPr="00D63134" w:rsidRDefault="00A051A7" w:rsidP="0041721F">
      <w:pPr>
        <w:pStyle w:val="style64"/>
        <w:spacing w:before="0" w:beforeAutospacing="0" w:after="0" w:afterAutospacing="0" w:line="360" w:lineRule="auto"/>
        <w:ind w:firstLineChars="200" w:firstLine="480"/>
        <w:jc w:val="both"/>
        <w:rPr>
          <w:szCs w:val="24"/>
        </w:rPr>
      </w:pPr>
      <w:r w:rsidRPr="00D63134">
        <w:rPr>
          <w:rFonts w:hint="eastAsia"/>
          <w:szCs w:val="24"/>
        </w:rPr>
        <w:t>1、蛇咬伤的临床表现、生命评估。</w:t>
      </w:r>
    </w:p>
    <w:p w:rsidR="00A051A7" w:rsidRPr="00D63134" w:rsidRDefault="00A051A7" w:rsidP="0041721F">
      <w:pPr>
        <w:pStyle w:val="style64"/>
        <w:spacing w:before="0" w:beforeAutospacing="0" w:after="0" w:afterAutospacing="0" w:line="360" w:lineRule="auto"/>
        <w:ind w:firstLineChars="200" w:firstLine="480"/>
        <w:jc w:val="both"/>
        <w:rPr>
          <w:szCs w:val="24"/>
        </w:rPr>
      </w:pPr>
      <w:r w:rsidRPr="00D63134">
        <w:rPr>
          <w:rFonts w:hint="eastAsia"/>
          <w:szCs w:val="24"/>
        </w:rPr>
        <w:t>2、现场急救、转运注意事项及急诊处理。</w:t>
      </w:r>
    </w:p>
    <w:p w:rsidR="00A051A7" w:rsidRPr="00D63134" w:rsidRDefault="00A051A7" w:rsidP="00714D2D">
      <w:pPr>
        <w:ind w:firstLineChars="443" w:firstLine="1067"/>
        <w:rPr>
          <w:rFonts w:ascii="宋体" w:eastAsia="宋体" w:hAnsi="宋体" w:cs="仿宋_GB2312"/>
          <w:b/>
          <w:bCs/>
          <w:sz w:val="24"/>
          <w:szCs w:val="24"/>
        </w:rPr>
      </w:pPr>
    </w:p>
    <w:p w:rsidR="00A051A7" w:rsidRPr="00D63134" w:rsidRDefault="00A051A7" w:rsidP="00B83BC7">
      <w:pPr>
        <w:ind w:firstLineChars="443" w:firstLine="1067"/>
        <w:jc w:val="center"/>
        <w:rPr>
          <w:rFonts w:ascii="宋体" w:eastAsia="宋体" w:hAnsi="宋体"/>
          <w:b/>
          <w:kern w:val="0"/>
          <w:sz w:val="24"/>
          <w:szCs w:val="24"/>
        </w:rPr>
      </w:pPr>
      <w:r w:rsidRPr="00D63134">
        <w:rPr>
          <w:rFonts w:ascii="宋体" w:eastAsia="宋体" w:hAnsi="宋体" w:hint="eastAsia"/>
          <w:b/>
          <w:kern w:val="0"/>
          <w:sz w:val="24"/>
          <w:szCs w:val="24"/>
        </w:rPr>
        <w:t>第六讲  气道异物的现场急救和注意事项（1.5学时）</w:t>
      </w:r>
    </w:p>
    <w:p w:rsidR="00A051A7" w:rsidRPr="00D63134" w:rsidRDefault="00A051A7" w:rsidP="00046134">
      <w:pPr>
        <w:pStyle w:val="style64"/>
        <w:spacing w:before="0" w:beforeAutospacing="0" w:after="0" w:afterAutospacing="0" w:line="400" w:lineRule="atLeast"/>
        <w:ind w:firstLineChars="200" w:firstLine="482"/>
        <w:jc w:val="both"/>
        <w:rPr>
          <w:b/>
          <w:szCs w:val="24"/>
        </w:rPr>
      </w:pPr>
      <w:r w:rsidRPr="00D63134">
        <w:rPr>
          <w:rFonts w:hint="eastAsia"/>
          <w:b/>
          <w:szCs w:val="24"/>
        </w:rPr>
        <w:t>目的要求：</w:t>
      </w:r>
    </w:p>
    <w:p w:rsidR="00A051A7" w:rsidRPr="00D63134" w:rsidRDefault="00A051A7" w:rsidP="00046134">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1.掌握气道异物的现场急救及转运注意事项。</w:t>
      </w:r>
    </w:p>
    <w:p w:rsidR="00A051A7" w:rsidRPr="00D63134" w:rsidRDefault="00A051A7" w:rsidP="00046134">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2.了解发生气道异物的原因。</w:t>
      </w:r>
    </w:p>
    <w:p w:rsidR="00A051A7" w:rsidRPr="00D63134" w:rsidRDefault="00A051A7" w:rsidP="00046134">
      <w:pPr>
        <w:pStyle w:val="style42"/>
        <w:spacing w:before="0" w:beforeAutospacing="0" w:after="0" w:afterAutospacing="0" w:line="400" w:lineRule="atLeast"/>
        <w:ind w:firstLineChars="250" w:firstLine="600"/>
        <w:jc w:val="both"/>
        <w:rPr>
          <w:sz w:val="24"/>
          <w:szCs w:val="24"/>
        </w:rPr>
      </w:pPr>
    </w:p>
    <w:p w:rsidR="00A051A7" w:rsidRPr="00D63134" w:rsidRDefault="00A051A7" w:rsidP="00F458CF">
      <w:pPr>
        <w:pStyle w:val="style64"/>
        <w:spacing w:before="0" w:beforeAutospacing="0" w:after="0" w:afterAutospacing="0"/>
        <w:ind w:firstLineChars="200" w:firstLine="482"/>
        <w:rPr>
          <w:b/>
          <w:szCs w:val="24"/>
        </w:rPr>
      </w:pPr>
      <w:r w:rsidRPr="00D63134">
        <w:rPr>
          <w:rFonts w:hint="eastAsia"/>
          <w:b/>
          <w:szCs w:val="24"/>
        </w:rPr>
        <w:t>教学内容：</w:t>
      </w:r>
    </w:p>
    <w:p w:rsidR="00A051A7" w:rsidRPr="00D63134" w:rsidRDefault="00A051A7" w:rsidP="00B90CA9">
      <w:pPr>
        <w:pStyle w:val="style64"/>
        <w:spacing w:before="0" w:beforeAutospacing="0" w:after="0" w:afterAutospacing="0" w:line="360" w:lineRule="auto"/>
        <w:ind w:firstLineChars="200" w:firstLine="480"/>
        <w:jc w:val="both"/>
        <w:rPr>
          <w:szCs w:val="24"/>
        </w:rPr>
      </w:pPr>
      <w:r w:rsidRPr="00D63134">
        <w:rPr>
          <w:rFonts w:hint="eastAsia"/>
          <w:szCs w:val="24"/>
        </w:rPr>
        <w:t>一、发生气道异物的原因及预防措施。</w:t>
      </w:r>
    </w:p>
    <w:p w:rsidR="00A051A7" w:rsidRPr="00D63134" w:rsidRDefault="00A051A7" w:rsidP="00B90CA9">
      <w:pPr>
        <w:pStyle w:val="style64"/>
        <w:spacing w:before="0" w:beforeAutospacing="0" w:after="0" w:afterAutospacing="0" w:line="360" w:lineRule="auto"/>
        <w:ind w:firstLineChars="200" w:firstLine="480"/>
        <w:jc w:val="both"/>
        <w:rPr>
          <w:szCs w:val="24"/>
        </w:rPr>
      </w:pPr>
      <w:r w:rsidRPr="00D63134">
        <w:rPr>
          <w:rFonts w:hint="eastAsia"/>
          <w:szCs w:val="24"/>
        </w:rPr>
        <w:t>二、气道异物的现场急救及转运的注意事项，重点介绍海姆立克急救法。</w:t>
      </w:r>
    </w:p>
    <w:p w:rsidR="00A051A7" w:rsidRPr="00D63134" w:rsidRDefault="00A051A7" w:rsidP="009B3363">
      <w:pPr>
        <w:pStyle w:val="style64"/>
        <w:spacing w:before="0" w:beforeAutospacing="0" w:after="0" w:afterAutospacing="0" w:line="360" w:lineRule="auto"/>
        <w:ind w:firstLineChars="200" w:firstLine="480"/>
        <w:jc w:val="both"/>
        <w:rPr>
          <w:szCs w:val="24"/>
        </w:rPr>
      </w:pPr>
      <w:r w:rsidRPr="00D63134">
        <w:rPr>
          <w:rFonts w:hint="eastAsia"/>
          <w:szCs w:val="24"/>
        </w:rPr>
        <w:t>三、转运时机及转运的注意事项。</w:t>
      </w:r>
    </w:p>
    <w:p w:rsidR="00A051A7" w:rsidRPr="00D63134" w:rsidRDefault="00A051A7" w:rsidP="000B777A">
      <w:pPr>
        <w:spacing w:line="440" w:lineRule="exact"/>
        <w:rPr>
          <w:rFonts w:ascii="宋体" w:eastAsia="宋体" w:hAnsi="宋体"/>
          <w:b/>
          <w:bCs/>
          <w:sz w:val="24"/>
          <w:szCs w:val="24"/>
        </w:rPr>
      </w:pPr>
      <w:r w:rsidRPr="00D63134">
        <w:rPr>
          <w:rFonts w:ascii="宋体" w:eastAsia="宋体" w:hAnsi="宋体" w:hint="eastAsia"/>
          <w:b/>
          <w:bCs/>
          <w:sz w:val="24"/>
          <w:szCs w:val="24"/>
        </w:rPr>
        <w:t>六、重点、难点：</w:t>
      </w:r>
    </w:p>
    <w:p w:rsidR="00A051A7" w:rsidRPr="00D63134" w:rsidRDefault="00A051A7" w:rsidP="002B0A39">
      <w:pPr>
        <w:spacing w:line="360" w:lineRule="auto"/>
        <w:ind w:firstLine="425"/>
        <w:rPr>
          <w:rFonts w:ascii="宋体" w:eastAsia="宋体" w:hAnsi="宋体"/>
          <w:sz w:val="24"/>
          <w:szCs w:val="24"/>
        </w:rPr>
      </w:pPr>
      <w:r w:rsidRPr="00D63134">
        <w:rPr>
          <w:rFonts w:ascii="宋体" w:eastAsia="宋体" w:hAnsi="宋体" w:hint="eastAsia"/>
          <w:sz w:val="24"/>
          <w:szCs w:val="24"/>
        </w:rPr>
        <w:t>1. 突发公共事件的现场医疗急救和转运方法与注意事项；现场检伤分类技术。</w:t>
      </w:r>
    </w:p>
    <w:p w:rsidR="00A051A7" w:rsidRPr="00D63134" w:rsidRDefault="00A051A7" w:rsidP="002B0A39">
      <w:pPr>
        <w:spacing w:line="360" w:lineRule="auto"/>
        <w:ind w:firstLine="425"/>
        <w:rPr>
          <w:rFonts w:ascii="宋体" w:eastAsia="宋体" w:hAnsi="宋体"/>
          <w:sz w:val="24"/>
          <w:szCs w:val="24"/>
        </w:rPr>
      </w:pPr>
      <w:r w:rsidRPr="00D63134">
        <w:rPr>
          <w:rFonts w:ascii="宋体" w:eastAsia="宋体" w:hAnsi="宋体" w:hint="eastAsia"/>
          <w:sz w:val="24"/>
          <w:szCs w:val="24"/>
        </w:rPr>
        <w:t>2. 创伤的现场急救技术。</w:t>
      </w:r>
    </w:p>
    <w:p w:rsidR="00A051A7" w:rsidRPr="00D63134" w:rsidRDefault="00A051A7" w:rsidP="002B0A39">
      <w:pPr>
        <w:spacing w:line="360" w:lineRule="auto"/>
        <w:ind w:firstLine="425"/>
        <w:rPr>
          <w:rFonts w:ascii="宋体" w:eastAsia="宋体" w:hAnsi="宋体"/>
          <w:sz w:val="24"/>
          <w:szCs w:val="24"/>
        </w:rPr>
      </w:pPr>
      <w:r w:rsidRPr="00D63134">
        <w:rPr>
          <w:rFonts w:ascii="宋体" w:eastAsia="宋体" w:hAnsi="宋体" w:hint="eastAsia"/>
          <w:sz w:val="24"/>
          <w:szCs w:val="24"/>
        </w:rPr>
        <w:t>3．电击伤和儿童溺水的现场急救。</w:t>
      </w:r>
    </w:p>
    <w:p w:rsidR="00A051A7" w:rsidRPr="00D63134" w:rsidRDefault="00A051A7" w:rsidP="002B0A39">
      <w:pPr>
        <w:spacing w:line="360" w:lineRule="auto"/>
        <w:ind w:firstLine="425"/>
        <w:rPr>
          <w:rFonts w:ascii="宋体" w:eastAsia="宋体" w:hAnsi="宋体"/>
          <w:sz w:val="24"/>
          <w:szCs w:val="24"/>
        </w:rPr>
      </w:pPr>
      <w:r w:rsidRPr="00D63134">
        <w:rPr>
          <w:rFonts w:ascii="宋体" w:eastAsia="宋体" w:hAnsi="宋体" w:hint="eastAsia"/>
          <w:sz w:val="24"/>
          <w:szCs w:val="24"/>
        </w:rPr>
        <w:t>4．犬咬伤和蛇咬伤的现场急救；狂犬病预防免疫接种方案和不良反应。</w:t>
      </w:r>
    </w:p>
    <w:p w:rsidR="00A051A7" w:rsidRPr="00D63134" w:rsidRDefault="00A051A7" w:rsidP="002B0A39">
      <w:pPr>
        <w:spacing w:line="360" w:lineRule="auto"/>
        <w:ind w:firstLine="425"/>
        <w:rPr>
          <w:rFonts w:ascii="宋体" w:eastAsia="宋体" w:hAnsi="宋体"/>
          <w:sz w:val="24"/>
          <w:szCs w:val="24"/>
        </w:rPr>
      </w:pPr>
      <w:r w:rsidRPr="00D63134">
        <w:rPr>
          <w:rFonts w:ascii="宋体" w:eastAsia="宋体" w:hAnsi="宋体" w:hint="eastAsia"/>
          <w:sz w:val="24"/>
          <w:szCs w:val="24"/>
        </w:rPr>
        <w:t>5、气管异物的现场急救。</w:t>
      </w:r>
    </w:p>
    <w:p w:rsidR="00A051A7" w:rsidRPr="00D63134" w:rsidRDefault="00A051A7" w:rsidP="00584D96">
      <w:pPr>
        <w:spacing w:line="440" w:lineRule="exact"/>
        <w:rPr>
          <w:rFonts w:ascii="宋体" w:eastAsia="宋体" w:hAnsi="宋体"/>
          <w:b/>
          <w:bCs/>
          <w:sz w:val="24"/>
          <w:szCs w:val="24"/>
        </w:rPr>
      </w:pPr>
      <w:r w:rsidRPr="00D63134">
        <w:rPr>
          <w:rFonts w:ascii="宋体" w:eastAsia="宋体" w:hAnsi="宋体" w:hint="eastAsia"/>
          <w:b/>
          <w:bCs/>
          <w:sz w:val="24"/>
          <w:szCs w:val="24"/>
        </w:rPr>
        <w:t>七、授课方式：</w:t>
      </w:r>
    </w:p>
    <w:p w:rsidR="00A051A7" w:rsidRPr="00D63134" w:rsidRDefault="00A051A7" w:rsidP="00584D96">
      <w:pPr>
        <w:spacing w:line="360" w:lineRule="auto"/>
        <w:ind w:firstLine="425"/>
        <w:rPr>
          <w:rFonts w:ascii="宋体" w:eastAsia="宋体" w:hAnsi="宋体"/>
          <w:sz w:val="24"/>
          <w:szCs w:val="24"/>
        </w:rPr>
      </w:pPr>
      <w:r w:rsidRPr="00D63134">
        <w:rPr>
          <w:rFonts w:ascii="宋体" w:eastAsia="宋体" w:hAnsi="宋体" w:hint="eastAsia"/>
          <w:sz w:val="24"/>
          <w:szCs w:val="24"/>
        </w:rPr>
        <w:t>以课堂讲授、案例分析/图片、影像等方式进行教学。</w:t>
      </w:r>
    </w:p>
    <w:p w:rsidR="00A051A7" w:rsidRPr="00D63134" w:rsidRDefault="00A051A7" w:rsidP="00584D96">
      <w:pPr>
        <w:spacing w:line="440" w:lineRule="exact"/>
        <w:rPr>
          <w:rFonts w:ascii="宋体" w:eastAsia="宋体" w:hAnsi="宋体"/>
          <w:b/>
          <w:bCs/>
          <w:sz w:val="24"/>
          <w:szCs w:val="24"/>
        </w:rPr>
      </w:pPr>
      <w:r w:rsidRPr="00D63134">
        <w:rPr>
          <w:rFonts w:ascii="宋体" w:eastAsia="宋体" w:hAnsi="宋体" w:hint="eastAsia"/>
          <w:b/>
          <w:bCs/>
          <w:sz w:val="24"/>
          <w:szCs w:val="24"/>
        </w:rPr>
        <w:t>八、考核方法与要求：</w:t>
      </w:r>
    </w:p>
    <w:p w:rsidR="00A051A7" w:rsidRPr="00D63134" w:rsidRDefault="00A051A7" w:rsidP="00C53FB4">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本课程考核成绩由两部分组成：平时考勤成绩和理论考试成绩。平时</w:t>
      </w:r>
      <w:proofErr w:type="gramStart"/>
      <w:r w:rsidRPr="00D63134">
        <w:rPr>
          <w:rFonts w:ascii="宋体" w:eastAsia="宋体" w:hAnsi="宋体" w:hint="eastAsia"/>
          <w:sz w:val="24"/>
          <w:szCs w:val="24"/>
        </w:rPr>
        <w:t>考勤占</w:t>
      </w:r>
      <w:proofErr w:type="gramEnd"/>
      <w:r w:rsidRPr="00D63134">
        <w:rPr>
          <w:rFonts w:ascii="宋体" w:eastAsia="宋体" w:hAnsi="宋体" w:hint="eastAsia"/>
          <w:sz w:val="24"/>
          <w:szCs w:val="24"/>
        </w:rPr>
        <w:t>5</w:t>
      </w:r>
      <w:r w:rsidRPr="00D63134">
        <w:rPr>
          <w:rFonts w:ascii="宋体" w:eastAsia="宋体" w:hAnsi="宋体"/>
          <w:sz w:val="24"/>
          <w:szCs w:val="24"/>
        </w:rPr>
        <w:t>0%</w:t>
      </w:r>
      <w:r w:rsidRPr="00D63134">
        <w:rPr>
          <w:rFonts w:ascii="宋体" w:eastAsia="宋体" w:hAnsi="宋体" w:hint="eastAsia"/>
          <w:sz w:val="24"/>
          <w:szCs w:val="24"/>
        </w:rPr>
        <w:t>，理论考试成绩占5</w:t>
      </w:r>
      <w:r w:rsidRPr="00D63134">
        <w:rPr>
          <w:rFonts w:ascii="宋体" w:eastAsia="宋体" w:hAnsi="宋体"/>
          <w:sz w:val="24"/>
          <w:szCs w:val="24"/>
        </w:rPr>
        <w:t>0%</w:t>
      </w:r>
      <w:r w:rsidRPr="00D63134">
        <w:rPr>
          <w:rFonts w:ascii="宋体" w:eastAsia="宋体" w:hAnsi="宋体" w:hint="eastAsia"/>
          <w:sz w:val="24"/>
          <w:szCs w:val="24"/>
        </w:rPr>
        <w:t>，评卷办法以试卷的标准答案为依据，教研室统一阅卷。</w:t>
      </w:r>
    </w:p>
    <w:p w:rsidR="00A051A7" w:rsidRPr="00D63134" w:rsidRDefault="00A051A7" w:rsidP="0045341A">
      <w:pPr>
        <w:spacing w:line="440" w:lineRule="exact"/>
        <w:rPr>
          <w:rFonts w:ascii="宋体" w:eastAsia="宋体" w:hAnsi="宋体"/>
          <w:b/>
          <w:bCs/>
          <w:sz w:val="24"/>
          <w:szCs w:val="24"/>
        </w:rPr>
      </w:pPr>
      <w:r w:rsidRPr="00D63134">
        <w:rPr>
          <w:rFonts w:ascii="宋体" w:eastAsia="宋体" w:hAnsi="宋体" w:hint="eastAsia"/>
          <w:b/>
          <w:bCs/>
          <w:sz w:val="24"/>
          <w:szCs w:val="24"/>
        </w:rPr>
        <w:t>九、教材及主要参考书目：</w:t>
      </w:r>
    </w:p>
    <w:p w:rsidR="00A051A7" w:rsidRPr="00D63134" w:rsidRDefault="00A051A7" w:rsidP="00A051A7">
      <w:pPr>
        <w:numPr>
          <w:ilvl w:val="0"/>
          <w:numId w:val="1"/>
        </w:numPr>
        <w:spacing w:line="360" w:lineRule="auto"/>
        <w:ind w:left="539" w:right="249" w:hanging="301"/>
        <w:rPr>
          <w:rFonts w:ascii="宋体" w:eastAsia="宋体" w:hAnsi="宋体"/>
          <w:sz w:val="24"/>
          <w:szCs w:val="24"/>
        </w:rPr>
      </w:pPr>
      <w:r w:rsidRPr="00D63134">
        <w:rPr>
          <w:rFonts w:ascii="宋体" w:eastAsia="宋体" w:hAnsi="宋体" w:hint="eastAsia"/>
          <w:sz w:val="24"/>
          <w:szCs w:val="24"/>
        </w:rPr>
        <w:t>沈洪，《急诊医学》，人民卫生出版社，</w:t>
      </w:r>
      <w:r w:rsidRPr="00D63134">
        <w:rPr>
          <w:rFonts w:ascii="宋体" w:eastAsia="宋体" w:hAnsi="宋体" w:cs="Arial"/>
          <w:sz w:val="24"/>
          <w:szCs w:val="24"/>
          <w:shd w:val="clear" w:color="auto" w:fill="FFFFFF"/>
        </w:rPr>
        <w:t>2008</w:t>
      </w:r>
      <w:r w:rsidRPr="00D63134">
        <w:rPr>
          <w:rFonts w:ascii="宋体" w:eastAsia="宋体" w:hAnsi="宋体" w:cs="Arial" w:hint="eastAsia"/>
          <w:sz w:val="24"/>
          <w:szCs w:val="24"/>
          <w:shd w:val="clear" w:color="auto" w:fill="FFFFFF"/>
        </w:rPr>
        <w:t>；</w:t>
      </w:r>
    </w:p>
    <w:p w:rsidR="00A051A7" w:rsidRPr="00D63134" w:rsidRDefault="00A051A7" w:rsidP="00A051A7">
      <w:pPr>
        <w:numPr>
          <w:ilvl w:val="0"/>
          <w:numId w:val="1"/>
        </w:numPr>
        <w:tabs>
          <w:tab w:val="clear" w:pos="420"/>
        </w:tabs>
        <w:spacing w:line="360" w:lineRule="auto"/>
        <w:ind w:left="539" w:right="249" w:hanging="301"/>
        <w:rPr>
          <w:rFonts w:ascii="宋体" w:eastAsia="宋体" w:hAnsi="宋体"/>
          <w:sz w:val="24"/>
          <w:szCs w:val="24"/>
        </w:rPr>
      </w:pPr>
      <w:r w:rsidRPr="00D63134">
        <w:rPr>
          <w:rFonts w:ascii="宋体" w:eastAsia="宋体" w:hAnsi="宋体" w:hint="eastAsia"/>
          <w:sz w:val="24"/>
          <w:szCs w:val="24"/>
        </w:rPr>
        <w:t>北京市卫生局，《北京地区专科医师培训细则（第</w:t>
      </w:r>
      <w:r w:rsidRPr="00D63134">
        <w:rPr>
          <w:rFonts w:ascii="宋体" w:eastAsia="宋体" w:hAnsi="宋体"/>
          <w:sz w:val="24"/>
          <w:szCs w:val="24"/>
        </w:rPr>
        <w:t>2</w:t>
      </w:r>
      <w:r w:rsidRPr="00D63134">
        <w:rPr>
          <w:rFonts w:ascii="宋体" w:eastAsia="宋体" w:hAnsi="宋体" w:hint="eastAsia"/>
          <w:sz w:val="24"/>
          <w:szCs w:val="24"/>
        </w:rPr>
        <w:t>版）》，中国协和医科大学出版社，2009.</w:t>
      </w:r>
    </w:p>
    <w:p w:rsidR="00A051A7" w:rsidRPr="00D63134" w:rsidRDefault="00A051A7">
      <w:pPr>
        <w:tabs>
          <w:tab w:val="center" w:pos="4153"/>
        </w:tabs>
        <w:jc w:val="center"/>
        <w:rPr>
          <w:rFonts w:ascii="宋体" w:eastAsia="宋体" w:hAnsi="宋体" w:cs="仿宋_GB2312"/>
          <w:b/>
          <w:sz w:val="24"/>
          <w:szCs w:val="24"/>
        </w:rPr>
      </w:pPr>
    </w:p>
    <w:p w:rsidR="00A051A7" w:rsidRPr="00D63134" w:rsidRDefault="00A051A7">
      <w:pPr>
        <w:tabs>
          <w:tab w:val="center" w:pos="4153"/>
        </w:tabs>
        <w:jc w:val="center"/>
        <w:rPr>
          <w:rFonts w:ascii="宋体" w:eastAsia="宋体" w:hAnsi="宋体" w:cs="仿宋_GB2312"/>
          <w:b/>
          <w:sz w:val="24"/>
          <w:szCs w:val="24"/>
        </w:rPr>
      </w:pPr>
    </w:p>
    <w:p w:rsidR="00A051A7" w:rsidRPr="00D63134" w:rsidRDefault="00A051A7">
      <w:pPr>
        <w:tabs>
          <w:tab w:val="center" w:pos="4153"/>
        </w:tabs>
        <w:jc w:val="center"/>
        <w:rPr>
          <w:rFonts w:ascii="宋体" w:eastAsia="宋体" w:hAnsi="宋体" w:cs="仿宋_GB2312"/>
          <w:b/>
          <w:sz w:val="24"/>
          <w:szCs w:val="24"/>
        </w:rPr>
      </w:pPr>
    </w:p>
    <w:p w:rsidR="00A051A7" w:rsidRPr="00D63134" w:rsidRDefault="00A051A7">
      <w:pPr>
        <w:tabs>
          <w:tab w:val="center" w:pos="4153"/>
        </w:tabs>
        <w:jc w:val="center"/>
        <w:rPr>
          <w:rFonts w:ascii="宋体" w:eastAsia="宋体" w:hAnsi="宋体" w:cs="仿宋_GB2312"/>
          <w:b/>
          <w:sz w:val="24"/>
          <w:szCs w:val="24"/>
        </w:rPr>
      </w:pPr>
    </w:p>
    <w:p w:rsidR="00A051A7" w:rsidRPr="00D63134" w:rsidRDefault="00A051A7">
      <w:pPr>
        <w:tabs>
          <w:tab w:val="center" w:pos="4153"/>
        </w:tabs>
        <w:jc w:val="center"/>
        <w:rPr>
          <w:rFonts w:ascii="宋体" w:eastAsia="宋体" w:hAnsi="宋体" w:cs="仿宋_GB2312"/>
          <w:b/>
          <w:sz w:val="24"/>
          <w:szCs w:val="24"/>
        </w:rPr>
      </w:pPr>
    </w:p>
    <w:p w:rsidR="00A051A7" w:rsidRPr="00D63134" w:rsidRDefault="00A051A7">
      <w:pPr>
        <w:tabs>
          <w:tab w:val="center" w:pos="4153"/>
        </w:tabs>
        <w:jc w:val="center"/>
        <w:rPr>
          <w:rFonts w:ascii="宋体" w:eastAsia="宋体" w:hAnsi="宋体" w:cs="仿宋_GB2312"/>
          <w:b/>
          <w:sz w:val="24"/>
          <w:szCs w:val="24"/>
        </w:rPr>
      </w:pPr>
    </w:p>
    <w:p w:rsidR="00A051A7" w:rsidRPr="00D63134" w:rsidRDefault="00A051A7">
      <w:pPr>
        <w:tabs>
          <w:tab w:val="center" w:pos="4153"/>
        </w:tabs>
        <w:jc w:val="center"/>
        <w:rPr>
          <w:rFonts w:ascii="宋体" w:eastAsia="宋体" w:hAnsi="宋体" w:cs="仿宋_GB2312"/>
          <w:b/>
          <w:sz w:val="24"/>
          <w:szCs w:val="24"/>
        </w:rPr>
      </w:pPr>
      <w:r w:rsidRPr="00D63134">
        <w:rPr>
          <w:rFonts w:ascii="宋体" w:eastAsia="宋体" w:hAnsi="宋体" w:cs="仿宋_GB2312" w:hint="eastAsia"/>
          <w:b/>
          <w:sz w:val="24"/>
          <w:szCs w:val="24"/>
        </w:rPr>
        <w:lastRenderedPageBreak/>
        <w:t>常见病的规范诊治与管理</w:t>
      </w:r>
    </w:p>
    <w:p w:rsidR="00A051A7" w:rsidRPr="00D63134" w:rsidRDefault="00A051A7">
      <w:pPr>
        <w:jc w:val="center"/>
        <w:rPr>
          <w:rFonts w:ascii="宋体" w:eastAsia="宋体" w:hAnsi="宋体"/>
          <w:b/>
          <w:sz w:val="24"/>
          <w:szCs w:val="24"/>
          <w:shd w:val="clear" w:color="auto" w:fill="FFFFFF"/>
        </w:rPr>
      </w:pPr>
      <w:r w:rsidRPr="00D63134">
        <w:rPr>
          <w:rFonts w:ascii="宋体" w:eastAsia="宋体" w:hAnsi="宋体"/>
          <w:b/>
          <w:sz w:val="24"/>
          <w:szCs w:val="24"/>
          <w:shd w:val="clear" w:color="auto" w:fill="FFFFFF"/>
        </w:rPr>
        <w:t xml:space="preserve">The </w:t>
      </w:r>
      <w:r w:rsidRPr="00D63134">
        <w:rPr>
          <w:rFonts w:ascii="宋体" w:eastAsia="宋体" w:hAnsi="宋体" w:hint="eastAsia"/>
          <w:b/>
          <w:sz w:val="24"/>
          <w:szCs w:val="24"/>
          <w:shd w:val="clear" w:color="auto" w:fill="FFFFFF"/>
        </w:rPr>
        <w:t>S</w:t>
      </w:r>
      <w:r w:rsidRPr="00D63134">
        <w:rPr>
          <w:rFonts w:ascii="宋体" w:eastAsia="宋体" w:hAnsi="宋体"/>
          <w:b/>
          <w:sz w:val="24"/>
          <w:szCs w:val="24"/>
          <w:shd w:val="clear" w:color="auto" w:fill="FFFFFF"/>
        </w:rPr>
        <w:t xml:space="preserve">tandard </w:t>
      </w:r>
      <w:r w:rsidRPr="00D63134">
        <w:rPr>
          <w:rFonts w:ascii="宋体" w:eastAsia="宋体" w:hAnsi="宋体" w:hint="eastAsia"/>
          <w:b/>
          <w:sz w:val="24"/>
          <w:szCs w:val="24"/>
          <w:shd w:val="clear" w:color="auto" w:fill="FFFFFF"/>
        </w:rPr>
        <w:t>M</w:t>
      </w:r>
      <w:r w:rsidRPr="00D63134">
        <w:rPr>
          <w:rFonts w:ascii="宋体" w:eastAsia="宋体" w:hAnsi="宋体"/>
          <w:b/>
          <w:sz w:val="24"/>
          <w:szCs w:val="24"/>
          <w:shd w:val="clear" w:color="auto" w:fill="FFFFFF"/>
        </w:rPr>
        <w:t xml:space="preserve">anagement of </w:t>
      </w:r>
      <w:r w:rsidRPr="00D63134">
        <w:rPr>
          <w:rFonts w:ascii="宋体" w:eastAsia="宋体" w:hAnsi="宋体" w:hint="eastAsia"/>
          <w:b/>
          <w:sz w:val="24"/>
          <w:szCs w:val="24"/>
          <w:shd w:val="clear" w:color="auto" w:fill="FFFFFF"/>
        </w:rPr>
        <w:t>C</w:t>
      </w:r>
      <w:r w:rsidRPr="00D63134">
        <w:rPr>
          <w:rFonts w:ascii="宋体" w:eastAsia="宋体" w:hAnsi="宋体"/>
          <w:b/>
          <w:sz w:val="24"/>
          <w:szCs w:val="24"/>
          <w:shd w:val="clear" w:color="auto" w:fill="FFFFFF"/>
        </w:rPr>
        <w:t xml:space="preserve">ommon </w:t>
      </w:r>
      <w:r w:rsidRPr="00D63134">
        <w:rPr>
          <w:rFonts w:ascii="宋体" w:eastAsia="宋体" w:hAnsi="宋体" w:hint="eastAsia"/>
          <w:b/>
          <w:sz w:val="24"/>
          <w:szCs w:val="24"/>
          <w:shd w:val="clear" w:color="auto" w:fill="FFFFFF"/>
        </w:rPr>
        <w:t>D</w:t>
      </w:r>
      <w:r w:rsidRPr="00D63134">
        <w:rPr>
          <w:rFonts w:ascii="宋体" w:eastAsia="宋体" w:hAnsi="宋体"/>
          <w:b/>
          <w:sz w:val="24"/>
          <w:szCs w:val="24"/>
          <w:shd w:val="clear" w:color="auto" w:fill="FFFFFF"/>
        </w:rPr>
        <w:t>iseases</w:t>
      </w:r>
    </w:p>
    <w:p w:rsidR="00A051A7" w:rsidRPr="00D63134" w:rsidRDefault="00A051A7">
      <w:pPr>
        <w:spacing w:line="440" w:lineRule="exact"/>
        <w:jc w:val="center"/>
        <w:rPr>
          <w:rFonts w:ascii="宋体" w:eastAsia="宋体" w:hAnsi="宋体"/>
          <w:b/>
          <w:sz w:val="24"/>
          <w:szCs w:val="24"/>
        </w:rPr>
      </w:pPr>
    </w:p>
    <w:p w:rsidR="00A051A7" w:rsidRPr="00D63134" w:rsidRDefault="00A051A7">
      <w:pPr>
        <w:rPr>
          <w:rFonts w:ascii="宋体" w:eastAsia="宋体" w:hAnsi="宋体"/>
          <w:b/>
          <w:sz w:val="24"/>
          <w:szCs w:val="24"/>
        </w:rPr>
      </w:pPr>
      <w:r w:rsidRPr="00D63134">
        <w:rPr>
          <w:rFonts w:ascii="宋体" w:eastAsia="宋体" w:hAnsi="宋体" w:hint="eastAsia"/>
          <w:b/>
          <w:sz w:val="24"/>
          <w:szCs w:val="24"/>
        </w:rPr>
        <w:t>课程简介</w:t>
      </w:r>
    </w:p>
    <w:p w:rsidR="00A051A7" w:rsidRPr="00D63134" w:rsidRDefault="00A051A7">
      <w:pPr>
        <w:spacing w:line="360" w:lineRule="auto"/>
        <w:ind w:firstLineChars="147" w:firstLine="353"/>
        <w:rPr>
          <w:rFonts w:ascii="宋体" w:eastAsia="宋体" w:hAnsi="宋体"/>
          <w:sz w:val="24"/>
          <w:szCs w:val="24"/>
        </w:rPr>
      </w:pPr>
      <w:r w:rsidRPr="00D63134">
        <w:rPr>
          <w:rFonts w:ascii="宋体" w:eastAsia="宋体" w:hAnsi="宋体" w:hint="eastAsia"/>
          <w:sz w:val="24"/>
          <w:szCs w:val="24"/>
        </w:rPr>
        <w:t>《常见病的规范诊治与管理》是一门具备自身特定教育内容的临床专业讲座，主要面向基层医疗人员，重点讲述社区常见病的规范诊治与科学管理的原则，并简要介绍常见功能性疾病的诊断和处理原则。内容涉及内科、外科、耳鼻喉科和肿瘤内科等专业学科，介绍社区常见病、多发病的诊断和治疗原则，培养助理全科医生的临床诊疗能力。通过本课程的学习，使得助理全科医生熟悉社区常见病的诊疗规范和了解新进展情况，“规范”诊治与管理，“举一反三”，并建立常见病的疾病谱框架，以便更好地完成基层医疗工作。</w:t>
      </w:r>
    </w:p>
    <w:p w:rsidR="00A051A7" w:rsidRPr="00D63134" w:rsidRDefault="00A051A7">
      <w:pPr>
        <w:spacing w:line="360" w:lineRule="auto"/>
        <w:ind w:firstLineChars="150" w:firstLine="360"/>
        <w:rPr>
          <w:rFonts w:ascii="宋体" w:eastAsia="宋体" w:hAnsi="宋体"/>
          <w:sz w:val="24"/>
          <w:szCs w:val="24"/>
        </w:rPr>
      </w:pPr>
    </w:p>
    <w:p w:rsidR="00A051A7" w:rsidRPr="00D63134" w:rsidRDefault="00A051A7">
      <w:pPr>
        <w:tabs>
          <w:tab w:val="left" w:pos="1470"/>
        </w:tabs>
        <w:spacing w:line="440" w:lineRule="exact"/>
        <w:rPr>
          <w:rFonts w:ascii="宋体" w:eastAsia="宋体" w:hAnsi="宋体"/>
          <w:b/>
          <w:bCs/>
          <w:sz w:val="24"/>
          <w:szCs w:val="24"/>
        </w:rPr>
      </w:pPr>
      <w:r w:rsidRPr="00D63134">
        <w:rPr>
          <w:rFonts w:ascii="宋体" w:eastAsia="宋体" w:hAnsi="宋体" w:hint="eastAsia"/>
          <w:b/>
          <w:bCs/>
          <w:sz w:val="24"/>
          <w:szCs w:val="24"/>
        </w:rPr>
        <w:t>教学大纲</w:t>
      </w:r>
      <w:r w:rsidRPr="00D63134">
        <w:rPr>
          <w:rFonts w:ascii="宋体" w:eastAsia="宋体" w:hAnsi="宋体"/>
          <w:b/>
          <w:bCs/>
          <w:sz w:val="24"/>
          <w:szCs w:val="24"/>
        </w:rPr>
        <w:tab/>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一、课程名称：常见病的规范诊治与管理</w:t>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二、总学时数及学分：9学时</w:t>
      </w:r>
    </w:p>
    <w:p w:rsidR="00A051A7" w:rsidRPr="00D63134" w:rsidRDefault="00A051A7">
      <w:pPr>
        <w:spacing w:line="440" w:lineRule="exact"/>
        <w:ind w:firstLineChars="300" w:firstLine="720"/>
        <w:rPr>
          <w:rFonts w:ascii="宋体" w:eastAsia="宋体" w:hAnsi="宋体"/>
          <w:sz w:val="24"/>
          <w:szCs w:val="24"/>
        </w:rPr>
      </w:pPr>
      <w:r w:rsidRPr="00D63134">
        <w:rPr>
          <w:rFonts w:ascii="宋体" w:eastAsia="宋体" w:hAnsi="宋体" w:hint="eastAsia"/>
          <w:sz w:val="24"/>
          <w:szCs w:val="24"/>
        </w:rPr>
        <w:t>理论课</w:t>
      </w:r>
      <w:r w:rsidRPr="00D63134">
        <w:rPr>
          <w:rFonts w:ascii="宋体" w:eastAsia="宋体" w:hAnsi="宋体" w:hint="eastAsia"/>
          <w:b/>
          <w:bCs/>
          <w:sz w:val="24"/>
          <w:szCs w:val="24"/>
        </w:rPr>
        <w:tab/>
      </w:r>
      <w:r w:rsidRPr="00D63134">
        <w:rPr>
          <w:rFonts w:ascii="宋体" w:eastAsia="宋体" w:hAnsi="宋体" w:hint="eastAsia"/>
          <w:b/>
          <w:bCs/>
          <w:sz w:val="24"/>
          <w:szCs w:val="24"/>
        </w:rPr>
        <w:tab/>
      </w:r>
      <w:r w:rsidRPr="00D63134">
        <w:rPr>
          <w:rFonts w:ascii="宋体" w:eastAsia="宋体" w:hAnsi="宋体" w:hint="eastAsia"/>
          <w:sz w:val="24"/>
          <w:szCs w:val="24"/>
        </w:rPr>
        <w:t>9学时</w:t>
      </w:r>
    </w:p>
    <w:p w:rsidR="00A051A7" w:rsidRPr="00D63134" w:rsidRDefault="00A051A7">
      <w:pPr>
        <w:pStyle w:val="style64"/>
        <w:spacing w:before="0" w:beforeAutospacing="0" w:after="0" w:afterAutospacing="0"/>
        <w:jc w:val="center"/>
        <w:rPr>
          <w:b/>
          <w:bCs/>
          <w:kern w:val="2"/>
          <w:szCs w:val="24"/>
        </w:rPr>
      </w:pPr>
      <w:r w:rsidRPr="00D63134">
        <w:rPr>
          <w:rFonts w:hint="eastAsia"/>
          <w:b/>
          <w:bCs/>
          <w:kern w:val="2"/>
          <w:szCs w:val="24"/>
        </w:rPr>
        <w:t>常见病的规范诊治与管理理论课学时分配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3673"/>
        <w:gridCol w:w="1190"/>
        <w:gridCol w:w="1260"/>
      </w:tblGrid>
      <w:tr w:rsidR="00D63134" w:rsidRPr="00D63134">
        <w:trPr>
          <w:jc w:val="center"/>
        </w:trPr>
        <w:tc>
          <w:tcPr>
            <w:tcW w:w="899"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pacing w:line="480" w:lineRule="auto"/>
              <w:jc w:val="center"/>
              <w:rPr>
                <w:rFonts w:ascii="宋体" w:eastAsia="宋体" w:hAnsi="宋体"/>
                <w:sz w:val="24"/>
                <w:szCs w:val="24"/>
              </w:rPr>
            </w:pPr>
            <w:r w:rsidRPr="00D63134">
              <w:rPr>
                <w:rFonts w:ascii="宋体" w:eastAsia="宋体" w:hAnsi="宋体" w:hint="eastAsia"/>
                <w:sz w:val="24"/>
                <w:szCs w:val="24"/>
              </w:rPr>
              <w:t>序号</w:t>
            </w:r>
          </w:p>
        </w:tc>
        <w:tc>
          <w:tcPr>
            <w:tcW w:w="3673"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pacing w:line="480" w:lineRule="auto"/>
              <w:jc w:val="center"/>
              <w:rPr>
                <w:rFonts w:ascii="宋体" w:eastAsia="宋体" w:hAnsi="宋体"/>
                <w:sz w:val="24"/>
                <w:szCs w:val="24"/>
              </w:rPr>
            </w:pPr>
            <w:r w:rsidRPr="00D63134">
              <w:rPr>
                <w:rFonts w:ascii="宋体" w:eastAsia="宋体" w:hAnsi="宋体" w:hint="eastAsia"/>
                <w:sz w:val="24"/>
                <w:szCs w:val="24"/>
              </w:rPr>
              <w:t>授课内容</w:t>
            </w:r>
          </w:p>
        </w:tc>
        <w:tc>
          <w:tcPr>
            <w:tcW w:w="119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pacing w:line="480" w:lineRule="auto"/>
              <w:jc w:val="center"/>
              <w:rPr>
                <w:rFonts w:ascii="宋体" w:eastAsia="宋体" w:hAnsi="宋体"/>
                <w:sz w:val="24"/>
                <w:szCs w:val="24"/>
              </w:rPr>
            </w:pPr>
            <w:r w:rsidRPr="00D63134">
              <w:rPr>
                <w:rFonts w:ascii="宋体" w:eastAsia="宋体" w:hAnsi="宋体" w:hint="eastAsia"/>
                <w:sz w:val="24"/>
                <w:szCs w:val="24"/>
              </w:rPr>
              <w:t>总学时</w:t>
            </w:r>
          </w:p>
        </w:tc>
        <w:tc>
          <w:tcPr>
            <w:tcW w:w="126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pacing w:line="480" w:lineRule="auto"/>
              <w:jc w:val="center"/>
              <w:rPr>
                <w:rFonts w:ascii="宋体" w:eastAsia="宋体" w:hAnsi="宋体"/>
                <w:sz w:val="24"/>
                <w:szCs w:val="24"/>
              </w:rPr>
            </w:pPr>
            <w:r w:rsidRPr="00D63134">
              <w:rPr>
                <w:rFonts w:ascii="宋体" w:eastAsia="宋体" w:hAnsi="宋体" w:hint="eastAsia"/>
                <w:sz w:val="24"/>
                <w:szCs w:val="24"/>
              </w:rPr>
              <w:t>理论学时</w:t>
            </w:r>
          </w:p>
        </w:tc>
      </w:tr>
      <w:tr w:rsidR="00D63134" w:rsidRPr="00D63134">
        <w:trPr>
          <w:jc w:val="center"/>
        </w:trPr>
        <w:tc>
          <w:tcPr>
            <w:tcW w:w="899"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rPr>
                <w:rFonts w:ascii="宋体" w:eastAsia="宋体" w:hAnsi="宋体"/>
                <w:bCs/>
                <w:sz w:val="24"/>
                <w:szCs w:val="24"/>
              </w:rPr>
            </w:pPr>
            <w:r w:rsidRPr="00D63134">
              <w:rPr>
                <w:rFonts w:ascii="宋体" w:eastAsia="宋体" w:hAnsi="宋体" w:hint="eastAsia"/>
                <w:bCs/>
                <w:sz w:val="24"/>
                <w:szCs w:val="24"/>
              </w:rPr>
              <w:t>1</w:t>
            </w:r>
          </w:p>
        </w:tc>
        <w:tc>
          <w:tcPr>
            <w:tcW w:w="3673" w:type="dxa"/>
            <w:tcBorders>
              <w:top w:val="single" w:sz="4" w:space="0" w:color="auto"/>
              <w:left w:val="single" w:sz="4" w:space="0" w:color="auto"/>
              <w:bottom w:val="single" w:sz="4" w:space="0" w:color="auto"/>
              <w:right w:val="single" w:sz="4" w:space="0" w:color="auto"/>
            </w:tcBorders>
          </w:tcPr>
          <w:p w:rsidR="00A051A7" w:rsidRPr="00D63134" w:rsidRDefault="00A051A7" w:rsidP="003F1A0C">
            <w:pPr>
              <w:rPr>
                <w:rFonts w:ascii="宋体" w:eastAsia="宋体" w:hAnsi="宋体"/>
                <w:sz w:val="24"/>
                <w:szCs w:val="24"/>
              </w:rPr>
            </w:pPr>
            <w:r w:rsidRPr="00D63134">
              <w:rPr>
                <w:rFonts w:ascii="宋体" w:eastAsia="宋体" w:hAnsi="宋体" w:hint="eastAsia"/>
                <w:kern w:val="0"/>
                <w:sz w:val="24"/>
                <w:szCs w:val="24"/>
              </w:rPr>
              <w:t>上呼吸道感染</w:t>
            </w:r>
            <w:r w:rsidRPr="00D63134">
              <w:rPr>
                <w:rFonts w:ascii="宋体" w:eastAsia="宋体" w:hAnsi="宋体" w:hint="eastAsia"/>
                <w:sz w:val="24"/>
                <w:szCs w:val="24"/>
              </w:rPr>
              <w:t>及流行性感冒</w:t>
            </w:r>
            <w:r w:rsidRPr="00D63134">
              <w:rPr>
                <w:rFonts w:ascii="宋体" w:eastAsia="宋体" w:hAnsi="宋体" w:hint="eastAsia"/>
                <w:kern w:val="0"/>
                <w:sz w:val="24"/>
                <w:szCs w:val="24"/>
              </w:rPr>
              <w:t>的诊治及社区健康指导</w:t>
            </w:r>
          </w:p>
        </w:tc>
        <w:tc>
          <w:tcPr>
            <w:tcW w:w="119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jc w:val="center"/>
              <w:rPr>
                <w:rFonts w:ascii="宋体" w:eastAsia="宋体" w:hAnsi="宋体"/>
                <w:bCs/>
                <w:sz w:val="24"/>
                <w:szCs w:val="24"/>
              </w:rPr>
            </w:pPr>
            <w:r w:rsidRPr="00D63134">
              <w:rPr>
                <w:rFonts w:ascii="宋体" w:eastAsia="宋体" w:hAnsi="宋体" w:hint="eastAsia"/>
                <w:bCs/>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jc w:val="center"/>
              <w:rPr>
                <w:rFonts w:ascii="宋体" w:eastAsia="宋体" w:hAnsi="宋体"/>
                <w:bCs/>
                <w:sz w:val="24"/>
                <w:szCs w:val="24"/>
              </w:rPr>
            </w:pPr>
            <w:r w:rsidRPr="00D63134">
              <w:rPr>
                <w:rFonts w:ascii="宋体" w:eastAsia="宋体" w:hAnsi="宋体" w:hint="eastAsia"/>
                <w:bCs/>
                <w:sz w:val="24"/>
                <w:szCs w:val="24"/>
              </w:rPr>
              <w:t>1</w:t>
            </w:r>
          </w:p>
        </w:tc>
      </w:tr>
      <w:tr w:rsidR="00D63134" w:rsidRPr="00D63134">
        <w:trPr>
          <w:jc w:val="center"/>
        </w:trPr>
        <w:tc>
          <w:tcPr>
            <w:tcW w:w="899"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rPr>
                <w:rFonts w:ascii="宋体" w:eastAsia="宋体" w:hAnsi="宋体"/>
                <w:bCs/>
                <w:sz w:val="24"/>
                <w:szCs w:val="24"/>
              </w:rPr>
            </w:pPr>
            <w:r w:rsidRPr="00D63134">
              <w:rPr>
                <w:rFonts w:ascii="宋体" w:eastAsia="宋体" w:hAnsi="宋体" w:hint="eastAsia"/>
                <w:bCs/>
                <w:sz w:val="24"/>
                <w:szCs w:val="24"/>
              </w:rPr>
              <w:t>2</w:t>
            </w:r>
          </w:p>
        </w:tc>
        <w:tc>
          <w:tcPr>
            <w:tcW w:w="3673" w:type="dxa"/>
            <w:tcBorders>
              <w:top w:val="single" w:sz="4" w:space="0" w:color="auto"/>
              <w:left w:val="single" w:sz="4" w:space="0" w:color="auto"/>
              <w:bottom w:val="single" w:sz="4" w:space="0" w:color="auto"/>
              <w:right w:val="single" w:sz="4" w:space="0" w:color="auto"/>
            </w:tcBorders>
          </w:tcPr>
          <w:p w:rsidR="00A051A7" w:rsidRPr="00D63134" w:rsidRDefault="00A051A7">
            <w:pPr>
              <w:rPr>
                <w:rFonts w:ascii="宋体" w:eastAsia="宋体" w:hAnsi="宋体"/>
                <w:sz w:val="24"/>
                <w:szCs w:val="24"/>
              </w:rPr>
            </w:pPr>
            <w:r w:rsidRPr="00D63134">
              <w:rPr>
                <w:rFonts w:ascii="宋体" w:eastAsia="宋体" w:hAnsi="宋体" w:hint="eastAsia"/>
                <w:sz w:val="24"/>
                <w:szCs w:val="24"/>
              </w:rPr>
              <w:t>鼻窦炎、喉炎的诊治与处理</w:t>
            </w:r>
          </w:p>
        </w:tc>
        <w:tc>
          <w:tcPr>
            <w:tcW w:w="119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jc w:val="center"/>
              <w:rPr>
                <w:rFonts w:ascii="宋体" w:eastAsia="宋体" w:hAnsi="宋体"/>
                <w:bCs/>
                <w:sz w:val="24"/>
                <w:szCs w:val="24"/>
              </w:rPr>
            </w:pPr>
            <w:r w:rsidRPr="00D63134">
              <w:rPr>
                <w:rFonts w:ascii="宋体" w:eastAsia="宋体" w:hAnsi="宋体" w:hint="eastAsia"/>
                <w:bCs/>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jc w:val="center"/>
              <w:rPr>
                <w:rFonts w:ascii="宋体" w:eastAsia="宋体" w:hAnsi="宋体"/>
                <w:bCs/>
                <w:sz w:val="24"/>
                <w:szCs w:val="24"/>
              </w:rPr>
            </w:pPr>
            <w:r w:rsidRPr="00D63134">
              <w:rPr>
                <w:rFonts w:ascii="宋体" w:eastAsia="宋体" w:hAnsi="宋体" w:hint="eastAsia"/>
                <w:bCs/>
                <w:sz w:val="24"/>
                <w:szCs w:val="24"/>
              </w:rPr>
              <w:t>1</w:t>
            </w:r>
          </w:p>
        </w:tc>
      </w:tr>
      <w:tr w:rsidR="00D63134" w:rsidRPr="00D63134">
        <w:trPr>
          <w:jc w:val="center"/>
        </w:trPr>
        <w:tc>
          <w:tcPr>
            <w:tcW w:w="899"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rPr>
                <w:rFonts w:ascii="宋体" w:eastAsia="宋体" w:hAnsi="宋体"/>
                <w:bCs/>
                <w:sz w:val="24"/>
                <w:szCs w:val="24"/>
              </w:rPr>
            </w:pPr>
            <w:r w:rsidRPr="00D63134">
              <w:rPr>
                <w:rFonts w:ascii="宋体" w:eastAsia="宋体" w:hAnsi="宋体" w:hint="eastAsia"/>
                <w:bCs/>
                <w:sz w:val="24"/>
                <w:szCs w:val="24"/>
              </w:rPr>
              <w:t>3</w:t>
            </w:r>
          </w:p>
        </w:tc>
        <w:tc>
          <w:tcPr>
            <w:tcW w:w="3673" w:type="dxa"/>
            <w:tcBorders>
              <w:top w:val="single" w:sz="4" w:space="0" w:color="auto"/>
              <w:left w:val="single" w:sz="4" w:space="0" w:color="auto"/>
              <w:bottom w:val="single" w:sz="4" w:space="0" w:color="auto"/>
              <w:right w:val="single" w:sz="4" w:space="0" w:color="auto"/>
            </w:tcBorders>
          </w:tcPr>
          <w:p w:rsidR="00A051A7" w:rsidRPr="00D63134" w:rsidRDefault="00A051A7">
            <w:pPr>
              <w:rPr>
                <w:rFonts w:ascii="宋体" w:eastAsia="宋体" w:hAnsi="宋体"/>
                <w:sz w:val="24"/>
                <w:szCs w:val="24"/>
              </w:rPr>
            </w:pPr>
            <w:r w:rsidRPr="00D63134">
              <w:rPr>
                <w:rFonts w:ascii="宋体" w:eastAsia="宋体" w:hAnsi="宋体" w:hint="eastAsia"/>
                <w:sz w:val="24"/>
                <w:szCs w:val="24"/>
              </w:rPr>
              <w:t>支气管哮喘的诊治及规范管理</w:t>
            </w:r>
          </w:p>
        </w:tc>
        <w:tc>
          <w:tcPr>
            <w:tcW w:w="119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jc w:val="center"/>
              <w:rPr>
                <w:rFonts w:ascii="宋体" w:eastAsia="宋体" w:hAnsi="宋体"/>
                <w:bCs/>
                <w:sz w:val="24"/>
                <w:szCs w:val="24"/>
              </w:rPr>
            </w:pPr>
            <w:r w:rsidRPr="00D63134">
              <w:rPr>
                <w:rFonts w:ascii="宋体" w:eastAsia="宋体" w:hAnsi="宋体" w:hint="eastAsia"/>
                <w:bCs/>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jc w:val="center"/>
              <w:rPr>
                <w:rFonts w:ascii="宋体" w:eastAsia="宋体" w:hAnsi="宋体"/>
                <w:bCs/>
                <w:sz w:val="24"/>
                <w:szCs w:val="24"/>
              </w:rPr>
            </w:pPr>
            <w:r w:rsidRPr="00D63134">
              <w:rPr>
                <w:rFonts w:ascii="宋体" w:eastAsia="宋体" w:hAnsi="宋体" w:hint="eastAsia"/>
                <w:bCs/>
                <w:sz w:val="24"/>
                <w:szCs w:val="24"/>
              </w:rPr>
              <w:t>1</w:t>
            </w:r>
          </w:p>
        </w:tc>
      </w:tr>
      <w:tr w:rsidR="00D63134" w:rsidRPr="00D63134">
        <w:trPr>
          <w:jc w:val="center"/>
        </w:trPr>
        <w:tc>
          <w:tcPr>
            <w:tcW w:w="899"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rPr>
                <w:rFonts w:ascii="宋体" w:eastAsia="宋体" w:hAnsi="宋体"/>
                <w:bCs/>
                <w:sz w:val="24"/>
                <w:szCs w:val="24"/>
              </w:rPr>
            </w:pPr>
            <w:r w:rsidRPr="00D63134">
              <w:rPr>
                <w:rFonts w:ascii="宋体" w:eastAsia="宋体" w:hAnsi="宋体" w:hint="eastAsia"/>
                <w:bCs/>
                <w:sz w:val="24"/>
                <w:szCs w:val="24"/>
              </w:rPr>
              <w:t>4</w:t>
            </w:r>
          </w:p>
        </w:tc>
        <w:tc>
          <w:tcPr>
            <w:tcW w:w="3673" w:type="dxa"/>
            <w:tcBorders>
              <w:top w:val="single" w:sz="4" w:space="0" w:color="auto"/>
              <w:left w:val="single" w:sz="4" w:space="0" w:color="auto"/>
              <w:bottom w:val="single" w:sz="4" w:space="0" w:color="auto"/>
              <w:right w:val="single" w:sz="4" w:space="0" w:color="auto"/>
            </w:tcBorders>
          </w:tcPr>
          <w:p w:rsidR="00A051A7" w:rsidRPr="00D63134" w:rsidRDefault="00A051A7">
            <w:pPr>
              <w:rPr>
                <w:rFonts w:ascii="宋体" w:eastAsia="宋体" w:hAnsi="宋体"/>
                <w:sz w:val="24"/>
                <w:szCs w:val="24"/>
              </w:rPr>
            </w:pPr>
            <w:r w:rsidRPr="00D63134">
              <w:rPr>
                <w:rFonts w:ascii="宋体" w:eastAsia="宋体" w:hAnsi="宋体" w:hint="eastAsia"/>
                <w:sz w:val="24"/>
                <w:szCs w:val="24"/>
              </w:rPr>
              <w:t>泌尿系感染的诊治与预防</w:t>
            </w:r>
          </w:p>
        </w:tc>
        <w:tc>
          <w:tcPr>
            <w:tcW w:w="119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w:t>
            </w:r>
          </w:p>
        </w:tc>
      </w:tr>
      <w:tr w:rsidR="00D63134" w:rsidRPr="00D63134">
        <w:trPr>
          <w:jc w:val="center"/>
        </w:trPr>
        <w:tc>
          <w:tcPr>
            <w:tcW w:w="899"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rPr>
                <w:rFonts w:ascii="宋体" w:eastAsia="宋体" w:hAnsi="宋体"/>
                <w:bCs/>
                <w:sz w:val="24"/>
                <w:szCs w:val="24"/>
              </w:rPr>
            </w:pPr>
            <w:r w:rsidRPr="00D63134">
              <w:rPr>
                <w:rFonts w:ascii="宋体" w:eastAsia="宋体" w:hAnsi="宋体" w:hint="eastAsia"/>
                <w:bCs/>
                <w:sz w:val="24"/>
                <w:szCs w:val="24"/>
              </w:rPr>
              <w:t>5</w:t>
            </w:r>
          </w:p>
        </w:tc>
        <w:tc>
          <w:tcPr>
            <w:tcW w:w="3673" w:type="dxa"/>
            <w:tcBorders>
              <w:top w:val="single" w:sz="4" w:space="0" w:color="auto"/>
              <w:left w:val="single" w:sz="4" w:space="0" w:color="auto"/>
              <w:bottom w:val="single" w:sz="4" w:space="0" w:color="auto"/>
              <w:right w:val="single" w:sz="4" w:space="0" w:color="auto"/>
            </w:tcBorders>
          </w:tcPr>
          <w:p w:rsidR="00A051A7" w:rsidRPr="00D63134" w:rsidRDefault="00A051A7">
            <w:pPr>
              <w:rPr>
                <w:rFonts w:ascii="宋体" w:eastAsia="宋体" w:hAnsi="宋体"/>
                <w:sz w:val="24"/>
                <w:szCs w:val="24"/>
              </w:rPr>
            </w:pPr>
            <w:r w:rsidRPr="00D63134">
              <w:rPr>
                <w:rFonts w:ascii="宋体" w:eastAsia="宋体" w:hAnsi="宋体" w:hint="eastAsia"/>
                <w:sz w:val="24"/>
                <w:szCs w:val="24"/>
              </w:rPr>
              <w:t>冠心病的规范诊治</w:t>
            </w:r>
          </w:p>
        </w:tc>
        <w:tc>
          <w:tcPr>
            <w:tcW w:w="119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w:t>
            </w:r>
          </w:p>
        </w:tc>
      </w:tr>
      <w:tr w:rsidR="00D63134" w:rsidRPr="00D63134">
        <w:trPr>
          <w:jc w:val="center"/>
        </w:trPr>
        <w:tc>
          <w:tcPr>
            <w:tcW w:w="899"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rPr>
                <w:rFonts w:ascii="宋体" w:eastAsia="宋体" w:hAnsi="宋体"/>
                <w:bCs/>
                <w:sz w:val="24"/>
                <w:szCs w:val="24"/>
              </w:rPr>
            </w:pPr>
            <w:r w:rsidRPr="00D63134">
              <w:rPr>
                <w:rFonts w:ascii="宋体" w:eastAsia="宋体" w:hAnsi="宋体" w:hint="eastAsia"/>
                <w:bCs/>
                <w:sz w:val="24"/>
                <w:szCs w:val="24"/>
              </w:rPr>
              <w:t>6</w:t>
            </w:r>
          </w:p>
        </w:tc>
        <w:tc>
          <w:tcPr>
            <w:tcW w:w="3673" w:type="dxa"/>
            <w:tcBorders>
              <w:top w:val="single" w:sz="4" w:space="0" w:color="auto"/>
              <w:left w:val="single" w:sz="4" w:space="0" w:color="auto"/>
              <w:bottom w:val="single" w:sz="4" w:space="0" w:color="auto"/>
              <w:right w:val="single" w:sz="4" w:space="0" w:color="auto"/>
            </w:tcBorders>
          </w:tcPr>
          <w:p w:rsidR="00A051A7" w:rsidRPr="00D63134" w:rsidRDefault="00A051A7">
            <w:pPr>
              <w:rPr>
                <w:rFonts w:ascii="宋体" w:eastAsia="宋体" w:hAnsi="宋体"/>
                <w:sz w:val="24"/>
                <w:szCs w:val="24"/>
              </w:rPr>
            </w:pPr>
            <w:r w:rsidRPr="00D63134">
              <w:rPr>
                <w:rFonts w:ascii="宋体" w:eastAsia="宋体" w:hAnsi="宋体" w:hint="eastAsia"/>
                <w:sz w:val="24"/>
                <w:szCs w:val="24"/>
              </w:rPr>
              <w:t>慢性胃炎、胃溃疡的诊治与管理</w:t>
            </w:r>
          </w:p>
        </w:tc>
        <w:tc>
          <w:tcPr>
            <w:tcW w:w="119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w:t>
            </w:r>
          </w:p>
        </w:tc>
      </w:tr>
      <w:tr w:rsidR="00D63134" w:rsidRPr="00D63134">
        <w:trPr>
          <w:jc w:val="center"/>
        </w:trPr>
        <w:tc>
          <w:tcPr>
            <w:tcW w:w="899"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rPr>
                <w:rFonts w:ascii="宋体" w:eastAsia="宋体" w:hAnsi="宋体"/>
                <w:bCs/>
                <w:sz w:val="24"/>
                <w:szCs w:val="24"/>
              </w:rPr>
            </w:pPr>
            <w:r w:rsidRPr="00D63134">
              <w:rPr>
                <w:rFonts w:ascii="宋体" w:eastAsia="宋体" w:hAnsi="宋体" w:hint="eastAsia"/>
                <w:bCs/>
                <w:sz w:val="24"/>
                <w:szCs w:val="24"/>
              </w:rPr>
              <w:t>7</w:t>
            </w:r>
          </w:p>
        </w:tc>
        <w:tc>
          <w:tcPr>
            <w:tcW w:w="3673" w:type="dxa"/>
            <w:tcBorders>
              <w:top w:val="single" w:sz="4" w:space="0" w:color="auto"/>
              <w:left w:val="single" w:sz="4" w:space="0" w:color="auto"/>
              <w:bottom w:val="single" w:sz="4" w:space="0" w:color="auto"/>
              <w:right w:val="single" w:sz="4" w:space="0" w:color="auto"/>
            </w:tcBorders>
          </w:tcPr>
          <w:p w:rsidR="00A051A7" w:rsidRPr="00D63134" w:rsidRDefault="00A051A7">
            <w:pPr>
              <w:rPr>
                <w:rFonts w:ascii="宋体" w:eastAsia="宋体" w:hAnsi="宋体"/>
                <w:sz w:val="24"/>
                <w:szCs w:val="24"/>
              </w:rPr>
            </w:pPr>
            <w:r w:rsidRPr="00D63134">
              <w:rPr>
                <w:rFonts w:ascii="宋体" w:eastAsia="宋体" w:hAnsi="宋体" w:hint="eastAsia"/>
                <w:sz w:val="24"/>
                <w:szCs w:val="24"/>
              </w:rPr>
              <w:t>急腹症的诊断、社区处理原则</w:t>
            </w:r>
          </w:p>
        </w:tc>
        <w:tc>
          <w:tcPr>
            <w:tcW w:w="119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jc w:val="center"/>
              <w:rPr>
                <w:rFonts w:ascii="宋体" w:eastAsia="宋体" w:hAnsi="宋体"/>
                <w:bCs/>
                <w:sz w:val="24"/>
                <w:szCs w:val="24"/>
              </w:rPr>
            </w:pPr>
            <w:r w:rsidRPr="00D63134">
              <w:rPr>
                <w:rFonts w:ascii="宋体" w:eastAsia="宋体" w:hAnsi="宋体" w:hint="eastAsia"/>
                <w:bCs/>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jc w:val="center"/>
              <w:rPr>
                <w:rFonts w:ascii="宋体" w:eastAsia="宋体" w:hAnsi="宋体"/>
                <w:bCs/>
                <w:sz w:val="24"/>
                <w:szCs w:val="24"/>
              </w:rPr>
            </w:pPr>
            <w:r w:rsidRPr="00D63134">
              <w:rPr>
                <w:rFonts w:ascii="宋体" w:eastAsia="宋体" w:hAnsi="宋体" w:hint="eastAsia"/>
                <w:bCs/>
                <w:sz w:val="24"/>
                <w:szCs w:val="24"/>
              </w:rPr>
              <w:t>1</w:t>
            </w:r>
          </w:p>
        </w:tc>
      </w:tr>
      <w:tr w:rsidR="00D63134" w:rsidRPr="00D63134">
        <w:trPr>
          <w:jc w:val="center"/>
        </w:trPr>
        <w:tc>
          <w:tcPr>
            <w:tcW w:w="899"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rPr>
                <w:rFonts w:ascii="宋体" w:eastAsia="宋体" w:hAnsi="宋体"/>
                <w:bCs/>
                <w:sz w:val="24"/>
                <w:szCs w:val="24"/>
              </w:rPr>
            </w:pPr>
            <w:r w:rsidRPr="00D63134">
              <w:rPr>
                <w:rFonts w:ascii="宋体" w:eastAsia="宋体" w:hAnsi="宋体" w:hint="eastAsia"/>
                <w:bCs/>
                <w:sz w:val="24"/>
                <w:szCs w:val="24"/>
              </w:rPr>
              <w:t>8</w:t>
            </w:r>
          </w:p>
        </w:tc>
        <w:tc>
          <w:tcPr>
            <w:tcW w:w="3673" w:type="dxa"/>
            <w:tcBorders>
              <w:top w:val="single" w:sz="4" w:space="0" w:color="auto"/>
              <w:left w:val="single" w:sz="4" w:space="0" w:color="auto"/>
              <w:bottom w:val="single" w:sz="4" w:space="0" w:color="auto"/>
              <w:right w:val="single" w:sz="4" w:space="0" w:color="auto"/>
            </w:tcBorders>
          </w:tcPr>
          <w:p w:rsidR="00A051A7" w:rsidRPr="00D63134" w:rsidRDefault="00A051A7">
            <w:pPr>
              <w:rPr>
                <w:rFonts w:ascii="宋体" w:eastAsia="宋体" w:hAnsi="宋体"/>
                <w:sz w:val="24"/>
                <w:szCs w:val="24"/>
              </w:rPr>
            </w:pPr>
            <w:r w:rsidRPr="00D63134">
              <w:rPr>
                <w:rFonts w:ascii="宋体" w:eastAsia="宋体" w:hAnsi="宋体" w:hint="eastAsia"/>
                <w:sz w:val="24"/>
                <w:szCs w:val="24"/>
              </w:rPr>
              <w:t>焦虑症、抑郁症的诊治及社区管理</w:t>
            </w:r>
          </w:p>
        </w:tc>
        <w:tc>
          <w:tcPr>
            <w:tcW w:w="119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w:t>
            </w:r>
          </w:p>
        </w:tc>
      </w:tr>
      <w:tr w:rsidR="00D63134" w:rsidRPr="00D63134">
        <w:trPr>
          <w:jc w:val="center"/>
        </w:trPr>
        <w:tc>
          <w:tcPr>
            <w:tcW w:w="899"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rPr>
                <w:rFonts w:ascii="宋体" w:eastAsia="宋体" w:hAnsi="宋体"/>
                <w:bCs/>
                <w:sz w:val="24"/>
                <w:szCs w:val="24"/>
              </w:rPr>
            </w:pPr>
            <w:r w:rsidRPr="00D63134">
              <w:rPr>
                <w:rFonts w:ascii="宋体" w:eastAsia="宋体" w:hAnsi="宋体" w:hint="eastAsia"/>
                <w:bCs/>
                <w:sz w:val="24"/>
                <w:szCs w:val="24"/>
              </w:rPr>
              <w:t>9</w:t>
            </w:r>
          </w:p>
        </w:tc>
        <w:tc>
          <w:tcPr>
            <w:tcW w:w="3673" w:type="dxa"/>
            <w:tcBorders>
              <w:top w:val="single" w:sz="4" w:space="0" w:color="auto"/>
              <w:left w:val="single" w:sz="4" w:space="0" w:color="auto"/>
              <w:bottom w:val="single" w:sz="4" w:space="0" w:color="auto"/>
              <w:right w:val="single" w:sz="4" w:space="0" w:color="auto"/>
            </w:tcBorders>
          </w:tcPr>
          <w:p w:rsidR="00A051A7" w:rsidRPr="00D63134" w:rsidRDefault="00A051A7">
            <w:pPr>
              <w:rPr>
                <w:rFonts w:ascii="宋体" w:eastAsia="宋体" w:hAnsi="宋体"/>
                <w:sz w:val="24"/>
                <w:szCs w:val="24"/>
              </w:rPr>
            </w:pPr>
            <w:r w:rsidRPr="00D63134">
              <w:rPr>
                <w:rFonts w:ascii="宋体" w:eastAsia="宋体" w:hAnsi="宋体" w:hint="eastAsia"/>
                <w:sz w:val="24"/>
                <w:szCs w:val="24"/>
              </w:rPr>
              <w:t>常见肿瘤晚期的社区临终关怀</w:t>
            </w:r>
          </w:p>
        </w:tc>
        <w:tc>
          <w:tcPr>
            <w:tcW w:w="119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w:t>
            </w:r>
          </w:p>
        </w:tc>
      </w:tr>
      <w:tr w:rsidR="00D63134" w:rsidRPr="00D63134">
        <w:trPr>
          <w:jc w:val="center"/>
        </w:trPr>
        <w:tc>
          <w:tcPr>
            <w:tcW w:w="899" w:type="dxa"/>
            <w:tcBorders>
              <w:top w:val="single" w:sz="4" w:space="0" w:color="auto"/>
              <w:left w:val="single" w:sz="4" w:space="0" w:color="auto"/>
              <w:bottom w:val="single" w:sz="4" w:space="0" w:color="auto"/>
              <w:right w:val="single" w:sz="4" w:space="0" w:color="auto"/>
            </w:tcBorders>
          </w:tcPr>
          <w:p w:rsidR="00A051A7" w:rsidRPr="00D63134" w:rsidRDefault="00A051A7">
            <w:pPr>
              <w:rPr>
                <w:rFonts w:ascii="宋体" w:eastAsia="宋体" w:hAnsi="宋体"/>
                <w:bCs/>
                <w:sz w:val="24"/>
                <w:szCs w:val="24"/>
              </w:rPr>
            </w:pPr>
          </w:p>
        </w:tc>
        <w:tc>
          <w:tcPr>
            <w:tcW w:w="3673" w:type="dxa"/>
            <w:tcBorders>
              <w:top w:val="single" w:sz="4" w:space="0" w:color="auto"/>
              <w:left w:val="single" w:sz="4" w:space="0" w:color="auto"/>
              <w:bottom w:val="single" w:sz="4" w:space="0" w:color="auto"/>
              <w:right w:val="single" w:sz="4" w:space="0" w:color="auto"/>
            </w:tcBorders>
          </w:tcPr>
          <w:p w:rsidR="00A051A7" w:rsidRPr="00D63134" w:rsidRDefault="00A051A7">
            <w:pPr>
              <w:ind w:firstLineChars="550" w:firstLine="1320"/>
              <w:rPr>
                <w:rFonts w:ascii="宋体" w:eastAsia="宋体" w:hAnsi="宋体"/>
                <w:sz w:val="24"/>
                <w:szCs w:val="24"/>
              </w:rPr>
            </w:pPr>
            <w:r w:rsidRPr="00D63134">
              <w:rPr>
                <w:rFonts w:ascii="宋体" w:eastAsia="宋体" w:hAnsi="宋体" w:hint="eastAsia"/>
                <w:sz w:val="24"/>
                <w:szCs w:val="24"/>
              </w:rPr>
              <w:t>总计学时</w:t>
            </w:r>
          </w:p>
        </w:tc>
        <w:tc>
          <w:tcPr>
            <w:tcW w:w="119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snapToGrid w:val="0"/>
              <w:jc w:val="center"/>
              <w:rPr>
                <w:rFonts w:ascii="宋体" w:eastAsia="宋体" w:hAnsi="宋体"/>
                <w:bCs/>
                <w:sz w:val="24"/>
                <w:szCs w:val="24"/>
              </w:rPr>
            </w:pPr>
            <w:r w:rsidRPr="00D63134">
              <w:rPr>
                <w:rFonts w:ascii="宋体" w:eastAsia="宋体" w:hAnsi="宋体" w:hint="eastAsia"/>
                <w:bCs/>
                <w:sz w:val="24"/>
                <w:szCs w:val="24"/>
              </w:rPr>
              <w:t>9</w:t>
            </w:r>
          </w:p>
        </w:tc>
        <w:tc>
          <w:tcPr>
            <w:tcW w:w="126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9</w:t>
            </w:r>
          </w:p>
        </w:tc>
      </w:tr>
    </w:tbl>
    <w:p w:rsidR="00A051A7" w:rsidRPr="00D63134" w:rsidRDefault="00A051A7">
      <w:pPr>
        <w:rPr>
          <w:rFonts w:ascii="宋体" w:eastAsia="宋体" w:hAnsi="宋体"/>
          <w:b/>
          <w:sz w:val="24"/>
          <w:szCs w:val="24"/>
        </w:rPr>
      </w:pPr>
    </w:p>
    <w:p w:rsidR="00A051A7" w:rsidRPr="00D63134" w:rsidRDefault="00A051A7">
      <w:pPr>
        <w:spacing w:line="440" w:lineRule="exact"/>
        <w:rPr>
          <w:rFonts w:ascii="宋体" w:eastAsia="宋体" w:hAnsi="宋体"/>
          <w:b/>
          <w:sz w:val="24"/>
          <w:szCs w:val="24"/>
        </w:rPr>
      </w:pPr>
      <w:r w:rsidRPr="00D63134">
        <w:rPr>
          <w:rFonts w:ascii="宋体" w:eastAsia="宋体" w:hAnsi="宋体" w:hint="eastAsia"/>
          <w:b/>
          <w:bCs/>
          <w:sz w:val="24"/>
          <w:szCs w:val="24"/>
        </w:rPr>
        <w:t>三、授课对象</w:t>
      </w:r>
      <w:r w:rsidRPr="00D63134">
        <w:rPr>
          <w:rFonts w:ascii="宋体" w:eastAsia="宋体" w:hAnsi="宋体" w:hint="eastAsia"/>
          <w:b/>
          <w:sz w:val="24"/>
          <w:szCs w:val="24"/>
        </w:rPr>
        <w:t>：</w:t>
      </w:r>
    </w:p>
    <w:p w:rsidR="00A051A7" w:rsidRPr="00D63134" w:rsidRDefault="00A051A7" w:rsidP="001D69E4">
      <w:pPr>
        <w:spacing w:line="440" w:lineRule="exact"/>
        <w:ind w:firstLineChars="200" w:firstLine="480"/>
        <w:rPr>
          <w:rFonts w:ascii="宋体" w:eastAsia="宋体" w:hAnsi="宋体"/>
          <w:sz w:val="24"/>
          <w:szCs w:val="24"/>
        </w:rPr>
      </w:pPr>
      <w:r w:rsidRPr="00D63134">
        <w:rPr>
          <w:rFonts w:ascii="宋体" w:eastAsia="宋体" w:hAnsi="宋体" w:hint="eastAsia"/>
          <w:sz w:val="24"/>
          <w:szCs w:val="24"/>
        </w:rPr>
        <w:t>参加助理全科医师培训的学员（临床医学专业三年制专科毕业学生）。</w:t>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四、教学目的：</w:t>
      </w:r>
    </w:p>
    <w:p w:rsidR="00A051A7" w:rsidRPr="00D63134" w:rsidRDefault="00A051A7">
      <w:pPr>
        <w:spacing w:line="440" w:lineRule="exact"/>
        <w:ind w:firstLine="420"/>
        <w:rPr>
          <w:rFonts w:ascii="宋体" w:eastAsia="宋体" w:hAnsi="宋体"/>
          <w:sz w:val="24"/>
          <w:szCs w:val="24"/>
        </w:rPr>
      </w:pPr>
      <w:r w:rsidRPr="00D63134">
        <w:rPr>
          <w:rFonts w:ascii="宋体" w:eastAsia="宋体" w:hAnsi="宋体" w:hint="eastAsia"/>
          <w:sz w:val="24"/>
          <w:szCs w:val="24"/>
        </w:rPr>
        <w:t>通过对本课程的学习,使学员了解基层常见疾病的规范诊治、社区健康管理</w:t>
      </w:r>
      <w:r w:rsidRPr="00D63134">
        <w:rPr>
          <w:rFonts w:ascii="宋体" w:eastAsia="宋体" w:hAnsi="宋体" w:hint="eastAsia"/>
          <w:sz w:val="24"/>
          <w:szCs w:val="24"/>
        </w:rPr>
        <w:lastRenderedPageBreak/>
        <w:t>等知识，培养其全科医学临床诊治思维，使学员充分理解生物-心理-社会医学健康模式，树立以人为中心，服务基层患者的理念。为其在基层工作打下坚实的理论基础。</w:t>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五、理论教学内容与要求：</w:t>
      </w:r>
    </w:p>
    <w:p w:rsidR="00A051A7" w:rsidRPr="00D63134" w:rsidRDefault="00A051A7" w:rsidP="00D37F34">
      <w:pPr>
        <w:ind w:firstLineChars="700" w:firstLine="1687"/>
        <w:rPr>
          <w:rFonts w:ascii="宋体" w:eastAsia="宋体" w:hAnsi="宋体"/>
          <w:b/>
          <w:sz w:val="24"/>
          <w:szCs w:val="24"/>
        </w:rPr>
      </w:pPr>
      <w:r w:rsidRPr="00D63134">
        <w:rPr>
          <w:rFonts w:ascii="宋体" w:eastAsia="宋体" w:hAnsi="宋体" w:hint="eastAsia"/>
          <w:b/>
          <w:sz w:val="24"/>
          <w:szCs w:val="24"/>
        </w:rPr>
        <w:t xml:space="preserve">      </w:t>
      </w:r>
    </w:p>
    <w:p w:rsidR="00A051A7" w:rsidRPr="00D63134" w:rsidRDefault="00A051A7" w:rsidP="008274D4">
      <w:pPr>
        <w:spacing w:line="360" w:lineRule="auto"/>
        <w:jc w:val="center"/>
        <w:rPr>
          <w:rFonts w:ascii="宋体" w:eastAsia="宋体" w:hAnsi="宋体"/>
          <w:b/>
          <w:kern w:val="0"/>
          <w:sz w:val="24"/>
          <w:szCs w:val="24"/>
        </w:rPr>
      </w:pPr>
      <w:r w:rsidRPr="00D63134">
        <w:rPr>
          <w:rFonts w:ascii="宋体" w:eastAsia="宋体" w:hAnsi="宋体" w:hint="eastAsia"/>
          <w:b/>
          <w:kern w:val="0"/>
          <w:sz w:val="24"/>
          <w:szCs w:val="24"/>
        </w:rPr>
        <w:t>第一讲  上呼吸道感染</w:t>
      </w:r>
      <w:r w:rsidRPr="00D63134">
        <w:rPr>
          <w:rFonts w:ascii="宋体" w:eastAsia="宋体" w:hAnsi="宋体" w:hint="eastAsia"/>
          <w:b/>
          <w:sz w:val="24"/>
          <w:szCs w:val="24"/>
        </w:rPr>
        <w:t>及流行性感冒</w:t>
      </w:r>
      <w:r w:rsidRPr="00D63134">
        <w:rPr>
          <w:rFonts w:ascii="宋体" w:eastAsia="宋体" w:hAnsi="宋体" w:hint="eastAsia"/>
          <w:b/>
          <w:kern w:val="0"/>
          <w:sz w:val="24"/>
          <w:szCs w:val="24"/>
        </w:rPr>
        <w:t>的诊治及社区健康指导（1学时）</w:t>
      </w:r>
    </w:p>
    <w:p w:rsidR="00A051A7" w:rsidRPr="00D63134" w:rsidRDefault="00A051A7" w:rsidP="008274D4">
      <w:pPr>
        <w:pStyle w:val="style64"/>
        <w:spacing w:before="0" w:beforeAutospacing="0" w:after="0" w:afterAutospacing="0" w:line="400" w:lineRule="atLeast"/>
        <w:ind w:firstLineChars="200" w:firstLine="482"/>
        <w:jc w:val="both"/>
        <w:rPr>
          <w:b/>
          <w:szCs w:val="24"/>
        </w:rPr>
      </w:pPr>
      <w:r w:rsidRPr="00D63134">
        <w:rPr>
          <w:rFonts w:hint="eastAsia"/>
          <w:b/>
          <w:szCs w:val="24"/>
        </w:rPr>
        <w:t xml:space="preserve">目的要求： </w:t>
      </w:r>
    </w:p>
    <w:p w:rsidR="00A051A7" w:rsidRPr="00D63134" w:rsidRDefault="00A051A7" w:rsidP="008274D4">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一、掌握上呼吸道感染及流行性感冒的诊治原则；</w:t>
      </w:r>
    </w:p>
    <w:p w:rsidR="00A051A7" w:rsidRPr="00D63134" w:rsidRDefault="00A051A7" w:rsidP="008274D4">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二、熟悉上呼吸道感染及流行性感冒的社区健康指导。</w:t>
      </w:r>
    </w:p>
    <w:p w:rsidR="00A051A7" w:rsidRPr="00D63134" w:rsidRDefault="00A051A7" w:rsidP="008274D4">
      <w:pPr>
        <w:pStyle w:val="style64"/>
        <w:spacing w:before="0" w:beforeAutospacing="0" w:after="0" w:afterAutospacing="0" w:line="400" w:lineRule="atLeast"/>
        <w:ind w:firstLineChars="200" w:firstLine="482"/>
        <w:jc w:val="both"/>
        <w:rPr>
          <w:b/>
          <w:szCs w:val="24"/>
        </w:rPr>
      </w:pPr>
      <w:r w:rsidRPr="00D63134">
        <w:rPr>
          <w:rFonts w:hint="eastAsia"/>
          <w:b/>
          <w:szCs w:val="24"/>
        </w:rPr>
        <w:t xml:space="preserve">教学内容： </w:t>
      </w:r>
    </w:p>
    <w:p w:rsidR="00A051A7" w:rsidRPr="00D63134" w:rsidRDefault="00A051A7" w:rsidP="008274D4">
      <w:pPr>
        <w:pStyle w:val="style64"/>
        <w:spacing w:before="0" w:beforeAutospacing="0" w:after="0" w:afterAutospacing="0" w:line="360" w:lineRule="auto"/>
        <w:ind w:firstLineChars="200" w:firstLine="480"/>
        <w:jc w:val="both"/>
        <w:rPr>
          <w:szCs w:val="24"/>
        </w:rPr>
      </w:pPr>
      <w:r w:rsidRPr="00D63134">
        <w:rPr>
          <w:rFonts w:hint="eastAsia"/>
          <w:szCs w:val="24"/>
        </w:rPr>
        <w:t>一、上呼吸道感染及流行性感冒的临床表现及诊断要点、鉴别诊断；</w:t>
      </w:r>
    </w:p>
    <w:p w:rsidR="00A051A7" w:rsidRPr="00D63134" w:rsidRDefault="00A051A7" w:rsidP="008274D4">
      <w:pPr>
        <w:pStyle w:val="style64"/>
        <w:spacing w:before="0" w:beforeAutospacing="0" w:after="0" w:afterAutospacing="0" w:line="360" w:lineRule="auto"/>
        <w:ind w:firstLineChars="200" w:firstLine="480"/>
        <w:jc w:val="both"/>
        <w:rPr>
          <w:szCs w:val="24"/>
        </w:rPr>
      </w:pPr>
      <w:r w:rsidRPr="00D63134">
        <w:rPr>
          <w:rFonts w:hint="eastAsia"/>
          <w:szCs w:val="24"/>
        </w:rPr>
        <w:t>二、抗生素应用指征；</w:t>
      </w:r>
    </w:p>
    <w:p w:rsidR="00A051A7" w:rsidRPr="00D63134" w:rsidRDefault="00A051A7" w:rsidP="008274D4">
      <w:pPr>
        <w:pStyle w:val="style64"/>
        <w:spacing w:before="0" w:beforeAutospacing="0" w:after="0" w:afterAutospacing="0" w:line="360" w:lineRule="auto"/>
        <w:ind w:firstLineChars="200" w:firstLine="480"/>
        <w:jc w:val="both"/>
        <w:rPr>
          <w:szCs w:val="24"/>
        </w:rPr>
      </w:pPr>
      <w:r w:rsidRPr="00D63134">
        <w:rPr>
          <w:rFonts w:hint="eastAsia"/>
          <w:szCs w:val="24"/>
        </w:rPr>
        <w:t>三、社区健康指导。</w:t>
      </w:r>
    </w:p>
    <w:p w:rsidR="00A051A7" w:rsidRPr="00D63134" w:rsidRDefault="00A051A7">
      <w:pPr>
        <w:pStyle w:val="style64"/>
        <w:spacing w:before="0" w:beforeAutospacing="0" w:after="0" w:afterAutospacing="0" w:line="360" w:lineRule="auto"/>
        <w:ind w:firstLineChars="200" w:firstLine="480"/>
        <w:jc w:val="both"/>
        <w:rPr>
          <w:szCs w:val="24"/>
        </w:rPr>
      </w:pPr>
    </w:p>
    <w:p w:rsidR="00A051A7" w:rsidRPr="00D63134" w:rsidRDefault="00A051A7">
      <w:pPr>
        <w:ind w:firstLineChars="200" w:firstLine="482"/>
        <w:jc w:val="center"/>
        <w:rPr>
          <w:rFonts w:ascii="宋体" w:eastAsia="宋体" w:hAnsi="宋体"/>
          <w:b/>
          <w:kern w:val="0"/>
          <w:sz w:val="24"/>
          <w:szCs w:val="24"/>
        </w:rPr>
      </w:pPr>
      <w:r w:rsidRPr="00D63134">
        <w:rPr>
          <w:rFonts w:ascii="宋体" w:eastAsia="宋体" w:hAnsi="宋体" w:hint="eastAsia"/>
          <w:b/>
          <w:kern w:val="0"/>
          <w:sz w:val="24"/>
          <w:szCs w:val="24"/>
        </w:rPr>
        <w:t>第二讲  鼻炎、鼻窦炎、喉炎的诊治与处理原则（1学时）</w:t>
      </w: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rFonts w:hint="eastAsia"/>
          <w:b/>
          <w:szCs w:val="24"/>
        </w:rPr>
        <w:t>目的要求：</w:t>
      </w:r>
    </w:p>
    <w:p w:rsidR="00A051A7" w:rsidRPr="00D63134" w:rsidRDefault="00A051A7" w:rsidP="00104336">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一、掌握鼻炎、鼻窦炎、喉炎的诊治原则；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二、熟悉鼻炎、鼻窦炎、喉炎的临床表现。</w:t>
      </w:r>
    </w:p>
    <w:p w:rsidR="00A051A7" w:rsidRPr="00D63134" w:rsidRDefault="00A051A7">
      <w:pPr>
        <w:pStyle w:val="style42"/>
        <w:spacing w:before="0" w:beforeAutospacing="0" w:after="0" w:afterAutospacing="0" w:line="400" w:lineRule="atLeast"/>
        <w:ind w:firstLineChars="250" w:firstLine="600"/>
        <w:jc w:val="both"/>
        <w:rPr>
          <w:sz w:val="24"/>
          <w:szCs w:val="24"/>
        </w:rPr>
      </w:pP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rFonts w:hint="eastAsia"/>
          <w:b/>
          <w:szCs w:val="24"/>
        </w:rPr>
        <w:t xml:space="preserve">教学内容： </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一、鼻炎的诊断、鉴别诊断、防治原则</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二、鼻窦炎的诊断、鉴别诊断、防治原则</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三、急性喉炎的诊断、鉴别诊断、防治原则</w:t>
      </w:r>
    </w:p>
    <w:p w:rsidR="00A051A7" w:rsidRPr="00D63134" w:rsidRDefault="00A051A7">
      <w:pPr>
        <w:pStyle w:val="a3"/>
        <w:spacing w:line="360" w:lineRule="auto"/>
        <w:ind w:left="1820" w:firstLineChars="0" w:firstLine="0"/>
        <w:rPr>
          <w:rFonts w:ascii="宋体" w:hAnsi="宋体" w:cs="仿宋_GB2312"/>
          <w:sz w:val="24"/>
          <w:szCs w:val="24"/>
        </w:rPr>
      </w:pPr>
    </w:p>
    <w:p w:rsidR="00A051A7" w:rsidRPr="00D63134" w:rsidRDefault="00A051A7">
      <w:pPr>
        <w:tabs>
          <w:tab w:val="left" w:pos="4860"/>
        </w:tabs>
        <w:spacing w:line="360" w:lineRule="auto"/>
        <w:jc w:val="center"/>
        <w:rPr>
          <w:rFonts w:ascii="宋体" w:eastAsia="宋体" w:hAnsi="宋体"/>
          <w:b/>
          <w:kern w:val="0"/>
          <w:sz w:val="24"/>
          <w:szCs w:val="24"/>
        </w:rPr>
      </w:pPr>
      <w:r w:rsidRPr="00D63134">
        <w:rPr>
          <w:rFonts w:ascii="宋体" w:eastAsia="宋体" w:hAnsi="宋体" w:hint="eastAsia"/>
          <w:b/>
          <w:kern w:val="0"/>
          <w:sz w:val="24"/>
          <w:szCs w:val="24"/>
        </w:rPr>
        <w:t>第三讲  支气管哮喘的诊治及社区管理（1学时）</w:t>
      </w:r>
    </w:p>
    <w:p w:rsidR="00A051A7" w:rsidRPr="00D63134" w:rsidRDefault="00A051A7">
      <w:pPr>
        <w:spacing w:line="400" w:lineRule="atLeast"/>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一、掌握支气管哮喘的诊断、治疗原则及急救处理；</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二、掌握哮喘患者的教育与管理；</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三、熟悉支气管哮喘的病因及发病机制。</w:t>
      </w:r>
    </w:p>
    <w:p w:rsidR="00A051A7" w:rsidRPr="00D63134" w:rsidRDefault="00A051A7">
      <w:pPr>
        <w:rPr>
          <w:rFonts w:ascii="宋体" w:eastAsia="宋体" w:hAnsi="宋体"/>
          <w:sz w:val="24"/>
          <w:szCs w:val="24"/>
        </w:rPr>
      </w:pPr>
      <w:r w:rsidRPr="00D63134">
        <w:rPr>
          <w:rFonts w:ascii="宋体" w:eastAsia="宋体" w:hAnsi="宋体" w:hint="eastAsia"/>
          <w:sz w:val="24"/>
          <w:szCs w:val="24"/>
        </w:rPr>
        <w:t xml:space="preserve">  </w:t>
      </w: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rFonts w:hint="eastAsia"/>
          <w:b/>
          <w:szCs w:val="24"/>
        </w:rPr>
        <w:t>教学内容：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一、定义、病因、发病机制及临床表现</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二、辅助检查、诊断、鉴别诊断</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lastRenderedPageBreak/>
        <w:t>三、急行发作期的治疗、缓解期的治疗</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四、哮喘患者的教育与管理</w:t>
      </w:r>
    </w:p>
    <w:p w:rsidR="00A051A7" w:rsidRPr="00D63134" w:rsidRDefault="00A051A7">
      <w:pPr>
        <w:spacing w:line="360" w:lineRule="auto"/>
        <w:rPr>
          <w:rFonts w:ascii="宋体" w:eastAsia="宋体" w:hAnsi="宋体" w:cs="仿宋_GB2312"/>
          <w:sz w:val="24"/>
          <w:szCs w:val="24"/>
        </w:rPr>
      </w:pPr>
    </w:p>
    <w:p w:rsidR="00A051A7" w:rsidRPr="00D63134" w:rsidRDefault="00A051A7">
      <w:pPr>
        <w:jc w:val="center"/>
        <w:rPr>
          <w:rFonts w:ascii="宋体" w:eastAsia="宋体" w:hAnsi="宋体"/>
          <w:b/>
          <w:kern w:val="0"/>
          <w:sz w:val="24"/>
          <w:szCs w:val="24"/>
        </w:rPr>
      </w:pPr>
      <w:r w:rsidRPr="00D63134">
        <w:rPr>
          <w:rFonts w:ascii="宋体" w:eastAsia="宋体" w:hAnsi="宋体" w:hint="eastAsia"/>
          <w:b/>
          <w:kern w:val="0"/>
          <w:sz w:val="24"/>
          <w:szCs w:val="24"/>
        </w:rPr>
        <w:t>第四讲  泌尿系感染的诊治与预防（1学时）</w:t>
      </w:r>
    </w:p>
    <w:p w:rsidR="00A051A7" w:rsidRPr="00D63134" w:rsidRDefault="00A051A7">
      <w:pPr>
        <w:spacing w:line="400" w:lineRule="atLeast"/>
        <w:ind w:firstLineChars="200" w:firstLine="482"/>
        <w:rPr>
          <w:rFonts w:ascii="宋体" w:eastAsia="宋体" w:hAnsi="宋体" w:cs="仿宋_GB2312"/>
          <w:b/>
          <w:sz w:val="24"/>
          <w:szCs w:val="24"/>
        </w:rPr>
      </w:pPr>
      <w:r w:rsidRPr="00D63134">
        <w:rPr>
          <w:rFonts w:ascii="宋体" w:eastAsia="宋体" w:hAnsi="宋体" w:cs="仿宋_GB2312"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一、掌握慢性前列腺炎的临床表现、诊断和治疗原则；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二、熟悉前列腺、附睾感染的类型、症状、诊断和治疗原则；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三、了解泌尿男生殖系感染的发病情况。</w:t>
      </w:r>
    </w:p>
    <w:p w:rsidR="00A051A7" w:rsidRPr="00D63134" w:rsidRDefault="00A051A7">
      <w:pPr>
        <w:spacing w:line="360" w:lineRule="auto"/>
        <w:rPr>
          <w:rFonts w:ascii="宋体" w:eastAsia="宋体" w:hAnsi="宋体"/>
          <w:sz w:val="24"/>
          <w:szCs w:val="24"/>
        </w:rPr>
      </w:pP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rFonts w:hint="eastAsia"/>
          <w:b/>
          <w:szCs w:val="24"/>
        </w:rPr>
        <w:t xml:space="preserve">教学内容： </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一、上、下尿路感染鉴别要点、下尿路感染的症状、诊断和治疗原则</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二、慢性前列腺炎与附睾炎的诊断和治疗原则</w:t>
      </w:r>
    </w:p>
    <w:p w:rsidR="00A051A7" w:rsidRPr="00D63134" w:rsidRDefault="00A051A7">
      <w:pPr>
        <w:spacing w:line="360" w:lineRule="auto"/>
        <w:ind w:left="1440"/>
        <w:rPr>
          <w:rFonts w:ascii="宋体" w:eastAsia="宋体" w:hAnsi="宋体"/>
          <w:sz w:val="24"/>
          <w:szCs w:val="24"/>
        </w:rPr>
      </w:pPr>
    </w:p>
    <w:p w:rsidR="00A051A7" w:rsidRPr="00D63134" w:rsidRDefault="00A051A7">
      <w:pPr>
        <w:jc w:val="center"/>
        <w:rPr>
          <w:rFonts w:ascii="宋体" w:eastAsia="宋体" w:hAnsi="宋体"/>
          <w:b/>
          <w:kern w:val="0"/>
          <w:sz w:val="24"/>
          <w:szCs w:val="24"/>
        </w:rPr>
      </w:pPr>
      <w:r w:rsidRPr="00D63134">
        <w:rPr>
          <w:rFonts w:ascii="宋体" w:eastAsia="宋体" w:hAnsi="宋体" w:hint="eastAsia"/>
          <w:b/>
          <w:kern w:val="0"/>
          <w:sz w:val="24"/>
          <w:szCs w:val="24"/>
        </w:rPr>
        <w:t>第五讲  冠心病的规范诊治（1学时）</w:t>
      </w:r>
    </w:p>
    <w:p w:rsidR="00A051A7" w:rsidRPr="00D63134" w:rsidRDefault="00A051A7">
      <w:pPr>
        <w:spacing w:line="400" w:lineRule="atLeast"/>
        <w:ind w:firstLineChars="200" w:firstLine="482"/>
        <w:rPr>
          <w:rFonts w:ascii="宋体" w:eastAsia="宋体" w:hAnsi="宋体" w:cs="仿宋_GB2312"/>
          <w:b/>
          <w:sz w:val="24"/>
          <w:szCs w:val="24"/>
        </w:rPr>
      </w:pPr>
      <w:r w:rsidRPr="00D63134">
        <w:rPr>
          <w:rFonts w:ascii="宋体" w:eastAsia="宋体" w:hAnsi="宋体" w:cs="仿宋_GB2312"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rFonts w:cs="仿宋"/>
          <w:b/>
          <w:sz w:val="24"/>
          <w:szCs w:val="24"/>
        </w:rPr>
      </w:pPr>
      <w:r w:rsidRPr="00D63134">
        <w:rPr>
          <w:rFonts w:hint="eastAsia"/>
          <w:sz w:val="24"/>
          <w:szCs w:val="24"/>
        </w:rPr>
        <w:t>一、</w:t>
      </w:r>
      <w:r w:rsidRPr="00D63134">
        <w:rPr>
          <w:rFonts w:cs="仿宋" w:hint="eastAsia"/>
          <w:sz w:val="24"/>
          <w:szCs w:val="24"/>
        </w:rPr>
        <w:t>掌握冠心病的定义、临床分型、诊断和急救措施；</w:t>
      </w:r>
    </w:p>
    <w:p w:rsidR="00A051A7" w:rsidRPr="00D63134" w:rsidRDefault="00A051A7" w:rsidP="00510A35">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二、掌握社区防治原则。</w:t>
      </w:r>
    </w:p>
    <w:p w:rsidR="00A051A7" w:rsidRPr="00D63134" w:rsidRDefault="00A051A7">
      <w:pPr>
        <w:pStyle w:val="style42"/>
        <w:spacing w:before="0" w:beforeAutospacing="0" w:after="0" w:afterAutospacing="0" w:line="360" w:lineRule="auto"/>
        <w:ind w:firstLineChars="250" w:firstLine="600"/>
        <w:jc w:val="both"/>
        <w:rPr>
          <w:sz w:val="24"/>
          <w:szCs w:val="24"/>
        </w:rPr>
      </w:pP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rFonts w:hint="eastAsia"/>
          <w:b/>
          <w:szCs w:val="24"/>
        </w:rPr>
        <w:t xml:space="preserve">教学内容： </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一、冠心病的定义、临床分型、诊断、鉴别诊断</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二、院前急救措施</w:t>
      </w:r>
    </w:p>
    <w:p w:rsidR="00A051A7" w:rsidRPr="00D63134" w:rsidRDefault="00A051A7" w:rsidP="00F51C2E">
      <w:pPr>
        <w:pStyle w:val="style64"/>
        <w:spacing w:before="0" w:beforeAutospacing="0" w:after="0" w:afterAutospacing="0" w:line="360" w:lineRule="auto"/>
        <w:ind w:firstLineChars="200" w:firstLine="480"/>
        <w:jc w:val="both"/>
        <w:rPr>
          <w:szCs w:val="24"/>
        </w:rPr>
      </w:pPr>
      <w:r w:rsidRPr="00D63134">
        <w:rPr>
          <w:rFonts w:hint="eastAsia"/>
          <w:szCs w:val="24"/>
        </w:rPr>
        <w:t>三、社区防治原则及</w:t>
      </w:r>
      <w:proofErr w:type="gramStart"/>
      <w:r w:rsidRPr="00D63134">
        <w:rPr>
          <w:rFonts w:hint="eastAsia"/>
          <w:szCs w:val="24"/>
        </w:rPr>
        <w:t>转诊指</w:t>
      </w:r>
      <w:proofErr w:type="gramEnd"/>
      <w:r w:rsidRPr="00D63134">
        <w:rPr>
          <w:rFonts w:hint="eastAsia"/>
          <w:szCs w:val="24"/>
        </w:rPr>
        <w:t>征</w:t>
      </w:r>
    </w:p>
    <w:p w:rsidR="00A051A7" w:rsidRPr="00D63134" w:rsidRDefault="00A051A7" w:rsidP="00510A35">
      <w:pPr>
        <w:pStyle w:val="style64"/>
        <w:spacing w:before="0" w:beforeAutospacing="0" w:after="0" w:afterAutospacing="0" w:line="360" w:lineRule="auto"/>
        <w:ind w:firstLineChars="200" w:firstLine="482"/>
        <w:jc w:val="both"/>
        <w:rPr>
          <w:rFonts w:cs="仿宋"/>
          <w:b/>
          <w:szCs w:val="24"/>
        </w:rPr>
      </w:pPr>
    </w:p>
    <w:p w:rsidR="00A051A7" w:rsidRPr="00D63134" w:rsidRDefault="00A051A7">
      <w:pPr>
        <w:spacing w:line="360" w:lineRule="auto"/>
        <w:ind w:left="1440"/>
        <w:jc w:val="center"/>
        <w:rPr>
          <w:rFonts w:ascii="宋体" w:eastAsia="宋体" w:hAnsi="宋体"/>
          <w:b/>
          <w:kern w:val="0"/>
          <w:sz w:val="24"/>
          <w:szCs w:val="24"/>
        </w:rPr>
      </w:pPr>
      <w:r w:rsidRPr="00D63134">
        <w:rPr>
          <w:rFonts w:ascii="宋体" w:eastAsia="宋体" w:hAnsi="宋体" w:hint="eastAsia"/>
          <w:b/>
          <w:kern w:val="0"/>
          <w:sz w:val="24"/>
          <w:szCs w:val="24"/>
        </w:rPr>
        <w:t>第六讲  慢性胃炎、胃溃疡的诊治与管理（1学时）</w:t>
      </w:r>
    </w:p>
    <w:p w:rsidR="00A051A7" w:rsidRPr="00D63134" w:rsidRDefault="00A051A7">
      <w:pPr>
        <w:spacing w:line="400" w:lineRule="atLeast"/>
        <w:ind w:firstLineChars="200" w:firstLine="482"/>
        <w:rPr>
          <w:rFonts w:ascii="宋体" w:eastAsia="宋体" w:hAnsi="宋体" w:cs="仿宋_GB2312"/>
          <w:b/>
          <w:sz w:val="24"/>
          <w:szCs w:val="24"/>
        </w:rPr>
      </w:pPr>
      <w:r w:rsidRPr="00D63134">
        <w:rPr>
          <w:rFonts w:ascii="宋体" w:eastAsia="宋体" w:hAnsi="宋体" w:cs="仿宋_GB2312"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w:t>
      </w:r>
      <w:r w:rsidRPr="00D63134">
        <w:rPr>
          <w:sz w:val="24"/>
          <w:szCs w:val="24"/>
        </w:rPr>
        <w:t>掌握慢性胃炎</w:t>
      </w:r>
      <w:r w:rsidRPr="00D63134">
        <w:rPr>
          <w:rFonts w:hint="eastAsia"/>
          <w:sz w:val="24"/>
          <w:szCs w:val="24"/>
        </w:rPr>
        <w:t>、胃溃疡</w:t>
      </w:r>
      <w:r w:rsidRPr="00D63134">
        <w:rPr>
          <w:sz w:val="24"/>
          <w:szCs w:val="24"/>
        </w:rPr>
        <w:t>的临床表现</w:t>
      </w:r>
      <w:r w:rsidRPr="00D63134">
        <w:rPr>
          <w:rFonts w:hint="eastAsia"/>
          <w:sz w:val="24"/>
          <w:szCs w:val="24"/>
        </w:rPr>
        <w:t>、</w:t>
      </w:r>
      <w:r w:rsidRPr="00D63134">
        <w:rPr>
          <w:sz w:val="24"/>
          <w:szCs w:val="24"/>
        </w:rPr>
        <w:t>诊断</w:t>
      </w:r>
      <w:r w:rsidRPr="00D63134">
        <w:rPr>
          <w:rFonts w:hint="eastAsia"/>
          <w:sz w:val="24"/>
          <w:szCs w:val="24"/>
        </w:rPr>
        <w:t>和治疗原则；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w:t>
      </w:r>
      <w:r w:rsidRPr="00D63134">
        <w:rPr>
          <w:sz w:val="24"/>
          <w:szCs w:val="24"/>
        </w:rPr>
        <w:t>慢性胃炎</w:t>
      </w:r>
      <w:r w:rsidRPr="00D63134">
        <w:rPr>
          <w:rFonts w:hint="eastAsia"/>
          <w:sz w:val="24"/>
          <w:szCs w:val="24"/>
        </w:rPr>
        <w:t>、胃溃疡</w:t>
      </w:r>
      <w:r w:rsidRPr="00D63134">
        <w:rPr>
          <w:sz w:val="24"/>
          <w:szCs w:val="24"/>
        </w:rPr>
        <w:t>的病因和发病机理</w:t>
      </w:r>
      <w:r w:rsidRPr="00D63134">
        <w:rPr>
          <w:rFonts w:hint="eastAsia"/>
          <w:sz w:val="24"/>
          <w:szCs w:val="24"/>
        </w:rPr>
        <w:t>；</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w:t>
      </w:r>
      <w:r w:rsidRPr="00D63134">
        <w:rPr>
          <w:sz w:val="24"/>
          <w:szCs w:val="24"/>
        </w:rPr>
        <w:t>了解不同类型胃炎胃镜下表现。</w:t>
      </w:r>
    </w:p>
    <w:p w:rsidR="00A051A7" w:rsidRPr="00D63134" w:rsidRDefault="00A051A7">
      <w:pPr>
        <w:pStyle w:val="a4"/>
        <w:spacing w:line="360" w:lineRule="auto"/>
        <w:ind w:firstLineChars="200" w:firstLine="480"/>
        <w:rPr>
          <w:rFonts w:hAnsi="宋体" w:cs="宋体"/>
          <w:sz w:val="24"/>
          <w:szCs w:val="24"/>
        </w:rPr>
      </w:pPr>
    </w:p>
    <w:p w:rsidR="00A051A7" w:rsidRPr="00D63134" w:rsidRDefault="00A051A7">
      <w:pPr>
        <w:pStyle w:val="a4"/>
        <w:spacing w:line="360" w:lineRule="auto"/>
        <w:ind w:firstLineChars="196" w:firstLine="472"/>
        <w:rPr>
          <w:rFonts w:hAnsi="宋体" w:cs="Times New Roman"/>
          <w:b/>
          <w:kern w:val="0"/>
          <w:sz w:val="24"/>
          <w:szCs w:val="24"/>
        </w:rPr>
      </w:pPr>
      <w:r w:rsidRPr="00D63134">
        <w:rPr>
          <w:rFonts w:hAnsi="宋体" w:cs="Times New Roman"/>
          <w:b/>
          <w:kern w:val="0"/>
          <w:sz w:val="24"/>
          <w:szCs w:val="24"/>
        </w:rPr>
        <w:t>教学内容</w:t>
      </w:r>
      <w:r w:rsidRPr="00D63134">
        <w:rPr>
          <w:rFonts w:hAnsi="宋体" w:cs="Times New Roman" w:hint="eastAsia"/>
          <w:b/>
          <w:kern w:val="0"/>
          <w:sz w:val="24"/>
          <w:szCs w:val="24"/>
        </w:rPr>
        <w:t>：</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w:t>
      </w:r>
      <w:r w:rsidRPr="00D63134">
        <w:rPr>
          <w:szCs w:val="24"/>
        </w:rPr>
        <w:t>慢性胃炎</w:t>
      </w:r>
    </w:p>
    <w:p w:rsidR="00A051A7" w:rsidRPr="00D63134" w:rsidRDefault="00A051A7" w:rsidP="001E5D58">
      <w:pPr>
        <w:pStyle w:val="style64"/>
        <w:spacing w:before="0" w:beforeAutospacing="0" w:after="0" w:afterAutospacing="0" w:line="360" w:lineRule="auto"/>
        <w:ind w:firstLineChars="350" w:firstLine="840"/>
        <w:jc w:val="both"/>
        <w:rPr>
          <w:szCs w:val="24"/>
        </w:rPr>
      </w:pPr>
      <w:r w:rsidRPr="00D63134">
        <w:rPr>
          <w:rFonts w:hint="eastAsia"/>
          <w:szCs w:val="24"/>
        </w:rPr>
        <w:t xml:space="preserve">1. </w:t>
      </w:r>
      <w:r w:rsidRPr="00D63134">
        <w:rPr>
          <w:szCs w:val="24"/>
        </w:rPr>
        <w:t>临床表现</w:t>
      </w:r>
      <w:r w:rsidRPr="00D63134">
        <w:rPr>
          <w:rFonts w:hint="eastAsia"/>
          <w:szCs w:val="24"/>
        </w:rPr>
        <w:t>和相关</w:t>
      </w:r>
      <w:r w:rsidRPr="00D63134">
        <w:rPr>
          <w:szCs w:val="24"/>
        </w:rPr>
        <w:t>实验室检查</w:t>
      </w:r>
      <w:r w:rsidRPr="00D63134">
        <w:rPr>
          <w:rFonts w:hint="eastAsia"/>
          <w:szCs w:val="24"/>
        </w:rPr>
        <w:t>;</w:t>
      </w:r>
    </w:p>
    <w:p w:rsidR="00A051A7" w:rsidRPr="00D63134" w:rsidRDefault="00A051A7" w:rsidP="001E5D58">
      <w:pPr>
        <w:pStyle w:val="style64"/>
        <w:spacing w:before="0" w:beforeAutospacing="0" w:after="0" w:afterAutospacing="0" w:line="360" w:lineRule="auto"/>
        <w:ind w:firstLineChars="350" w:firstLine="840"/>
        <w:jc w:val="both"/>
        <w:rPr>
          <w:szCs w:val="24"/>
        </w:rPr>
      </w:pPr>
      <w:r w:rsidRPr="00D63134">
        <w:rPr>
          <w:rFonts w:hint="eastAsia"/>
          <w:szCs w:val="24"/>
        </w:rPr>
        <w:lastRenderedPageBreak/>
        <w:t>2. 诊断和</w:t>
      </w:r>
      <w:r w:rsidRPr="00D63134">
        <w:rPr>
          <w:szCs w:val="24"/>
        </w:rPr>
        <w:t>防治</w:t>
      </w:r>
      <w:r w:rsidRPr="00D63134">
        <w:rPr>
          <w:rFonts w:hint="eastAsia"/>
          <w:szCs w:val="24"/>
        </w:rPr>
        <w:t>原则</w:t>
      </w:r>
    </w:p>
    <w:p w:rsidR="00A051A7" w:rsidRPr="00D63134" w:rsidRDefault="00A051A7" w:rsidP="001E5D58">
      <w:pPr>
        <w:pStyle w:val="style64"/>
        <w:spacing w:before="0" w:beforeAutospacing="0" w:after="0" w:afterAutospacing="0" w:line="360" w:lineRule="auto"/>
        <w:ind w:firstLineChars="350" w:firstLine="840"/>
        <w:jc w:val="both"/>
        <w:rPr>
          <w:szCs w:val="24"/>
        </w:rPr>
      </w:pPr>
      <w:r w:rsidRPr="00D63134">
        <w:rPr>
          <w:rFonts w:hint="eastAsia"/>
          <w:szCs w:val="24"/>
        </w:rPr>
        <w:t>3.</w:t>
      </w:r>
      <w:r w:rsidRPr="00D63134">
        <w:rPr>
          <w:szCs w:val="24"/>
        </w:rPr>
        <w:t>预后</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二、胃溃疡</w:t>
      </w:r>
    </w:p>
    <w:p w:rsidR="00A051A7" w:rsidRPr="00D63134" w:rsidRDefault="00A051A7" w:rsidP="001E5D58">
      <w:pPr>
        <w:pStyle w:val="style64"/>
        <w:spacing w:before="0" w:beforeAutospacing="0" w:after="0" w:afterAutospacing="0" w:line="360" w:lineRule="auto"/>
        <w:ind w:firstLineChars="350" w:firstLine="840"/>
        <w:jc w:val="both"/>
        <w:rPr>
          <w:szCs w:val="24"/>
        </w:rPr>
      </w:pPr>
      <w:r w:rsidRPr="00D63134">
        <w:rPr>
          <w:rFonts w:hint="eastAsia"/>
          <w:szCs w:val="24"/>
        </w:rPr>
        <w:t xml:space="preserve">1. </w:t>
      </w:r>
      <w:r w:rsidRPr="00D63134">
        <w:rPr>
          <w:szCs w:val="24"/>
        </w:rPr>
        <w:t>发病情况</w:t>
      </w:r>
      <w:r w:rsidRPr="00D63134">
        <w:rPr>
          <w:rFonts w:hint="eastAsia"/>
          <w:szCs w:val="24"/>
        </w:rPr>
        <w:t>和相关</w:t>
      </w:r>
      <w:r w:rsidRPr="00D63134">
        <w:rPr>
          <w:szCs w:val="24"/>
        </w:rPr>
        <w:t>病因</w:t>
      </w:r>
    </w:p>
    <w:p w:rsidR="00A051A7" w:rsidRPr="00D63134" w:rsidRDefault="00A051A7" w:rsidP="001E5D58">
      <w:pPr>
        <w:pStyle w:val="style64"/>
        <w:spacing w:before="0" w:beforeAutospacing="0" w:after="0" w:afterAutospacing="0" w:line="360" w:lineRule="auto"/>
        <w:ind w:firstLineChars="350" w:firstLine="840"/>
        <w:jc w:val="both"/>
        <w:rPr>
          <w:szCs w:val="24"/>
        </w:rPr>
      </w:pPr>
      <w:r w:rsidRPr="00D63134">
        <w:rPr>
          <w:rFonts w:hint="eastAsia"/>
          <w:szCs w:val="24"/>
        </w:rPr>
        <w:t xml:space="preserve">2. </w:t>
      </w:r>
      <w:r w:rsidRPr="00D63134">
        <w:rPr>
          <w:szCs w:val="24"/>
        </w:rPr>
        <w:t>临床表现</w:t>
      </w:r>
      <w:r w:rsidRPr="00D63134">
        <w:rPr>
          <w:rFonts w:hint="eastAsia"/>
          <w:szCs w:val="24"/>
        </w:rPr>
        <w:t>，症状体征和实验室检查；</w:t>
      </w:r>
    </w:p>
    <w:p w:rsidR="00A051A7" w:rsidRPr="00D63134" w:rsidRDefault="00A051A7" w:rsidP="001E5D58">
      <w:pPr>
        <w:pStyle w:val="style64"/>
        <w:spacing w:before="0" w:beforeAutospacing="0" w:after="0" w:afterAutospacing="0" w:line="360" w:lineRule="auto"/>
        <w:ind w:firstLineChars="350" w:firstLine="840"/>
        <w:jc w:val="both"/>
        <w:rPr>
          <w:szCs w:val="24"/>
        </w:rPr>
      </w:pPr>
      <w:r w:rsidRPr="00D63134">
        <w:rPr>
          <w:rFonts w:hint="eastAsia"/>
          <w:szCs w:val="24"/>
        </w:rPr>
        <w:t xml:space="preserve">3. </w:t>
      </w:r>
      <w:r w:rsidRPr="00D63134">
        <w:rPr>
          <w:szCs w:val="24"/>
        </w:rPr>
        <w:t>诊断</w:t>
      </w:r>
      <w:r w:rsidRPr="00D63134">
        <w:rPr>
          <w:rFonts w:hint="eastAsia"/>
          <w:szCs w:val="24"/>
        </w:rPr>
        <w:t>标准；</w:t>
      </w:r>
    </w:p>
    <w:p w:rsidR="00A051A7" w:rsidRPr="00D63134" w:rsidRDefault="00A051A7" w:rsidP="001E5D58">
      <w:pPr>
        <w:pStyle w:val="style64"/>
        <w:spacing w:before="0" w:beforeAutospacing="0" w:after="0" w:afterAutospacing="0" w:line="360" w:lineRule="auto"/>
        <w:ind w:firstLineChars="350" w:firstLine="840"/>
        <w:jc w:val="both"/>
        <w:rPr>
          <w:szCs w:val="24"/>
        </w:rPr>
      </w:pPr>
      <w:r w:rsidRPr="00D63134">
        <w:rPr>
          <w:rFonts w:hint="eastAsia"/>
          <w:szCs w:val="24"/>
        </w:rPr>
        <w:t xml:space="preserve">4. </w:t>
      </w:r>
      <w:r w:rsidRPr="00D63134">
        <w:rPr>
          <w:szCs w:val="24"/>
        </w:rPr>
        <w:t>并发症</w:t>
      </w:r>
      <w:r w:rsidRPr="00D63134">
        <w:rPr>
          <w:rFonts w:hint="eastAsia"/>
          <w:szCs w:val="24"/>
        </w:rPr>
        <w:t>：</w:t>
      </w:r>
      <w:r w:rsidRPr="00D63134">
        <w:rPr>
          <w:szCs w:val="24"/>
        </w:rPr>
        <w:t>出血，简介穿孔、幽门梗阻、癌变</w:t>
      </w:r>
      <w:r w:rsidRPr="00D63134">
        <w:rPr>
          <w:rFonts w:hint="eastAsia"/>
          <w:szCs w:val="24"/>
        </w:rPr>
        <w:t>；</w:t>
      </w:r>
    </w:p>
    <w:p w:rsidR="00A051A7" w:rsidRPr="00D63134" w:rsidRDefault="00A051A7" w:rsidP="001E5D58">
      <w:pPr>
        <w:pStyle w:val="style64"/>
        <w:spacing w:before="0" w:beforeAutospacing="0" w:after="0" w:afterAutospacing="0" w:line="360" w:lineRule="auto"/>
        <w:ind w:firstLineChars="350" w:firstLine="840"/>
        <w:jc w:val="both"/>
        <w:rPr>
          <w:szCs w:val="24"/>
        </w:rPr>
      </w:pPr>
      <w:r w:rsidRPr="00D63134">
        <w:rPr>
          <w:rFonts w:hint="eastAsia"/>
          <w:szCs w:val="24"/>
        </w:rPr>
        <w:t xml:space="preserve">5. </w:t>
      </w:r>
      <w:r w:rsidRPr="00D63134">
        <w:rPr>
          <w:szCs w:val="24"/>
        </w:rPr>
        <w:t>治疗的目的和原则</w:t>
      </w:r>
      <w:r w:rsidRPr="00D63134">
        <w:rPr>
          <w:rFonts w:hint="eastAsia"/>
          <w:szCs w:val="24"/>
        </w:rPr>
        <w:t>；</w:t>
      </w:r>
    </w:p>
    <w:p w:rsidR="00A051A7" w:rsidRPr="00D63134" w:rsidRDefault="00A051A7" w:rsidP="001E5D58">
      <w:pPr>
        <w:pStyle w:val="style64"/>
        <w:spacing w:before="0" w:beforeAutospacing="0" w:after="0" w:afterAutospacing="0" w:line="360" w:lineRule="auto"/>
        <w:ind w:firstLineChars="350" w:firstLine="840"/>
        <w:jc w:val="both"/>
        <w:rPr>
          <w:szCs w:val="24"/>
        </w:rPr>
      </w:pPr>
      <w:r w:rsidRPr="00D63134">
        <w:rPr>
          <w:rFonts w:hint="eastAsia"/>
          <w:szCs w:val="24"/>
        </w:rPr>
        <w:t>6. HP的治疗、检测及检测；</w:t>
      </w:r>
    </w:p>
    <w:p w:rsidR="00A051A7" w:rsidRPr="00D63134" w:rsidRDefault="00A051A7" w:rsidP="001E5D58">
      <w:pPr>
        <w:pStyle w:val="style64"/>
        <w:spacing w:before="0" w:beforeAutospacing="0" w:after="0" w:afterAutospacing="0" w:line="360" w:lineRule="auto"/>
        <w:ind w:firstLineChars="350" w:firstLine="840"/>
        <w:jc w:val="both"/>
        <w:rPr>
          <w:szCs w:val="24"/>
        </w:rPr>
      </w:pPr>
      <w:r w:rsidRPr="00D63134">
        <w:rPr>
          <w:rFonts w:hint="eastAsia"/>
          <w:szCs w:val="24"/>
        </w:rPr>
        <w:t xml:space="preserve">7. </w:t>
      </w:r>
      <w:r w:rsidRPr="00D63134">
        <w:rPr>
          <w:szCs w:val="24"/>
        </w:rPr>
        <w:t>预后。</w:t>
      </w:r>
    </w:p>
    <w:p w:rsidR="00A051A7" w:rsidRPr="00D63134" w:rsidRDefault="00A051A7">
      <w:pPr>
        <w:spacing w:line="360" w:lineRule="auto"/>
        <w:jc w:val="center"/>
        <w:rPr>
          <w:rFonts w:ascii="宋体" w:eastAsia="宋体" w:hAnsi="宋体"/>
          <w:b/>
          <w:kern w:val="0"/>
          <w:sz w:val="24"/>
          <w:szCs w:val="24"/>
        </w:rPr>
      </w:pPr>
    </w:p>
    <w:p w:rsidR="00A051A7" w:rsidRPr="00D63134" w:rsidRDefault="00A051A7">
      <w:pPr>
        <w:spacing w:line="360" w:lineRule="auto"/>
        <w:jc w:val="center"/>
        <w:rPr>
          <w:rFonts w:ascii="宋体" w:eastAsia="宋体" w:hAnsi="宋体"/>
          <w:b/>
          <w:kern w:val="0"/>
          <w:sz w:val="24"/>
          <w:szCs w:val="24"/>
        </w:rPr>
      </w:pPr>
      <w:r w:rsidRPr="00D63134">
        <w:rPr>
          <w:rFonts w:ascii="宋体" w:eastAsia="宋体" w:hAnsi="宋体" w:hint="eastAsia"/>
          <w:b/>
          <w:kern w:val="0"/>
          <w:sz w:val="24"/>
          <w:szCs w:val="24"/>
        </w:rPr>
        <w:t>第七讲  急腹症的诊断、社区处理原则（1学时）</w:t>
      </w:r>
    </w:p>
    <w:p w:rsidR="00A051A7" w:rsidRPr="00D63134" w:rsidRDefault="00A051A7">
      <w:pPr>
        <w:spacing w:line="400" w:lineRule="atLeast"/>
        <w:ind w:firstLineChars="200" w:firstLine="482"/>
        <w:rPr>
          <w:rFonts w:ascii="宋体" w:eastAsia="宋体" w:hAnsi="宋体" w:cs="仿宋_GB2312"/>
          <w:b/>
          <w:sz w:val="24"/>
          <w:szCs w:val="24"/>
        </w:rPr>
      </w:pPr>
      <w:r w:rsidRPr="00D63134">
        <w:rPr>
          <w:rFonts w:ascii="宋体" w:eastAsia="宋体" w:hAnsi="宋体" w:cs="仿宋_GB2312"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一、掌握常见急腹症的临床表现和</w:t>
      </w:r>
      <w:proofErr w:type="gramStart"/>
      <w:r w:rsidRPr="00D63134">
        <w:rPr>
          <w:rFonts w:hint="eastAsia"/>
          <w:sz w:val="24"/>
          <w:szCs w:val="24"/>
        </w:rPr>
        <w:t>转诊指</w:t>
      </w:r>
      <w:proofErr w:type="gramEnd"/>
      <w:r w:rsidRPr="00D63134">
        <w:rPr>
          <w:rFonts w:hint="eastAsia"/>
          <w:sz w:val="24"/>
          <w:szCs w:val="24"/>
        </w:rPr>
        <w:t>征；</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二、熟悉急腹症的诊疗思路及社区处理。</w:t>
      </w:r>
    </w:p>
    <w:p w:rsidR="00A051A7" w:rsidRPr="00D63134" w:rsidRDefault="00A051A7">
      <w:pPr>
        <w:spacing w:line="360" w:lineRule="auto"/>
        <w:rPr>
          <w:rFonts w:ascii="宋体" w:eastAsia="宋体" w:hAnsi="宋体"/>
          <w:sz w:val="24"/>
          <w:szCs w:val="24"/>
        </w:rPr>
      </w:pPr>
    </w:p>
    <w:p w:rsidR="00A051A7" w:rsidRPr="00D63134" w:rsidRDefault="00A051A7">
      <w:pPr>
        <w:pStyle w:val="a4"/>
        <w:spacing w:line="360" w:lineRule="auto"/>
        <w:ind w:firstLineChars="196" w:firstLine="472"/>
        <w:rPr>
          <w:rFonts w:hAnsi="宋体"/>
          <w:b/>
          <w:sz w:val="24"/>
          <w:szCs w:val="24"/>
        </w:rPr>
      </w:pPr>
      <w:r w:rsidRPr="00D63134">
        <w:rPr>
          <w:rFonts w:hAnsi="宋体" w:cs="Times New Roman" w:hint="eastAsia"/>
          <w:b/>
          <w:kern w:val="0"/>
          <w:sz w:val="24"/>
          <w:szCs w:val="24"/>
        </w:rPr>
        <w:t>教学内容：</w:t>
      </w:r>
      <w:r w:rsidRPr="00D63134">
        <w:rPr>
          <w:rFonts w:hAnsi="宋体" w:hint="eastAsia"/>
          <w:b/>
          <w:sz w:val="24"/>
          <w:szCs w:val="24"/>
        </w:rPr>
        <w:t xml:space="preserve"> </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一、急腹症的临床诊断、鉴别要点和治疗原则</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二、社区处理原则</w:t>
      </w:r>
    </w:p>
    <w:p w:rsidR="00A051A7" w:rsidRPr="00D63134" w:rsidRDefault="00A051A7">
      <w:pPr>
        <w:spacing w:line="360" w:lineRule="auto"/>
        <w:ind w:leftChars="600" w:left="1260" w:firstLineChars="100" w:firstLine="240"/>
        <w:rPr>
          <w:rFonts w:ascii="宋体" w:eastAsia="宋体" w:hAnsi="宋体"/>
          <w:sz w:val="24"/>
          <w:szCs w:val="24"/>
        </w:rPr>
      </w:pPr>
    </w:p>
    <w:p w:rsidR="00A051A7" w:rsidRPr="00D63134" w:rsidRDefault="00A051A7">
      <w:pPr>
        <w:spacing w:line="360" w:lineRule="auto"/>
        <w:ind w:left="422"/>
        <w:jc w:val="center"/>
        <w:rPr>
          <w:rFonts w:ascii="宋体" w:eastAsia="宋体" w:hAnsi="宋体"/>
          <w:b/>
          <w:kern w:val="0"/>
          <w:sz w:val="24"/>
          <w:szCs w:val="24"/>
        </w:rPr>
      </w:pPr>
      <w:r w:rsidRPr="00D63134">
        <w:rPr>
          <w:rFonts w:ascii="宋体" w:eastAsia="宋体" w:hAnsi="宋体" w:hint="eastAsia"/>
          <w:b/>
          <w:kern w:val="0"/>
          <w:sz w:val="24"/>
          <w:szCs w:val="24"/>
        </w:rPr>
        <w:t>第八讲  焦虑症与抑郁症的诊治和社区防治（1学时）</w:t>
      </w:r>
    </w:p>
    <w:p w:rsidR="00A051A7" w:rsidRPr="00D63134" w:rsidRDefault="00A051A7">
      <w:pPr>
        <w:spacing w:line="400" w:lineRule="atLeast"/>
        <w:ind w:firstLineChars="200" w:firstLine="482"/>
        <w:rPr>
          <w:rFonts w:ascii="宋体" w:eastAsia="宋体" w:hAnsi="宋体" w:cs="仿宋_GB2312"/>
          <w:b/>
          <w:sz w:val="24"/>
          <w:szCs w:val="24"/>
        </w:rPr>
      </w:pPr>
      <w:r w:rsidRPr="00D63134">
        <w:rPr>
          <w:rFonts w:ascii="宋体" w:eastAsia="宋体" w:hAnsi="宋体" w:cs="仿宋_GB2312" w:hint="eastAsia"/>
          <w:b/>
          <w:sz w:val="24"/>
          <w:szCs w:val="24"/>
        </w:rPr>
        <w:t>目的要求：</w:t>
      </w:r>
    </w:p>
    <w:p w:rsidR="00A051A7" w:rsidRPr="00D63134" w:rsidRDefault="00A051A7" w:rsidP="00510A35">
      <w:pPr>
        <w:spacing w:line="360" w:lineRule="auto"/>
        <w:ind w:firstLineChars="396" w:firstLine="950"/>
        <w:rPr>
          <w:rFonts w:ascii="宋体" w:eastAsia="宋体" w:hAnsi="宋体" w:cs="仿宋_GB2312"/>
          <w:sz w:val="24"/>
          <w:szCs w:val="24"/>
        </w:rPr>
      </w:pPr>
      <w:r w:rsidRPr="00D63134">
        <w:rPr>
          <w:rFonts w:ascii="宋体" w:eastAsia="宋体" w:hAnsi="宋体" w:cs="仿宋" w:hint="eastAsia"/>
          <w:sz w:val="24"/>
          <w:szCs w:val="24"/>
        </w:rPr>
        <w:t>掌握焦虑症与抑郁症的临床表现和识别。</w:t>
      </w:r>
    </w:p>
    <w:p w:rsidR="00A051A7" w:rsidRPr="00D63134" w:rsidRDefault="00A051A7">
      <w:pPr>
        <w:pStyle w:val="a4"/>
        <w:spacing w:line="360" w:lineRule="auto"/>
        <w:ind w:firstLineChars="196" w:firstLine="472"/>
        <w:rPr>
          <w:rFonts w:hAnsi="宋体" w:cs="Times New Roman"/>
          <w:b/>
          <w:kern w:val="0"/>
          <w:sz w:val="24"/>
          <w:szCs w:val="24"/>
        </w:rPr>
      </w:pPr>
      <w:r w:rsidRPr="00D63134">
        <w:rPr>
          <w:rFonts w:hAnsi="宋体" w:cs="Times New Roman" w:hint="eastAsia"/>
          <w:b/>
          <w:kern w:val="0"/>
          <w:sz w:val="24"/>
          <w:szCs w:val="24"/>
        </w:rPr>
        <w:t>教学内容：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一、焦虑症及抑郁症的临床表现；</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二、焦虑症与抑郁症的识别。</w:t>
      </w:r>
    </w:p>
    <w:p w:rsidR="00A051A7" w:rsidRPr="00D63134" w:rsidRDefault="00A051A7">
      <w:pPr>
        <w:pStyle w:val="a3"/>
        <w:spacing w:line="360" w:lineRule="auto"/>
        <w:ind w:left="1259" w:firstLineChars="0" w:firstLine="0"/>
        <w:rPr>
          <w:rFonts w:ascii="宋体" w:hAnsi="宋体" w:cs="仿宋_GB2312"/>
          <w:sz w:val="24"/>
          <w:szCs w:val="24"/>
        </w:rPr>
      </w:pPr>
    </w:p>
    <w:p w:rsidR="00A051A7" w:rsidRPr="00D63134" w:rsidRDefault="00A051A7">
      <w:pPr>
        <w:jc w:val="center"/>
        <w:rPr>
          <w:rFonts w:ascii="宋体" w:eastAsia="宋体" w:hAnsi="宋体"/>
          <w:b/>
          <w:kern w:val="0"/>
          <w:sz w:val="24"/>
          <w:szCs w:val="24"/>
        </w:rPr>
      </w:pPr>
      <w:r w:rsidRPr="00D63134">
        <w:rPr>
          <w:rFonts w:ascii="宋体" w:eastAsia="宋体" w:hAnsi="宋体" w:hint="eastAsia"/>
          <w:b/>
          <w:kern w:val="0"/>
          <w:sz w:val="24"/>
          <w:szCs w:val="24"/>
        </w:rPr>
        <w:t>第九讲  常见肿瘤晚期的社区临终关怀（1学时）</w:t>
      </w:r>
    </w:p>
    <w:p w:rsidR="00A051A7" w:rsidRPr="00D63134" w:rsidRDefault="00A051A7">
      <w:pPr>
        <w:spacing w:line="400" w:lineRule="atLeast"/>
        <w:ind w:firstLineChars="200" w:firstLine="482"/>
        <w:rPr>
          <w:rFonts w:ascii="宋体" w:eastAsia="宋体" w:hAnsi="宋体" w:cs="仿宋_GB2312"/>
          <w:b/>
          <w:sz w:val="24"/>
          <w:szCs w:val="24"/>
        </w:rPr>
      </w:pPr>
      <w:r w:rsidRPr="00D63134">
        <w:rPr>
          <w:rFonts w:ascii="宋体" w:eastAsia="宋体" w:hAnsi="宋体" w:cs="仿宋_GB2312"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一、掌握常见肿瘤晚期的诊治原则；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二、熟悉临终关怀、营养支持及心理指导。</w:t>
      </w:r>
    </w:p>
    <w:p w:rsidR="00A051A7" w:rsidRPr="00D63134" w:rsidRDefault="00A051A7">
      <w:pPr>
        <w:spacing w:line="360" w:lineRule="auto"/>
        <w:rPr>
          <w:rFonts w:ascii="宋体" w:eastAsia="宋体" w:hAnsi="宋体" w:cs="仿宋_GB2312"/>
          <w:sz w:val="24"/>
          <w:szCs w:val="24"/>
        </w:rPr>
      </w:pPr>
    </w:p>
    <w:p w:rsidR="00A051A7" w:rsidRPr="00D63134" w:rsidRDefault="00A051A7">
      <w:pPr>
        <w:pStyle w:val="a4"/>
        <w:spacing w:line="360" w:lineRule="auto"/>
        <w:ind w:firstLineChars="196" w:firstLine="472"/>
        <w:rPr>
          <w:rFonts w:hAnsi="宋体" w:cs="Times New Roman"/>
          <w:b/>
          <w:kern w:val="0"/>
          <w:sz w:val="24"/>
          <w:szCs w:val="24"/>
        </w:rPr>
      </w:pPr>
      <w:r w:rsidRPr="00D63134">
        <w:rPr>
          <w:rFonts w:hAnsi="宋体" w:cs="Times New Roman" w:hint="eastAsia"/>
          <w:b/>
          <w:kern w:val="0"/>
          <w:sz w:val="24"/>
          <w:szCs w:val="24"/>
        </w:rPr>
        <w:t xml:space="preserve">教学内容： </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一、常见晚期肿瘤（肺癌、肝癌、胃癌、乳腺癌、结肠癌等）诊治原则与临床表现；</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二、临终关怀概念</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三、临终营养支持</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四、</w:t>
      </w:r>
      <w:r w:rsidRPr="00D63134">
        <w:rPr>
          <w:rFonts w:cs="仿宋" w:hint="eastAsia"/>
          <w:szCs w:val="24"/>
        </w:rPr>
        <w:t>三阶段止痛的实施</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五、患者及家属的心理指导</w:t>
      </w:r>
    </w:p>
    <w:p w:rsidR="00A051A7" w:rsidRPr="00D63134" w:rsidRDefault="00A051A7">
      <w:pPr>
        <w:pStyle w:val="style64"/>
        <w:spacing w:before="0" w:beforeAutospacing="0" w:after="0" w:afterAutospacing="0" w:line="360" w:lineRule="auto"/>
        <w:ind w:firstLineChars="200" w:firstLine="480"/>
        <w:jc w:val="both"/>
        <w:rPr>
          <w:szCs w:val="24"/>
        </w:rPr>
      </w:pPr>
    </w:p>
    <w:p w:rsidR="00A051A7" w:rsidRPr="00D63134" w:rsidRDefault="00A051A7">
      <w:pPr>
        <w:pStyle w:val="style64"/>
        <w:spacing w:before="0" w:beforeAutospacing="0" w:after="0" w:afterAutospacing="0" w:line="360" w:lineRule="auto"/>
        <w:jc w:val="both"/>
        <w:rPr>
          <w:b/>
          <w:szCs w:val="24"/>
        </w:rPr>
      </w:pPr>
      <w:r w:rsidRPr="00D63134">
        <w:rPr>
          <w:rFonts w:hint="eastAsia"/>
          <w:b/>
          <w:szCs w:val="24"/>
        </w:rPr>
        <w:t>六、重点、难点</w:t>
      </w:r>
    </w:p>
    <w:p w:rsidR="00A051A7" w:rsidRPr="00D63134" w:rsidRDefault="00A051A7">
      <w:pPr>
        <w:spacing w:line="360" w:lineRule="auto"/>
        <w:ind w:firstLine="425"/>
        <w:rPr>
          <w:rFonts w:ascii="宋体" w:eastAsia="宋体" w:hAnsi="宋体"/>
          <w:sz w:val="24"/>
          <w:szCs w:val="24"/>
        </w:rPr>
      </w:pPr>
      <w:r w:rsidRPr="00D63134">
        <w:rPr>
          <w:rFonts w:ascii="宋体" w:eastAsia="宋体" w:hAnsi="宋体" w:hint="eastAsia"/>
          <w:sz w:val="24"/>
          <w:szCs w:val="24"/>
        </w:rPr>
        <w:t>1. 掌握社区常见病的临床表现和诊断治疗原则；</w:t>
      </w:r>
    </w:p>
    <w:p w:rsidR="00A051A7" w:rsidRPr="00D63134" w:rsidRDefault="00A051A7">
      <w:pPr>
        <w:spacing w:line="360" w:lineRule="auto"/>
        <w:ind w:firstLine="425"/>
        <w:rPr>
          <w:rFonts w:ascii="宋体" w:eastAsia="宋体" w:hAnsi="宋体"/>
          <w:sz w:val="24"/>
          <w:szCs w:val="24"/>
        </w:rPr>
      </w:pPr>
      <w:r w:rsidRPr="00D63134">
        <w:rPr>
          <w:rFonts w:ascii="宋体" w:eastAsia="宋体" w:hAnsi="宋体" w:hint="eastAsia"/>
          <w:sz w:val="24"/>
          <w:szCs w:val="24"/>
        </w:rPr>
        <w:t>2. 焦虑症、抑郁症和晚期肿瘤的诊治及社区管理；</w:t>
      </w:r>
    </w:p>
    <w:p w:rsidR="00A051A7" w:rsidRPr="00D63134" w:rsidRDefault="00A051A7">
      <w:pPr>
        <w:spacing w:line="360" w:lineRule="auto"/>
        <w:ind w:firstLine="425"/>
        <w:rPr>
          <w:rFonts w:ascii="宋体" w:eastAsia="宋体" w:hAnsi="宋体"/>
          <w:sz w:val="24"/>
          <w:szCs w:val="24"/>
        </w:rPr>
      </w:pPr>
      <w:r w:rsidRPr="00D63134">
        <w:rPr>
          <w:rFonts w:ascii="宋体" w:eastAsia="宋体" w:hAnsi="宋体" w:hint="eastAsia"/>
          <w:sz w:val="24"/>
          <w:szCs w:val="24"/>
        </w:rPr>
        <w:t>3. 授课方式：理论授课形式。</w:t>
      </w:r>
    </w:p>
    <w:p w:rsidR="00A051A7" w:rsidRPr="00D63134" w:rsidRDefault="00A051A7">
      <w:pPr>
        <w:pStyle w:val="style64"/>
        <w:spacing w:before="0" w:beforeAutospacing="0" w:after="0" w:afterAutospacing="0" w:line="360" w:lineRule="auto"/>
        <w:jc w:val="both"/>
        <w:rPr>
          <w:b/>
          <w:szCs w:val="24"/>
        </w:rPr>
      </w:pPr>
      <w:r w:rsidRPr="00D63134">
        <w:rPr>
          <w:rFonts w:hint="eastAsia"/>
          <w:b/>
          <w:szCs w:val="24"/>
        </w:rPr>
        <w:t>七、授课方式：</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理论授课形式。</w:t>
      </w:r>
    </w:p>
    <w:p w:rsidR="00A051A7" w:rsidRPr="00D63134" w:rsidRDefault="00A051A7">
      <w:pPr>
        <w:pStyle w:val="style64"/>
        <w:spacing w:before="0" w:beforeAutospacing="0" w:after="0" w:afterAutospacing="0" w:line="360" w:lineRule="auto"/>
        <w:jc w:val="both"/>
        <w:rPr>
          <w:b/>
          <w:szCs w:val="24"/>
        </w:rPr>
      </w:pPr>
      <w:r w:rsidRPr="00D63134">
        <w:rPr>
          <w:rFonts w:hint="eastAsia"/>
          <w:b/>
          <w:szCs w:val="24"/>
        </w:rPr>
        <w:t>八、考核方法与要求：</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本课程考核成绩由两部分组成：平时考勤成绩和理论考试成绩。平时</w:t>
      </w:r>
      <w:proofErr w:type="gramStart"/>
      <w:r w:rsidRPr="00D63134">
        <w:rPr>
          <w:rFonts w:ascii="宋体" w:eastAsia="宋体" w:hAnsi="宋体" w:hint="eastAsia"/>
          <w:sz w:val="24"/>
          <w:szCs w:val="24"/>
        </w:rPr>
        <w:t>考勤占</w:t>
      </w:r>
      <w:proofErr w:type="gramEnd"/>
      <w:r w:rsidRPr="00D63134">
        <w:rPr>
          <w:rFonts w:ascii="宋体" w:eastAsia="宋体" w:hAnsi="宋体" w:hint="eastAsia"/>
          <w:sz w:val="24"/>
          <w:szCs w:val="24"/>
        </w:rPr>
        <w:t>5</w:t>
      </w:r>
      <w:r w:rsidRPr="00D63134">
        <w:rPr>
          <w:rFonts w:ascii="宋体" w:eastAsia="宋体" w:hAnsi="宋体"/>
          <w:sz w:val="24"/>
          <w:szCs w:val="24"/>
        </w:rPr>
        <w:t>0%</w:t>
      </w:r>
      <w:r w:rsidRPr="00D63134">
        <w:rPr>
          <w:rFonts w:ascii="宋体" w:eastAsia="宋体" w:hAnsi="宋体" w:hint="eastAsia"/>
          <w:sz w:val="24"/>
          <w:szCs w:val="24"/>
        </w:rPr>
        <w:t>，理论考试成绩占5</w:t>
      </w:r>
      <w:r w:rsidRPr="00D63134">
        <w:rPr>
          <w:rFonts w:ascii="宋体" w:eastAsia="宋体" w:hAnsi="宋体"/>
          <w:sz w:val="24"/>
          <w:szCs w:val="24"/>
        </w:rPr>
        <w:t>0%</w:t>
      </w:r>
      <w:r w:rsidRPr="00D63134">
        <w:rPr>
          <w:rFonts w:ascii="宋体" w:eastAsia="宋体" w:hAnsi="宋体" w:hint="eastAsia"/>
          <w:sz w:val="24"/>
          <w:szCs w:val="24"/>
        </w:rPr>
        <w:t>，评卷办法以试卷的标准答案为依据，教研室统一阅卷。</w:t>
      </w:r>
    </w:p>
    <w:p w:rsidR="00A051A7" w:rsidRPr="00D63134" w:rsidRDefault="00A051A7">
      <w:pPr>
        <w:pStyle w:val="style64"/>
        <w:spacing w:before="0" w:beforeAutospacing="0" w:after="0" w:afterAutospacing="0" w:line="360" w:lineRule="auto"/>
        <w:jc w:val="both"/>
        <w:rPr>
          <w:b/>
          <w:szCs w:val="24"/>
        </w:rPr>
      </w:pPr>
      <w:r w:rsidRPr="00D63134">
        <w:rPr>
          <w:rFonts w:hint="eastAsia"/>
          <w:b/>
          <w:szCs w:val="24"/>
        </w:rPr>
        <w:t>九、教材</w:t>
      </w:r>
      <w:r w:rsidRPr="00D63134">
        <w:rPr>
          <w:rFonts w:hint="eastAsia"/>
          <w:b/>
          <w:bCs/>
          <w:szCs w:val="24"/>
        </w:rPr>
        <w:t>及主要参考书目</w:t>
      </w:r>
      <w:r w:rsidRPr="00D63134">
        <w:rPr>
          <w:rFonts w:hint="eastAsia"/>
          <w:b/>
          <w:szCs w:val="24"/>
        </w:rPr>
        <w:t>：</w:t>
      </w:r>
    </w:p>
    <w:p w:rsidR="00A051A7" w:rsidRPr="00D63134" w:rsidRDefault="00A051A7" w:rsidP="00A051A7">
      <w:pPr>
        <w:numPr>
          <w:ilvl w:val="0"/>
          <w:numId w:val="2"/>
        </w:numPr>
        <w:spacing w:line="360" w:lineRule="auto"/>
        <w:rPr>
          <w:rFonts w:ascii="宋体" w:eastAsia="宋体" w:hAnsi="宋体" w:cs="Arial"/>
          <w:sz w:val="24"/>
          <w:szCs w:val="24"/>
          <w:shd w:val="clear" w:color="auto" w:fill="FFFFFF"/>
        </w:rPr>
      </w:pPr>
      <w:proofErr w:type="gramStart"/>
      <w:r w:rsidRPr="00D63134">
        <w:rPr>
          <w:rFonts w:ascii="宋体" w:eastAsia="宋体" w:hAnsi="宋体" w:cs="Arial"/>
          <w:sz w:val="24"/>
          <w:szCs w:val="24"/>
          <w:shd w:val="clear" w:color="auto" w:fill="FFFFFF"/>
        </w:rPr>
        <w:t>陆再英</w:t>
      </w:r>
      <w:proofErr w:type="gramEnd"/>
      <w:r w:rsidRPr="00D63134">
        <w:rPr>
          <w:rFonts w:ascii="宋体" w:eastAsia="宋体" w:hAnsi="宋体" w:cs="Arial" w:hint="eastAsia"/>
          <w:sz w:val="24"/>
          <w:szCs w:val="24"/>
          <w:shd w:val="clear" w:color="auto" w:fill="FFFFFF"/>
        </w:rPr>
        <w:t>，</w:t>
      </w:r>
      <w:r w:rsidRPr="00D63134">
        <w:rPr>
          <w:rFonts w:ascii="宋体" w:eastAsia="宋体" w:hAnsi="宋体" w:cs="Arial"/>
          <w:sz w:val="24"/>
          <w:szCs w:val="24"/>
          <w:shd w:val="clear" w:color="auto" w:fill="FFFFFF"/>
        </w:rPr>
        <w:t>钟南山主编</w:t>
      </w:r>
      <w:r w:rsidRPr="00D63134">
        <w:rPr>
          <w:rFonts w:ascii="宋体" w:eastAsia="宋体" w:hAnsi="宋体" w:cs="Arial" w:hint="eastAsia"/>
          <w:sz w:val="24"/>
          <w:szCs w:val="24"/>
          <w:shd w:val="clear" w:color="auto" w:fill="FFFFFF"/>
        </w:rPr>
        <w:t xml:space="preserve">. </w:t>
      </w:r>
      <w:r w:rsidRPr="00D63134">
        <w:rPr>
          <w:rStyle w:val="a6"/>
          <w:rFonts w:ascii="宋体" w:eastAsia="宋体" w:hAnsi="宋体" w:cs="Arial"/>
          <w:i w:val="0"/>
          <w:iCs w:val="0"/>
          <w:sz w:val="24"/>
          <w:szCs w:val="24"/>
          <w:shd w:val="clear" w:color="auto" w:fill="FFFFFF"/>
        </w:rPr>
        <w:t>内科学</w:t>
      </w:r>
      <w:r w:rsidRPr="00D63134">
        <w:rPr>
          <w:rFonts w:ascii="宋体" w:eastAsia="宋体" w:hAnsi="宋体" w:cs="Arial" w:hint="eastAsia"/>
          <w:sz w:val="24"/>
          <w:szCs w:val="24"/>
          <w:shd w:val="clear" w:color="auto" w:fill="FFFFFF"/>
        </w:rPr>
        <w:t>（</w:t>
      </w:r>
      <w:r w:rsidRPr="00D63134">
        <w:rPr>
          <w:rStyle w:val="a6"/>
          <w:rFonts w:ascii="宋体" w:eastAsia="宋体" w:hAnsi="宋体" w:cs="Arial"/>
          <w:i w:val="0"/>
          <w:iCs w:val="0"/>
          <w:sz w:val="24"/>
          <w:szCs w:val="24"/>
          <w:shd w:val="clear" w:color="auto" w:fill="FFFFFF"/>
        </w:rPr>
        <w:t>第七版</w:t>
      </w:r>
      <w:r w:rsidRPr="00D63134">
        <w:rPr>
          <w:rStyle w:val="a6"/>
          <w:rFonts w:ascii="宋体" w:eastAsia="宋体" w:hAnsi="宋体" w:cs="Arial" w:hint="eastAsia"/>
          <w:i w:val="0"/>
          <w:iCs w:val="0"/>
          <w:sz w:val="24"/>
          <w:szCs w:val="24"/>
          <w:shd w:val="clear" w:color="auto" w:fill="FFFFFF"/>
        </w:rPr>
        <w:t>）</w:t>
      </w:r>
      <w:r w:rsidRPr="00D63134">
        <w:rPr>
          <w:rFonts w:ascii="宋体" w:eastAsia="宋体" w:hAnsi="宋体" w:cs="Arial" w:hint="eastAsia"/>
          <w:sz w:val="24"/>
          <w:szCs w:val="24"/>
          <w:shd w:val="clear" w:color="auto" w:fill="FFFFFF"/>
        </w:rPr>
        <w:t xml:space="preserve">. </w:t>
      </w:r>
      <w:r w:rsidRPr="00D63134">
        <w:rPr>
          <w:rFonts w:ascii="宋体" w:eastAsia="宋体" w:hAnsi="宋体" w:cs="Arial"/>
          <w:sz w:val="24"/>
          <w:szCs w:val="24"/>
          <w:shd w:val="clear" w:color="auto" w:fill="FFFFFF"/>
        </w:rPr>
        <w:t>人民卫生出版社</w:t>
      </w:r>
      <w:r w:rsidRPr="00D63134">
        <w:rPr>
          <w:rFonts w:ascii="宋体" w:eastAsia="宋体" w:hAnsi="宋体" w:cs="Arial" w:hint="eastAsia"/>
          <w:sz w:val="24"/>
          <w:szCs w:val="24"/>
          <w:shd w:val="clear" w:color="auto" w:fill="FFFFFF"/>
        </w:rPr>
        <w:t>，</w:t>
      </w:r>
      <w:r w:rsidRPr="00D63134">
        <w:rPr>
          <w:rFonts w:ascii="宋体" w:eastAsia="宋体" w:hAnsi="宋体" w:cs="Arial"/>
          <w:sz w:val="24"/>
          <w:szCs w:val="24"/>
          <w:shd w:val="clear" w:color="auto" w:fill="FFFFFF"/>
        </w:rPr>
        <w:t>2008</w:t>
      </w:r>
    </w:p>
    <w:p w:rsidR="00A051A7" w:rsidRPr="00D63134" w:rsidRDefault="00A051A7" w:rsidP="00A051A7">
      <w:pPr>
        <w:numPr>
          <w:ilvl w:val="0"/>
          <w:numId w:val="2"/>
        </w:numPr>
        <w:spacing w:line="360" w:lineRule="auto"/>
        <w:rPr>
          <w:rFonts w:ascii="宋体" w:eastAsia="宋体" w:hAnsi="宋体" w:cs="Arial"/>
          <w:sz w:val="24"/>
          <w:szCs w:val="24"/>
          <w:shd w:val="clear" w:color="auto" w:fill="FFFFFF"/>
        </w:rPr>
      </w:pPr>
      <w:r w:rsidRPr="00D63134">
        <w:rPr>
          <w:rFonts w:ascii="宋体" w:eastAsia="宋体" w:hAnsi="宋体" w:cs="Arial"/>
          <w:sz w:val="24"/>
          <w:szCs w:val="24"/>
          <w:shd w:val="clear" w:color="auto" w:fill="FFFFFF"/>
        </w:rPr>
        <w:t>吴在德主编. 外科学</w:t>
      </w:r>
      <w:r w:rsidRPr="00D63134">
        <w:rPr>
          <w:rFonts w:ascii="宋体" w:eastAsia="宋体" w:hAnsi="宋体" w:cs="Arial" w:hint="eastAsia"/>
          <w:sz w:val="24"/>
          <w:szCs w:val="24"/>
          <w:shd w:val="clear" w:color="auto" w:fill="FFFFFF"/>
        </w:rPr>
        <w:t>（第七版）</w:t>
      </w:r>
      <w:r w:rsidRPr="00D63134">
        <w:rPr>
          <w:rFonts w:ascii="宋体" w:eastAsia="宋体" w:hAnsi="宋体" w:cs="Arial"/>
          <w:sz w:val="24"/>
          <w:szCs w:val="24"/>
          <w:shd w:val="clear" w:color="auto" w:fill="FFFFFF"/>
        </w:rPr>
        <w:t>. 人民卫生出版社</w:t>
      </w:r>
      <w:r w:rsidRPr="00D63134">
        <w:rPr>
          <w:rFonts w:ascii="宋体" w:eastAsia="宋体" w:hAnsi="宋体" w:cs="Arial" w:hint="eastAsia"/>
          <w:sz w:val="24"/>
          <w:szCs w:val="24"/>
          <w:shd w:val="clear" w:color="auto" w:fill="FFFFFF"/>
        </w:rPr>
        <w:t>，</w:t>
      </w:r>
      <w:r w:rsidRPr="00D63134">
        <w:rPr>
          <w:rFonts w:ascii="宋体" w:eastAsia="宋体" w:hAnsi="宋体" w:cs="Arial"/>
          <w:sz w:val="24"/>
          <w:szCs w:val="24"/>
          <w:shd w:val="clear" w:color="auto" w:fill="FFFFFF"/>
        </w:rPr>
        <w:t>2008.</w:t>
      </w:r>
    </w:p>
    <w:p w:rsidR="00A051A7" w:rsidRPr="00D63134" w:rsidRDefault="00A051A7" w:rsidP="008B332E">
      <w:pPr>
        <w:spacing w:line="360" w:lineRule="auto"/>
        <w:rPr>
          <w:rFonts w:ascii="宋体" w:eastAsia="宋体" w:hAnsi="宋体"/>
          <w:sz w:val="24"/>
          <w:szCs w:val="24"/>
        </w:rPr>
      </w:pPr>
    </w:p>
    <w:p w:rsidR="00A051A7" w:rsidRPr="00D63134" w:rsidRDefault="00A051A7">
      <w:pPr>
        <w:jc w:val="center"/>
        <w:rPr>
          <w:rFonts w:ascii="宋体" w:eastAsia="宋体" w:hAnsi="宋体" w:cs="仿宋_GB2312"/>
          <w:b/>
          <w:bCs/>
          <w:sz w:val="24"/>
          <w:szCs w:val="24"/>
        </w:rPr>
      </w:pPr>
      <w:r w:rsidRPr="00D63134">
        <w:rPr>
          <w:rFonts w:ascii="宋体" w:eastAsia="宋体" w:hAnsi="宋体" w:cs="仿宋_GB2312" w:hint="eastAsia"/>
          <w:b/>
          <w:bCs/>
          <w:sz w:val="24"/>
          <w:szCs w:val="24"/>
        </w:rPr>
        <w:t>社区康复理论与技术</w:t>
      </w:r>
    </w:p>
    <w:p w:rsidR="00A051A7" w:rsidRPr="00D63134" w:rsidRDefault="00A051A7">
      <w:pPr>
        <w:jc w:val="center"/>
        <w:rPr>
          <w:rFonts w:ascii="宋体" w:eastAsia="宋体" w:hAnsi="宋体"/>
          <w:b/>
          <w:bCs/>
          <w:sz w:val="24"/>
          <w:szCs w:val="24"/>
        </w:rPr>
      </w:pPr>
      <w:r w:rsidRPr="00D63134">
        <w:rPr>
          <w:rFonts w:ascii="宋体" w:eastAsia="宋体" w:hAnsi="宋体" w:hint="eastAsia"/>
          <w:b/>
          <w:bCs/>
          <w:sz w:val="24"/>
          <w:szCs w:val="24"/>
        </w:rPr>
        <w:t xml:space="preserve">Theory and Skill of Community Rehabilitation </w:t>
      </w:r>
    </w:p>
    <w:p w:rsidR="00A051A7" w:rsidRPr="00D63134" w:rsidRDefault="00A051A7">
      <w:pPr>
        <w:spacing w:line="440" w:lineRule="exact"/>
        <w:jc w:val="left"/>
        <w:rPr>
          <w:rFonts w:ascii="宋体" w:eastAsia="宋体" w:hAnsi="宋体"/>
          <w:b/>
          <w:bCs/>
          <w:sz w:val="24"/>
          <w:szCs w:val="24"/>
        </w:rPr>
      </w:pPr>
    </w:p>
    <w:p w:rsidR="00A051A7" w:rsidRPr="00D63134" w:rsidRDefault="00A051A7">
      <w:pPr>
        <w:spacing w:line="440" w:lineRule="exact"/>
        <w:jc w:val="left"/>
        <w:rPr>
          <w:rFonts w:ascii="宋体" w:eastAsia="宋体" w:hAnsi="宋体"/>
          <w:b/>
          <w:bCs/>
          <w:sz w:val="24"/>
          <w:szCs w:val="24"/>
        </w:rPr>
      </w:pPr>
      <w:r w:rsidRPr="00D63134">
        <w:rPr>
          <w:rFonts w:ascii="宋体" w:eastAsia="宋体" w:hAnsi="宋体" w:hint="eastAsia"/>
          <w:b/>
          <w:bCs/>
          <w:sz w:val="24"/>
          <w:szCs w:val="24"/>
        </w:rPr>
        <w:t>课程简介</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sz w:val="24"/>
          <w:szCs w:val="24"/>
        </w:rPr>
        <w:t>社区康复</w:t>
      </w:r>
      <w:r w:rsidRPr="00D63134">
        <w:rPr>
          <w:rFonts w:ascii="宋体" w:eastAsia="宋体" w:hAnsi="宋体" w:hint="eastAsia"/>
          <w:sz w:val="24"/>
          <w:szCs w:val="24"/>
        </w:rPr>
        <w:t>是</w:t>
      </w:r>
      <w:r w:rsidRPr="00D63134">
        <w:rPr>
          <w:rFonts w:ascii="宋体" w:eastAsia="宋体" w:hAnsi="宋体"/>
          <w:sz w:val="24"/>
          <w:szCs w:val="24"/>
        </w:rPr>
        <w:t>一种新的、有效的、经济的康复途经。它顺应了全球疾病患者的康复需求，近年来在发展中国家得到了迅速发展。社区康复主要是利用本社区的资源，因地制宜地开展社区和家庭的康复，主要提供病、伤、残者恢复期及后期</w:t>
      </w:r>
      <w:r w:rsidRPr="00D63134">
        <w:rPr>
          <w:rFonts w:ascii="宋体" w:eastAsia="宋体" w:hAnsi="宋体"/>
          <w:sz w:val="24"/>
          <w:szCs w:val="24"/>
        </w:rPr>
        <w:lastRenderedPageBreak/>
        <w:t>康复服务，开展残疾预防工作，同时也提供</w:t>
      </w:r>
      <w:r w:rsidRPr="00D63134">
        <w:rPr>
          <w:rFonts w:ascii="宋体" w:eastAsia="宋体" w:hAnsi="宋体" w:hint="eastAsia"/>
          <w:sz w:val="24"/>
          <w:szCs w:val="24"/>
        </w:rPr>
        <w:t>康复</w:t>
      </w:r>
      <w:r w:rsidRPr="00D63134">
        <w:rPr>
          <w:rFonts w:ascii="宋体" w:eastAsia="宋体" w:hAnsi="宋体"/>
          <w:sz w:val="24"/>
          <w:szCs w:val="24"/>
        </w:rPr>
        <w:t>教育、</w:t>
      </w:r>
      <w:r w:rsidRPr="00D63134">
        <w:rPr>
          <w:rFonts w:ascii="宋体" w:eastAsia="宋体" w:hAnsi="宋体" w:hint="eastAsia"/>
          <w:sz w:val="24"/>
          <w:szCs w:val="24"/>
        </w:rPr>
        <w:t>社会康复、</w:t>
      </w:r>
      <w:r w:rsidRPr="00D63134">
        <w:rPr>
          <w:rFonts w:ascii="宋体" w:eastAsia="宋体" w:hAnsi="宋体"/>
          <w:sz w:val="24"/>
          <w:szCs w:val="24"/>
        </w:rPr>
        <w:t>职业康复</w:t>
      </w:r>
      <w:r w:rsidRPr="00D63134">
        <w:rPr>
          <w:rFonts w:ascii="宋体" w:eastAsia="宋体" w:hAnsi="宋体" w:hint="eastAsia"/>
          <w:sz w:val="24"/>
          <w:szCs w:val="24"/>
        </w:rPr>
        <w:t>服务</w:t>
      </w:r>
      <w:r w:rsidRPr="00D63134">
        <w:rPr>
          <w:rFonts w:ascii="宋体" w:eastAsia="宋体" w:hAnsi="宋体"/>
          <w:sz w:val="24"/>
          <w:szCs w:val="24"/>
        </w:rPr>
        <w:t>。对患者而言，社区康复方便、快捷，而且价廉，并有利于他们回归家庭和社会，是普及康复服务的基础和主要形式。</w:t>
      </w:r>
    </w:p>
    <w:p w:rsidR="00A051A7" w:rsidRPr="00D63134" w:rsidRDefault="00A051A7">
      <w:pPr>
        <w:rPr>
          <w:rFonts w:ascii="宋体" w:eastAsia="宋体" w:hAnsi="宋体"/>
          <w:b/>
          <w:bCs/>
          <w:sz w:val="24"/>
          <w:szCs w:val="24"/>
        </w:rPr>
      </w:pPr>
    </w:p>
    <w:p w:rsidR="00A051A7" w:rsidRPr="00D63134" w:rsidRDefault="00A051A7">
      <w:pPr>
        <w:rPr>
          <w:rFonts w:ascii="宋体" w:eastAsia="宋体" w:hAnsi="宋体"/>
          <w:b/>
          <w:bCs/>
          <w:sz w:val="24"/>
          <w:szCs w:val="24"/>
        </w:rPr>
      </w:pPr>
      <w:r w:rsidRPr="00D63134">
        <w:rPr>
          <w:rFonts w:ascii="宋体" w:eastAsia="宋体" w:hAnsi="宋体" w:hint="eastAsia"/>
          <w:b/>
          <w:bCs/>
          <w:sz w:val="24"/>
          <w:szCs w:val="24"/>
        </w:rPr>
        <w:t>一、课程名称：</w:t>
      </w:r>
      <w:r w:rsidRPr="00D63134">
        <w:rPr>
          <w:rFonts w:ascii="宋体" w:eastAsia="宋体" w:hAnsi="宋体" w:cs="仿宋_GB2312" w:hint="eastAsia"/>
          <w:b/>
          <w:bCs/>
          <w:sz w:val="24"/>
          <w:szCs w:val="24"/>
        </w:rPr>
        <w:t>社区康复理论与技术</w:t>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 xml:space="preserve">二、总学时：9学时 </w:t>
      </w:r>
    </w:p>
    <w:p w:rsidR="00A051A7" w:rsidRPr="00D63134" w:rsidRDefault="00A051A7">
      <w:pPr>
        <w:jc w:val="center"/>
        <w:rPr>
          <w:rFonts w:ascii="宋体" w:eastAsia="宋体" w:hAnsi="宋体"/>
          <w:b/>
          <w:bCs/>
          <w:sz w:val="24"/>
          <w:szCs w:val="24"/>
        </w:rPr>
      </w:pPr>
      <w:r w:rsidRPr="00D63134">
        <w:rPr>
          <w:rFonts w:ascii="宋体" w:eastAsia="宋体" w:hAnsi="宋体" w:cs="仿宋_GB2312" w:hint="eastAsia"/>
          <w:b/>
          <w:bCs/>
          <w:sz w:val="24"/>
          <w:szCs w:val="24"/>
        </w:rPr>
        <w:t>社区康复理论与技术</w:t>
      </w:r>
      <w:r w:rsidRPr="00D63134">
        <w:rPr>
          <w:rFonts w:ascii="宋体" w:eastAsia="宋体" w:hAnsi="宋体" w:hint="eastAsia"/>
          <w:b/>
          <w:bCs/>
          <w:sz w:val="24"/>
          <w:szCs w:val="24"/>
        </w:rPr>
        <w:t>课学时分配</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0"/>
        <w:gridCol w:w="3525"/>
        <w:gridCol w:w="1223"/>
        <w:gridCol w:w="1151"/>
        <w:gridCol w:w="1676"/>
      </w:tblGrid>
      <w:tr w:rsidR="00D63134" w:rsidRPr="00D63134">
        <w:trPr>
          <w:jc w:val="center"/>
        </w:trPr>
        <w:tc>
          <w:tcPr>
            <w:tcW w:w="72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序号</w:t>
            </w:r>
          </w:p>
        </w:tc>
        <w:tc>
          <w:tcPr>
            <w:tcW w:w="3525"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 xml:space="preserve">           授 课 内 容                    </w:t>
            </w:r>
          </w:p>
        </w:tc>
        <w:tc>
          <w:tcPr>
            <w:tcW w:w="1223" w:type="dxa"/>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总学时</w:t>
            </w:r>
          </w:p>
        </w:tc>
        <w:tc>
          <w:tcPr>
            <w:tcW w:w="1151" w:type="dxa"/>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理论学时</w:t>
            </w:r>
          </w:p>
        </w:tc>
        <w:tc>
          <w:tcPr>
            <w:tcW w:w="1676" w:type="dxa"/>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讨论/实践学时</w:t>
            </w:r>
          </w:p>
        </w:tc>
      </w:tr>
      <w:tr w:rsidR="00D63134" w:rsidRPr="00D63134">
        <w:trPr>
          <w:jc w:val="center"/>
        </w:trPr>
        <w:tc>
          <w:tcPr>
            <w:tcW w:w="72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1</w:t>
            </w:r>
          </w:p>
        </w:tc>
        <w:tc>
          <w:tcPr>
            <w:tcW w:w="3525" w:type="dxa"/>
            <w:vAlign w:val="center"/>
          </w:tcPr>
          <w:p w:rsidR="00A051A7" w:rsidRPr="00D63134" w:rsidRDefault="00A051A7">
            <w:pPr>
              <w:spacing w:line="360" w:lineRule="auto"/>
              <w:rPr>
                <w:rFonts w:ascii="宋体" w:eastAsia="宋体" w:hAnsi="宋体"/>
                <w:sz w:val="24"/>
                <w:szCs w:val="24"/>
              </w:rPr>
            </w:pPr>
            <w:r w:rsidRPr="00D63134">
              <w:rPr>
                <w:rFonts w:ascii="宋体" w:eastAsia="宋体" w:hAnsi="宋体" w:hint="eastAsia"/>
                <w:sz w:val="24"/>
                <w:szCs w:val="24"/>
              </w:rPr>
              <w:t>社区康复概论及康复评定方法</w:t>
            </w:r>
          </w:p>
        </w:tc>
        <w:tc>
          <w:tcPr>
            <w:tcW w:w="1223" w:type="dxa"/>
            <w:vAlign w:val="center"/>
          </w:tcPr>
          <w:p w:rsidR="00A051A7" w:rsidRPr="00D63134" w:rsidRDefault="00A051A7">
            <w:pPr>
              <w:spacing w:line="360" w:lineRule="auto"/>
              <w:jc w:val="center"/>
              <w:rPr>
                <w:rFonts w:ascii="宋体" w:eastAsia="宋体" w:hAnsi="宋体"/>
                <w:sz w:val="24"/>
                <w:szCs w:val="24"/>
              </w:rPr>
            </w:pPr>
            <w:r w:rsidRPr="00D63134">
              <w:rPr>
                <w:rFonts w:ascii="宋体" w:eastAsia="宋体" w:hAnsi="宋体" w:hint="eastAsia"/>
                <w:sz w:val="24"/>
                <w:szCs w:val="24"/>
              </w:rPr>
              <w:t>2</w:t>
            </w:r>
          </w:p>
        </w:tc>
        <w:tc>
          <w:tcPr>
            <w:tcW w:w="1151" w:type="dxa"/>
            <w:vAlign w:val="center"/>
          </w:tcPr>
          <w:p w:rsidR="00A051A7" w:rsidRPr="00D63134" w:rsidRDefault="00A051A7">
            <w:pPr>
              <w:spacing w:line="360" w:lineRule="auto"/>
              <w:jc w:val="center"/>
              <w:rPr>
                <w:rFonts w:ascii="宋体" w:eastAsia="宋体" w:hAnsi="宋体"/>
                <w:sz w:val="24"/>
                <w:szCs w:val="24"/>
              </w:rPr>
            </w:pPr>
            <w:r w:rsidRPr="00D63134">
              <w:rPr>
                <w:rFonts w:ascii="宋体" w:eastAsia="宋体" w:hAnsi="宋体" w:hint="eastAsia"/>
                <w:sz w:val="24"/>
                <w:szCs w:val="24"/>
              </w:rPr>
              <w:t>2</w:t>
            </w:r>
          </w:p>
        </w:tc>
        <w:tc>
          <w:tcPr>
            <w:tcW w:w="1676" w:type="dxa"/>
            <w:vAlign w:val="center"/>
          </w:tcPr>
          <w:p w:rsidR="00A051A7" w:rsidRPr="00D63134" w:rsidRDefault="00A051A7">
            <w:pPr>
              <w:spacing w:line="360" w:lineRule="auto"/>
              <w:jc w:val="center"/>
              <w:rPr>
                <w:rFonts w:ascii="宋体" w:eastAsia="宋体" w:hAnsi="宋体"/>
                <w:sz w:val="24"/>
                <w:szCs w:val="24"/>
              </w:rPr>
            </w:pPr>
          </w:p>
        </w:tc>
      </w:tr>
      <w:tr w:rsidR="00D63134" w:rsidRPr="00D63134">
        <w:trPr>
          <w:jc w:val="center"/>
        </w:trPr>
        <w:tc>
          <w:tcPr>
            <w:tcW w:w="72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2</w:t>
            </w:r>
          </w:p>
        </w:tc>
        <w:tc>
          <w:tcPr>
            <w:tcW w:w="3525" w:type="dxa"/>
            <w:vAlign w:val="center"/>
          </w:tcPr>
          <w:p w:rsidR="00A051A7" w:rsidRPr="00D63134" w:rsidRDefault="00A051A7">
            <w:pPr>
              <w:spacing w:line="360" w:lineRule="auto"/>
              <w:rPr>
                <w:rFonts w:ascii="宋体" w:eastAsia="宋体" w:hAnsi="宋体"/>
                <w:sz w:val="24"/>
                <w:szCs w:val="24"/>
              </w:rPr>
            </w:pPr>
            <w:r w:rsidRPr="00D63134">
              <w:rPr>
                <w:rFonts w:ascii="宋体" w:eastAsia="宋体" w:hAnsi="宋体" w:hint="eastAsia"/>
                <w:sz w:val="24"/>
                <w:szCs w:val="24"/>
              </w:rPr>
              <w:t>社区康复服务及常用的社区康复方法</w:t>
            </w:r>
          </w:p>
        </w:tc>
        <w:tc>
          <w:tcPr>
            <w:tcW w:w="1223" w:type="dxa"/>
            <w:vAlign w:val="center"/>
          </w:tcPr>
          <w:p w:rsidR="00A051A7" w:rsidRPr="00D63134" w:rsidRDefault="00A051A7">
            <w:pPr>
              <w:spacing w:line="360" w:lineRule="auto"/>
              <w:jc w:val="center"/>
              <w:rPr>
                <w:rFonts w:ascii="宋体" w:eastAsia="宋体" w:hAnsi="宋体"/>
                <w:sz w:val="24"/>
                <w:szCs w:val="24"/>
              </w:rPr>
            </w:pPr>
            <w:r w:rsidRPr="00D63134">
              <w:rPr>
                <w:rFonts w:ascii="宋体" w:eastAsia="宋体" w:hAnsi="宋体" w:hint="eastAsia"/>
                <w:sz w:val="24"/>
                <w:szCs w:val="24"/>
              </w:rPr>
              <w:t>3</w:t>
            </w:r>
          </w:p>
        </w:tc>
        <w:tc>
          <w:tcPr>
            <w:tcW w:w="1151" w:type="dxa"/>
            <w:vAlign w:val="center"/>
          </w:tcPr>
          <w:p w:rsidR="00A051A7" w:rsidRPr="00D63134" w:rsidRDefault="00A051A7">
            <w:pPr>
              <w:spacing w:line="360" w:lineRule="auto"/>
              <w:jc w:val="center"/>
              <w:rPr>
                <w:rFonts w:ascii="宋体" w:eastAsia="宋体" w:hAnsi="宋体"/>
                <w:sz w:val="24"/>
                <w:szCs w:val="24"/>
              </w:rPr>
            </w:pPr>
            <w:r w:rsidRPr="00D63134">
              <w:rPr>
                <w:rFonts w:ascii="宋体" w:eastAsia="宋体" w:hAnsi="宋体" w:hint="eastAsia"/>
                <w:sz w:val="24"/>
                <w:szCs w:val="24"/>
              </w:rPr>
              <w:t>2</w:t>
            </w:r>
          </w:p>
        </w:tc>
        <w:tc>
          <w:tcPr>
            <w:tcW w:w="1676" w:type="dxa"/>
            <w:vAlign w:val="center"/>
          </w:tcPr>
          <w:p w:rsidR="00A051A7" w:rsidRPr="00D63134" w:rsidRDefault="00A051A7">
            <w:pPr>
              <w:spacing w:line="360" w:lineRule="auto"/>
              <w:jc w:val="center"/>
              <w:rPr>
                <w:rFonts w:ascii="宋体" w:eastAsia="宋体" w:hAnsi="宋体"/>
                <w:sz w:val="24"/>
                <w:szCs w:val="24"/>
              </w:rPr>
            </w:pPr>
            <w:r w:rsidRPr="00D63134">
              <w:rPr>
                <w:rFonts w:ascii="宋体" w:eastAsia="宋体" w:hAnsi="宋体" w:hint="eastAsia"/>
                <w:sz w:val="24"/>
                <w:szCs w:val="24"/>
              </w:rPr>
              <w:t>1</w:t>
            </w:r>
          </w:p>
        </w:tc>
      </w:tr>
      <w:tr w:rsidR="00D63134" w:rsidRPr="00D63134">
        <w:trPr>
          <w:jc w:val="center"/>
        </w:trPr>
        <w:tc>
          <w:tcPr>
            <w:tcW w:w="72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3</w:t>
            </w:r>
          </w:p>
        </w:tc>
        <w:tc>
          <w:tcPr>
            <w:tcW w:w="3525" w:type="dxa"/>
            <w:vAlign w:val="center"/>
          </w:tcPr>
          <w:p w:rsidR="00A051A7" w:rsidRPr="00D63134" w:rsidRDefault="00A051A7">
            <w:pPr>
              <w:spacing w:line="360" w:lineRule="auto"/>
              <w:rPr>
                <w:rFonts w:ascii="宋体" w:eastAsia="宋体" w:hAnsi="宋体"/>
                <w:sz w:val="24"/>
                <w:szCs w:val="24"/>
              </w:rPr>
            </w:pPr>
            <w:r w:rsidRPr="00D63134">
              <w:rPr>
                <w:rFonts w:ascii="宋体" w:eastAsia="宋体" w:hAnsi="宋体" w:hint="eastAsia"/>
                <w:sz w:val="24"/>
                <w:szCs w:val="24"/>
              </w:rPr>
              <w:t>脑卒中社区康复</w:t>
            </w:r>
          </w:p>
        </w:tc>
        <w:tc>
          <w:tcPr>
            <w:tcW w:w="1223" w:type="dxa"/>
            <w:vAlign w:val="center"/>
          </w:tcPr>
          <w:p w:rsidR="00A051A7" w:rsidRPr="00D63134" w:rsidRDefault="00A051A7">
            <w:pPr>
              <w:spacing w:line="360" w:lineRule="auto"/>
              <w:jc w:val="center"/>
              <w:rPr>
                <w:rFonts w:ascii="宋体" w:eastAsia="宋体" w:hAnsi="宋体"/>
                <w:sz w:val="24"/>
                <w:szCs w:val="24"/>
              </w:rPr>
            </w:pPr>
            <w:r w:rsidRPr="00D63134">
              <w:rPr>
                <w:rFonts w:ascii="宋体" w:eastAsia="宋体" w:hAnsi="宋体" w:hint="eastAsia"/>
                <w:sz w:val="24"/>
                <w:szCs w:val="24"/>
              </w:rPr>
              <w:t>2</w:t>
            </w:r>
          </w:p>
        </w:tc>
        <w:tc>
          <w:tcPr>
            <w:tcW w:w="1151" w:type="dxa"/>
            <w:vAlign w:val="center"/>
          </w:tcPr>
          <w:p w:rsidR="00A051A7" w:rsidRPr="00D63134" w:rsidRDefault="00A051A7">
            <w:pPr>
              <w:spacing w:line="360" w:lineRule="auto"/>
              <w:jc w:val="center"/>
              <w:rPr>
                <w:rFonts w:ascii="宋体" w:eastAsia="宋体" w:hAnsi="宋体"/>
                <w:sz w:val="24"/>
                <w:szCs w:val="24"/>
              </w:rPr>
            </w:pPr>
            <w:r w:rsidRPr="00D63134">
              <w:rPr>
                <w:rFonts w:ascii="宋体" w:eastAsia="宋体" w:hAnsi="宋体" w:hint="eastAsia"/>
                <w:sz w:val="24"/>
                <w:szCs w:val="24"/>
              </w:rPr>
              <w:t>1</w:t>
            </w:r>
          </w:p>
        </w:tc>
        <w:tc>
          <w:tcPr>
            <w:tcW w:w="1676" w:type="dxa"/>
            <w:vAlign w:val="center"/>
          </w:tcPr>
          <w:p w:rsidR="00A051A7" w:rsidRPr="00D63134" w:rsidRDefault="00A051A7">
            <w:pPr>
              <w:spacing w:line="360" w:lineRule="auto"/>
              <w:jc w:val="center"/>
              <w:rPr>
                <w:rFonts w:ascii="宋体" w:eastAsia="宋体" w:hAnsi="宋体"/>
                <w:sz w:val="24"/>
                <w:szCs w:val="24"/>
              </w:rPr>
            </w:pPr>
            <w:r w:rsidRPr="00D63134">
              <w:rPr>
                <w:rFonts w:ascii="宋体" w:eastAsia="宋体" w:hAnsi="宋体" w:hint="eastAsia"/>
                <w:sz w:val="24"/>
                <w:szCs w:val="24"/>
              </w:rPr>
              <w:t>1</w:t>
            </w:r>
          </w:p>
        </w:tc>
      </w:tr>
      <w:tr w:rsidR="00D63134" w:rsidRPr="00D63134">
        <w:trPr>
          <w:jc w:val="center"/>
        </w:trPr>
        <w:tc>
          <w:tcPr>
            <w:tcW w:w="72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4</w:t>
            </w:r>
          </w:p>
        </w:tc>
        <w:tc>
          <w:tcPr>
            <w:tcW w:w="3525" w:type="dxa"/>
            <w:vAlign w:val="center"/>
          </w:tcPr>
          <w:p w:rsidR="00A051A7" w:rsidRPr="00D63134" w:rsidRDefault="00A051A7">
            <w:pPr>
              <w:spacing w:line="360" w:lineRule="auto"/>
              <w:rPr>
                <w:rFonts w:ascii="宋体" w:eastAsia="宋体" w:hAnsi="宋体"/>
                <w:sz w:val="24"/>
                <w:szCs w:val="24"/>
              </w:rPr>
            </w:pPr>
            <w:r w:rsidRPr="00D63134">
              <w:rPr>
                <w:rFonts w:ascii="宋体" w:eastAsia="宋体" w:hAnsi="宋体" w:hint="eastAsia"/>
                <w:sz w:val="24"/>
                <w:szCs w:val="24"/>
              </w:rPr>
              <w:t>常见骨关节伤病的社区康复</w:t>
            </w:r>
          </w:p>
        </w:tc>
        <w:tc>
          <w:tcPr>
            <w:tcW w:w="1223" w:type="dxa"/>
            <w:vAlign w:val="center"/>
          </w:tcPr>
          <w:p w:rsidR="00A051A7" w:rsidRPr="00D63134" w:rsidRDefault="00A051A7">
            <w:pPr>
              <w:spacing w:line="360" w:lineRule="auto"/>
              <w:jc w:val="center"/>
              <w:rPr>
                <w:rFonts w:ascii="宋体" w:eastAsia="宋体" w:hAnsi="宋体"/>
                <w:sz w:val="24"/>
                <w:szCs w:val="24"/>
              </w:rPr>
            </w:pPr>
            <w:r w:rsidRPr="00D63134">
              <w:rPr>
                <w:rFonts w:ascii="宋体" w:eastAsia="宋体" w:hAnsi="宋体" w:hint="eastAsia"/>
                <w:sz w:val="24"/>
                <w:szCs w:val="24"/>
              </w:rPr>
              <w:t>2</w:t>
            </w:r>
          </w:p>
        </w:tc>
        <w:tc>
          <w:tcPr>
            <w:tcW w:w="1151" w:type="dxa"/>
            <w:vAlign w:val="center"/>
          </w:tcPr>
          <w:p w:rsidR="00A051A7" w:rsidRPr="00D63134" w:rsidRDefault="00A051A7">
            <w:pPr>
              <w:spacing w:line="360" w:lineRule="auto"/>
              <w:jc w:val="center"/>
              <w:rPr>
                <w:rFonts w:ascii="宋体" w:eastAsia="宋体" w:hAnsi="宋体"/>
                <w:sz w:val="24"/>
                <w:szCs w:val="24"/>
              </w:rPr>
            </w:pPr>
            <w:r w:rsidRPr="00D63134">
              <w:rPr>
                <w:rFonts w:ascii="宋体" w:eastAsia="宋体" w:hAnsi="宋体" w:hint="eastAsia"/>
                <w:sz w:val="24"/>
                <w:szCs w:val="24"/>
              </w:rPr>
              <w:t>1</w:t>
            </w:r>
          </w:p>
        </w:tc>
        <w:tc>
          <w:tcPr>
            <w:tcW w:w="1676" w:type="dxa"/>
            <w:vAlign w:val="center"/>
          </w:tcPr>
          <w:p w:rsidR="00A051A7" w:rsidRPr="00D63134" w:rsidRDefault="00A051A7">
            <w:pPr>
              <w:spacing w:line="360" w:lineRule="auto"/>
              <w:jc w:val="center"/>
              <w:rPr>
                <w:rFonts w:ascii="宋体" w:eastAsia="宋体" w:hAnsi="宋体"/>
                <w:sz w:val="24"/>
                <w:szCs w:val="24"/>
              </w:rPr>
            </w:pPr>
            <w:r w:rsidRPr="00D63134">
              <w:rPr>
                <w:rFonts w:ascii="宋体" w:eastAsia="宋体" w:hAnsi="宋体" w:hint="eastAsia"/>
                <w:sz w:val="24"/>
                <w:szCs w:val="24"/>
              </w:rPr>
              <w:t>1</w:t>
            </w:r>
          </w:p>
        </w:tc>
      </w:tr>
      <w:tr w:rsidR="00D63134" w:rsidRPr="00D63134">
        <w:trPr>
          <w:jc w:val="center"/>
        </w:trPr>
        <w:tc>
          <w:tcPr>
            <w:tcW w:w="720" w:type="dxa"/>
          </w:tcPr>
          <w:p w:rsidR="00A051A7" w:rsidRPr="00D63134" w:rsidRDefault="00A051A7">
            <w:pPr>
              <w:jc w:val="left"/>
              <w:rPr>
                <w:rFonts w:ascii="宋体" w:eastAsia="宋体" w:hAnsi="宋体"/>
                <w:sz w:val="24"/>
                <w:szCs w:val="24"/>
              </w:rPr>
            </w:pPr>
          </w:p>
        </w:tc>
        <w:tc>
          <w:tcPr>
            <w:tcW w:w="3525" w:type="dxa"/>
          </w:tcPr>
          <w:p w:rsidR="00A051A7" w:rsidRPr="00D63134" w:rsidRDefault="00A051A7">
            <w:pPr>
              <w:ind w:firstLineChars="541" w:firstLine="1298"/>
              <w:rPr>
                <w:rFonts w:ascii="宋体" w:eastAsia="宋体" w:hAnsi="宋体"/>
                <w:sz w:val="24"/>
                <w:szCs w:val="24"/>
              </w:rPr>
            </w:pPr>
            <w:r w:rsidRPr="00D63134">
              <w:rPr>
                <w:rFonts w:ascii="宋体" w:eastAsia="宋体" w:hAnsi="宋体" w:hint="eastAsia"/>
                <w:sz w:val="24"/>
                <w:szCs w:val="24"/>
              </w:rPr>
              <w:t xml:space="preserve">总 计 学 时 </w:t>
            </w:r>
          </w:p>
        </w:tc>
        <w:tc>
          <w:tcPr>
            <w:tcW w:w="1223" w:type="dxa"/>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9</w:t>
            </w:r>
          </w:p>
        </w:tc>
        <w:tc>
          <w:tcPr>
            <w:tcW w:w="1151" w:type="dxa"/>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6</w:t>
            </w:r>
          </w:p>
        </w:tc>
        <w:tc>
          <w:tcPr>
            <w:tcW w:w="1676" w:type="dxa"/>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3</w:t>
            </w:r>
          </w:p>
        </w:tc>
      </w:tr>
    </w:tbl>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三、授课对象：</w:t>
      </w:r>
    </w:p>
    <w:p w:rsidR="00A051A7" w:rsidRPr="00D63134" w:rsidRDefault="00A051A7" w:rsidP="00956DA8">
      <w:pPr>
        <w:spacing w:line="440" w:lineRule="exact"/>
        <w:ind w:firstLineChars="200" w:firstLine="480"/>
        <w:rPr>
          <w:rFonts w:ascii="宋体" w:eastAsia="宋体" w:hAnsi="宋体"/>
          <w:sz w:val="24"/>
          <w:szCs w:val="24"/>
        </w:rPr>
      </w:pPr>
      <w:r w:rsidRPr="00D63134">
        <w:rPr>
          <w:rFonts w:ascii="宋体" w:eastAsia="宋体" w:hAnsi="宋体" w:hint="eastAsia"/>
          <w:sz w:val="24"/>
          <w:szCs w:val="24"/>
        </w:rPr>
        <w:t>参加助理</w:t>
      </w:r>
      <w:smartTag w:uri="urn:schemas-microsoft-com:office:smarttags" w:element="PersonName">
        <w:smartTagPr>
          <w:attr w:name="ProductID" w:val="全科"/>
        </w:smartTagPr>
        <w:r w:rsidRPr="00D63134">
          <w:rPr>
            <w:rFonts w:ascii="宋体" w:eastAsia="宋体" w:hAnsi="宋体" w:hint="eastAsia"/>
            <w:sz w:val="24"/>
            <w:szCs w:val="24"/>
          </w:rPr>
          <w:t>全科</w:t>
        </w:r>
      </w:smartTag>
      <w:r w:rsidRPr="00D63134">
        <w:rPr>
          <w:rFonts w:ascii="宋体" w:eastAsia="宋体" w:hAnsi="宋体" w:hint="eastAsia"/>
          <w:sz w:val="24"/>
          <w:szCs w:val="24"/>
        </w:rPr>
        <w:t>医师培训的学员（临床医学专业三年制专科毕业学生）。</w:t>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四、教学目的</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通过</w:t>
      </w:r>
      <w:r w:rsidRPr="00D63134">
        <w:rPr>
          <w:rFonts w:ascii="宋体" w:eastAsia="宋体" w:hAnsi="宋体" w:cs="宋体" w:hint="eastAsia"/>
          <w:kern w:val="0"/>
          <w:sz w:val="24"/>
          <w:szCs w:val="24"/>
        </w:rPr>
        <w:t>培训使学员</w:t>
      </w:r>
      <w:r w:rsidRPr="00D63134">
        <w:rPr>
          <w:rFonts w:ascii="宋体" w:eastAsia="宋体" w:hAnsi="宋体" w:hint="eastAsia"/>
          <w:sz w:val="24"/>
          <w:szCs w:val="24"/>
        </w:rPr>
        <w:t>明确社区康复的基本理念和理论支撑；</w:t>
      </w:r>
      <w:r w:rsidRPr="00D63134">
        <w:rPr>
          <w:rFonts w:ascii="宋体" w:eastAsia="宋体" w:hAnsi="宋体" w:cs="宋体" w:hint="eastAsia"/>
          <w:kern w:val="0"/>
          <w:sz w:val="24"/>
          <w:szCs w:val="24"/>
        </w:rPr>
        <w:t>掌握并运用社区康复的技术，向个人、家庭和社区提供综合性、连续性、协调性和人性化的康复服务，初步掌握社区康复管理和康复研究的基本理论和操作技能，在社区康复工作中能够发现问题，提出解决问题的方案，并能够从管理的角度和科学研究的形式加以探索和解决</w:t>
      </w:r>
      <w:r w:rsidRPr="00D63134">
        <w:rPr>
          <w:rFonts w:ascii="宋体" w:eastAsia="宋体" w:hAnsi="宋体" w:hint="eastAsia"/>
          <w:sz w:val="24"/>
          <w:szCs w:val="24"/>
        </w:rPr>
        <w:t>。</w:t>
      </w:r>
    </w:p>
    <w:p w:rsidR="00A051A7" w:rsidRPr="00D63134" w:rsidRDefault="00A051A7" w:rsidP="00A051A7">
      <w:pPr>
        <w:numPr>
          <w:ilvl w:val="0"/>
          <w:numId w:val="3"/>
        </w:numPr>
        <w:spacing w:line="360" w:lineRule="auto"/>
        <w:rPr>
          <w:rFonts w:ascii="宋体" w:eastAsia="宋体" w:hAnsi="宋体"/>
          <w:b/>
          <w:bCs/>
          <w:sz w:val="24"/>
          <w:szCs w:val="24"/>
        </w:rPr>
      </w:pPr>
      <w:r w:rsidRPr="00D63134">
        <w:rPr>
          <w:rFonts w:ascii="宋体" w:eastAsia="宋体" w:hAnsi="宋体" w:hint="eastAsia"/>
          <w:b/>
          <w:bCs/>
          <w:sz w:val="24"/>
          <w:szCs w:val="24"/>
        </w:rPr>
        <w:t>理论与实践教学内容与要求</w:t>
      </w:r>
    </w:p>
    <w:p w:rsidR="00A051A7" w:rsidRPr="00D63134" w:rsidRDefault="00A051A7">
      <w:pPr>
        <w:spacing w:line="360" w:lineRule="auto"/>
        <w:jc w:val="center"/>
        <w:rPr>
          <w:rFonts w:ascii="宋体" w:eastAsia="宋体" w:hAnsi="宋体"/>
          <w:b/>
          <w:sz w:val="24"/>
          <w:szCs w:val="24"/>
        </w:rPr>
      </w:pPr>
    </w:p>
    <w:p w:rsidR="00A051A7" w:rsidRPr="00D63134" w:rsidRDefault="00A051A7">
      <w:pPr>
        <w:spacing w:line="360" w:lineRule="auto"/>
        <w:jc w:val="center"/>
        <w:rPr>
          <w:rFonts w:ascii="宋体" w:eastAsia="宋体" w:hAnsi="宋体"/>
          <w:b/>
          <w:sz w:val="24"/>
          <w:szCs w:val="24"/>
        </w:rPr>
      </w:pPr>
      <w:r w:rsidRPr="00D63134">
        <w:rPr>
          <w:rFonts w:ascii="宋体" w:eastAsia="宋体" w:hAnsi="宋体" w:hint="eastAsia"/>
          <w:b/>
          <w:sz w:val="24"/>
          <w:szCs w:val="24"/>
        </w:rPr>
        <w:t>第一讲  社区康复概论及康复评定方法（2学时）</w:t>
      </w:r>
    </w:p>
    <w:p w:rsidR="00A051A7" w:rsidRPr="00D63134" w:rsidRDefault="00A051A7">
      <w:pPr>
        <w:adjustRightInd w:val="0"/>
        <w:snapToGrid w:val="0"/>
        <w:spacing w:line="360" w:lineRule="auto"/>
        <w:ind w:firstLineChars="200" w:firstLine="482"/>
        <w:rPr>
          <w:rFonts w:ascii="宋体" w:eastAsia="宋体" w:hAnsi="宋体"/>
          <w:b/>
          <w:bCs/>
          <w:sz w:val="24"/>
          <w:szCs w:val="24"/>
        </w:rPr>
      </w:pPr>
      <w:r w:rsidRPr="00D63134">
        <w:rPr>
          <w:rFonts w:ascii="宋体" w:eastAsia="宋体" w:hAnsi="宋体" w:hint="eastAsia"/>
          <w:b/>
          <w:bCs/>
          <w:sz w:val="24"/>
          <w:szCs w:val="24"/>
        </w:rPr>
        <w:t>目的要求：</w:t>
      </w:r>
    </w:p>
    <w:p w:rsidR="00A051A7" w:rsidRPr="00D63134" w:rsidRDefault="00A051A7" w:rsidP="00A051A7">
      <w:pPr>
        <w:numPr>
          <w:ilvl w:val="0"/>
          <w:numId w:val="4"/>
        </w:numPr>
        <w:adjustRightInd w:val="0"/>
        <w:snapToGrid w:val="0"/>
        <w:spacing w:line="360" w:lineRule="auto"/>
        <w:ind w:firstLineChars="200" w:firstLine="480"/>
        <w:rPr>
          <w:rFonts w:ascii="宋体" w:eastAsia="宋体" w:hAnsi="宋体" w:cs="宋体"/>
          <w:kern w:val="0"/>
          <w:sz w:val="24"/>
          <w:szCs w:val="24"/>
        </w:rPr>
      </w:pPr>
      <w:r w:rsidRPr="00D63134">
        <w:rPr>
          <w:rFonts w:ascii="宋体" w:eastAsia="宋体" w:hAnsi="宋体" w:hint="eastAsia"/>
          <w:sz w:val="24"/>
          <w:szCs w:val="24"/>
        </w:rPr>
        <w:t>明确康复医学的基本理念和理论支撑，</w:t>
      </w:r>
      <w:r w:rsidRPr="00D63134">
        <w:rPr>
          <w:rFonts w:ascii="宋体" w:eastAsia="宋体" w:hAnsi="宋体" w:cs="宋体" w:hint="eastAsia"/>
          <w:kern w:val="0"/>
          <w:sz w:val="24"/>
          <w:szCs w:val="24"/>
        </w:rPr>
        <w:t>初步掌握社区康复概念与研究范畴。</w:t>
      </w:r>
    </w:p>
    <w:p w:rsidR="00A051A7" w:rsidRPr="00D63134" w:rsidRDefault="00A051A7">
      <w:pPr>
        <w:adjustRightInd w:val="0"/>
        <w:snapToGrid w:val="0"/>
        <w:spacing w:line="360" w:lineRule="auto"/>
        <w:ind w:firstLineChars="200" w:firstLine="482"/>
        <w:rPr>
          <w:rFonts w:ascii="宋体" w:eastAsia="宋体" w:hAnsi="宋体"/>
          <w:b/>
          <w:bCs/>
          <w:sz w:val="24"/>
          <w:szCs w:val="24"/>
        </w:rPr>
      </w:pPr>
      <w:r w:rsidRPr="00D63134">
        <w:rPr>
          <w:rFonts w:ascii="宋体" w:eastAsia="宋体" w:hAnsi="宋体" w:hint="eastAsia"/>
          <w:b/>
          <w:bCs/>
          <w:sz w:val="24"/>
          <w:szCs w:val="24"/>
        </w:rPr>
        <w:t>教学内容：</w:t>
      </w:r>
    </w:p>
    <w:p w:rsidR="00A051A7" w:rsidRPr="00D63134" w:rsidRDefault="00A051A7">
      <w:pPr>
        <w:adjustRightInd w:val="0"/>
        <w:snapToGrid w:val="0"/>
        <w:spacing w:line="360" w:lineRule="auto"/>
        <w:rPr>
          <w:rFonts w:ascii="宋体" w:eastAsia="宋体" w:hAnsi="宋体"/>
          <w:sz w:val="24"/>
          <w:szCs w:val="24"/>
        </w:rPr>
      </w:pPr>
      <w:r w:rsidRPr="00D63134">
        <w:rPr>
          <w:rFonts w:ascii="宋体" w:eastAsia="宋体" w:hAnsi="宋体" w:hint="eastAsia"/>
          <w:sz w:val="24"/>
          <w:szCs w:val="24"/>
        </w:rPr>
        <w:t xml:space="preserve">    一、康复医学的组成和基本原则</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（一）康复医学的组成</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（二）康复医学的基本原则</w:t>
      </w:r>
    </w:p>
    <w:p w:rsidR="00A051A7" w:rsidRPr="00D63134" w:rsidRDefault="00A051A7">
      <w:pPr>
        <w:adjustRightInd w:val="0"/>
        <w:snapToGrid w:val="0"/>
        <w:spacing w:line="360" w:lineRule="auto"/>
        <w:rPr>
          <w:rFonts w:ascii="宋体" w:eastAsia="宋体" w:hAnsi="宋体"/>
          <w:sz w:val="24"/>
          <w:szCs w:val="24"/>
        </w:rPr>
      </w:pPr>
      <w:r w:rsidRPr="00D63134">
        <w:rPr>
          <w:rFonts w:ascii="宋体" w:eastAsia="宋体" w:hAnsi="宋体" w:hint="eastAsia"/>
          <w:sz w:val="24"/>
          <w:szCs w:val="24"/>
        </w:rPr>
        <w:lastRenderedPageBreak/>
        <w:t xml:space="preserve">    二、残疾的定义、分类</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（一）残疾的定义</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（二）ICF分类</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三、社区康复定义和研究范畴</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（一）社区康复的定义</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（二）社区康复医学的范畴（包括适应症、禁忌症）</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（增加社区康复的工作内容、人员组成、工作方式及特点）</w:t>
      </w:r>
    </w:p>
    <w:p w:rsidR="00A051A7" w:rsidRPr="00D63134" w:rsidRDefault="00A051A7">
      <w:pPr>
        <w:spacing w:line="360" w:lineRule="auto"/>
        <w:jc w:val="center"/>
        <w:rPr>
          <w:rFonts w:ascii="宋体" w:eastAsia="宋体" w:hAnsi="宋体"/>
          <w:b/>
          <w:sz w:val="24"/>
          <w:szCs w:val="24"/>
        </w:rPr>
      </w:pPr>
    </w:p>
    <w:p w:rsidR="00A051A7" w:rsidRPr="00D63134" w:rsidRDefault="00A051A7">
      <w:pPr>
        <w:spacing w:line="360" w:lineRule="auto"/>
        <w:jc w:val="center"/>
        <w:rPr>
          <w:rFonts w:ascii="宋体" w:eastAsia="宋体" w:hAnsi="宋体"/>
          <w:b/>
          <w:sz w:val="24"/>
          <w:szCs w:val="24"/>
        </w:rPr>
      </w:pPr>
      <w:r w:rsidRPr="00D63134">
        <w:rPr>
          <w:rFonts w:ascii="宋体" w:eastAsia="宋体" w:hAnsi="宋体" w:hint="eastAsia"/>
          <w:b/>
          <w:sz w:val="24"/>
          <w:szCs w:val="24"/>
        </w:rPr>
        <w:t>第二讲  社区康复服务及常用的社区康复方法（3学时）</w:t>
      </w:r>
    </w:p>
    <w:p w:rsidR="00A051A7" w:rsidRPr="00D63134" w:rsidRDefault="00A051A7">
      <w:pPr>
        <w:adjustRightInd w:val="0"/>
        <w:snapToGrid w:val="0"/>
        <w:spacing w:line="360" w:lineRule="auto"/>
        <w:ind w:firstLineChars="200" w:firstLine="482"/>
        <w:rPr>
          <w:rFonts w:ascii="宋体" w:eastAsia="宋体" w:hAnsi="宋体"/>
          <w:b/>
          <w:bCs/>
          <w:sz w:val="24"/>
          <w:szCs w:val="24"/>
        </w:rPr>
      </w:pPr>
      <w:r w:rsidRPr="00D63134">
        <w:rPr>
          <w:rFonts w:ascii="宋体" w:eastAsia="宋体" w:hAnsi="宋体" w:hint="eastAsia"/>
          <w:b/>
          <w:bCs/>
          <w:sz w:val="24"/>
          <w:szCs w:val="24"/>
        </w:rPr>
        <w:t>目的要求：</w:t>
      </w:r>
    </w:p>
    <w:p w:rsidR="00A051A7" w:rsidRPr="00D63134" w:rsidRDefault="00A051A7">
      <w:pPr>
        <w:adjustRightInd w:val="0"/>
        <w:snapToGrid w:val="0"/>
        <w:spacing w:line="360" w:lineRule="auto"/>
        <w:ind w:left="720" w:hangingChars="300" w:hanging="720"/>
        <w:rPr>
          <w:rFonts w:ascii="宋体" w:eastAsia="宋体" w:hAnsi="宋体"/>
          <w:sz w:val="24"/>
          <w:szCs w:val="24"/>
        </w:rPr>
      </w:pPr>
      <w:r w:rsidRPr="00D63134">
        <w:rPr>
          <w:rFonts w:ascii="宋体" w:eastAsia="宋体" w:hAnsi="宋体" w:hint="eastAsia"/>
          <w:sz w:val="24"/>
          <w:szCs w:val="24"/>
        </w:rPr>
        <w:t xml:space="preserve">    1.掌握如何开展社区康复服务</w:t>
      </w:r>
      <w:r w:rsidRPr="00D63134">
        <w:rPr>
          <w:rFonts w:ascii="宋体" w:eastAsia="宋体" w:hAnsi="宋体" w:cs="宋体" w:hint="eastAsia"/>
          <w:kern w:val="0"/>
          <w:sz w:val="24"/>
          <w:szCs w:val="24"/>
        </w:rPr>
        <w:t>，能够向个人、家庭和社区提供综合性、连续性、协调性和个性化的社区康复服务</w:t>
      </w:r>
      <w:r w:rsidRPr="00D63134">
        <w:rPr>
          <w:rFonts w:ascii="宋体" w:eastAsia="宋体" w:hAnsi="宋体" w:hint="eastAsia"/>
          <w:sz w:val="24"/>
          <w:szCs w:val="24"/>
        </w:rPr>
        <w:t>。</w:t>
      </w:r>
    </w:p>
    <w:p w:rsidR="00A051A7" w:rsidRPr="00D63134" w:rsidRDefault="00A051A7" w:rsidP="00A051A7">
      <w:pPr>
        <w:numPr>
          <w:ilvl w:val="0"/>
          <w:numId w:val="4"/>
        </w:numPr>
        <w:adjustRightInd w:val="0"/>
        <w:snapToGrid w:val="0"/>
        <w:spacing w:line="360" w:lineRule="auto"/>
        <w:ind w:firstLineChars="200" w:firstLine="480"/>
        <w:rPr>
          <w:rFonts w:ascii="宋体" w:eastAsia="宋体" w:hAnsi="宋体" w:cs="宋体"/>
          <w:kern w:val="0"/>
          <w:sz w:val="24"/>
          <w:szCs w:val="24"/>
        </w:rPr>
      </w:pPr>
      <w:r w:rsidRPr="00D63134">
        <w:rPr>
          <w:rFonts w:ascii="宋体" w:eastAsia="宋体" w:hAnsi="宋体" w:hint="eastAsia"/>
          <w:sz w:val="24"/>
          <w:szCs w:val="24"/>
        </w:rPr>
        <w:t>了解社区康复评定的目的，熟悉常见康复评定方法。</w:t>
      </w:r>
    </w:p>
    <w:p w:rsidR="00A051A7" w:rsidRPr="00D63134" w:rsidRDefault="00A051A7">
      <w:pPr>
        <w:spacing w:line="360" w:lineRule="auto"/>
        <w:rPr>
          <w:rFonts w:ascii="宋体" w:eastAsia="宋体" w:hAnsi="宋体"/>
          <w:sz w:val="24"/>
          <w:szCs w:val="24"/>
        </w:rPr>
      </w:pPr>
      <w:r w:rsidRPr="00D63134">
        <w:rPr>
          <w:rFonts w:ascii="宋体" w:eastAsia="宋体" w:hAnsi="宋体" w:hint="eastAsia"/>
          <w:sz w:val="24"/>
          <w:szCs w:val="24"/>
        </w:rPr>
        <w:t xml:space="preserve">    3.熟悉</w:t>
      </w:r>
      <w:r w:rsidRPr="00D63134">
        <w:rPr>
          <w:rFonts w:ascii="宋体" w:eastAsia="宋体" w:hAnsi="宋体" w:cs="宋体" w:hint="eastAsia"/>
          <w:kern w:val="0"/>
          <w:sz w:val="24"/>
          <w:szCs w:val="24"/>
        </w:rPr>
        <w:t>社区康复基本技术。</w:t>
      </w:r>
    </w:p>
    <w:p w:rsidR="00A051A7" w:rsidRPr="00D63134" w:rsidRDefault="00A051A7">
      <w:pPr>
        <w:adjustRightInd w:val="0"/>
        <w:snapToGrid w:val="0"/>
        <w:spacing w:line="360" w:lineRule="auto"/>
        <w:ind w:firstLineChars="200" w:firstLine="482"/>
        <w:rPr>
          <w:rFonts w:ascii="宋体" w:eastAsia="宋体" w:hAnsi="宋体"/>
          <w:b/>
          <w:bCs/>
          <w:sz w:val="24"/>
          <w:szCs w:val="24"/>
        </w:rPr>
      </w:pPr>
      <w:r w:rsidRPr="00D63134">
        <w:rPr>
          <w:rFonts w:ascii="宋体" w:eastAsia="宋体" w:hAnsi="宋体" w:hint="eastAsia"/>
          <w:b/>
          <w:bCs/>
          <w:sz w:val="24"/>
          <w:szCs w:val="24"/>
        </w:rPr>
        <w:t>教学内容：</w:t>
      </w:r>
    </w:p>
    <w:p w:rsidR="00A051A7" w:rsidRPr="00D63134" w:rsidRDefault="00A051A7" w:rsidP="00A051A7">
      <w:pPr>
        <w:numPr>
          <w:ilvl w:val="0"/>
          <w:numId w:val="5"/>
        </w:num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社区康复服务</w:t>
      </w:r>
    </w:p>
    <w:p w:rsidR="00A051A7" w:rsidRPr="00D63134" w:rsidRDefault="00A051A7">
      <w:pPr>
        <w:adjustRightInd w:val="0"/>
        <w:snapToGrid w:val="0"/>
        <w:spacing w:line="360" w:lineRule="auto"/>
        <w:rPr>
          <w:rFonts w:ascii="宋体" w:eastAsia="宋体" w:hAnsi="宋体"/>
          <w:sz w:val="24"/>
          <w:szCs w:val="24"/>
        </w:rPr>
      </w:pPr>
      <w:r w:rsidRPr="00D63134">
        <w:rPr>
          <w:rFonts w:ascii="宋体" w:eastAsia="宋体" w:hAnsi="宋体" w:hint="eastAsia"/>
          <w:sz w:val="24"/>
          <w:szCs w:val="24"/>
        </w:rPr>
        <w:t xml:space="preserve">    （一）社区康复宣教与残疾预防</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（二）社区残疾普查与康复建档</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（三）社区康复基本技术</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（四）全面康复</w:t>
      </w:r>
    </w:p>
    <w:p w:rsidR="00A051A7" w:rsidRPr="00D63134" w:rsidRDefault="00A051A7">
      <w:pPr>
        <w:adjustRightInd w:val="0"/>
        <w:snapToGrid w:val="0"/>
        <w:spacing w:line="360" w:lineRule="auto"/>
        <w:rPr>
          <w:rFonts w:ascii="宋体" w:eastAsia="宋体" w:hAnsi="宋体"/>
          <w:sz w:val="24"/>
          <w:szCs w:val="24"/>
        </w:rPr>
      </w:pPr>
      <w:r w:rsidRPr="00D63134">
        <w:rPr>
          <w:rFonts w:ascii="宋体" w:eastAsia="宋体" w:hAnsi="宋体" w:hint="eastAsia"/>
          <w:sz w:val="24"/>
          <w:szCs w:val="24"/>
        </w:rPr>
        <w:t xml:space="preserve">    （五）康复转介服务</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二、常用社区康复评定方法</w:t>
      </w:r>
    </w:p>
    <w:p w:rsidR="00A051A7" w:rsidRPr="00D63134" w:rsidRDefault="00A051A7">
      <w:pPr>
        <w:adjustRightInd w:val="0"/>
        <w:snapToGrid w:val="0"/>
        <w:spacing w:line="360" w:lineRule="auto"/>
        <w:rPr>
          <w:rFonts w:ascii="宋体" w:eastAsia="宋体" w:hAnsi="宋体"/>
          <w:sz w:val="24"/>
          <w:szCs w:val="24"/>
        </w:rPr>
      </w:pPr>
      <w:r w:rsidRPr="00D63134">
        <w:rPr>
          <w:rFonts w:ascii="宋体" w:eastAsia="宋体" w:hAnsi="宋体" w:hint="eastAsia"/>
          <w:sz w:val="24"/>
          <w:szCs w:val="24"/>
        </w:rPr>
        <w:t xml:space="preserve">    （一）医学康复的程序和康复评定的目的</w:t>
      </w:r>
    </w:p>
    <w:p w:rsidR="00A051A7" w:rsidRPr="00D63134" w:rsidRDefault="00A051A7">
      <w:pPr>
        <w:adjustRightInd w:val="0"/>
        <w:snapToGrid w:val="0"/>
        <w:spacing w:line="360" w:lineRule="auto"/>
        <w:rPr>
          <w:rFonts w:ascii="宋体" w:eastAsia="宋体" w:hAnsi="宋体"/>
          <w:sz w:val="24"/>
          <w:szCs w:val="24"/>
        </w:rPr>
      </w:pPr>
      <w:r w:rsidRPr="00D63134">
        <w:rPr>
          <w:rFonts w:ascii="宋体" w:eastAsia="宋体" w:hAnsi="宋体" w:hint="eastAsia"/>
          <w:sz w:val="24"/>
          <w:szCs w:val="24"/>
        </w:rPr>
        <w:t xml:space="preserve">    （二）常用社区康复评定方法</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三、运动疗法</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（一）概念</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（二）社区常用运动技术</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（三）器械及技术实操训练</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四、作业疗法</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（一）概念及意义</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lastRenderedPageBreak/>
        <w:t>（二）社区常用作业疗法</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（三）器械实操训练</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五、物理因子治疗</w:t>
      </w:r>
    </w:p>
    <w:p w:rsidR="00A051A7" w:rsidRPr="00D63134" w:rsidRDefault="00A051A7" w:rsidP="00A051A7">
      <w:pPr>
        <w:numPr>
          <w:ilvl w:val="0"/>
          <w:numId w:val="6"/>
        </w:num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概念及范畴</w:t>
      </w:r>
    </w:p>
    <w:p w:rsidR="00A051A7" w:rsidRPr="00D63134" w:rsidRDefault="00A051A7" w:rsidP="00A051A7">
      <w:pPr>
        <w:numPr>
          <w:ilvl w:val="0"/>
          <w:numId w:val="6"/>
        </w:num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社区常用理疗</w:t>
      </w:r>
    </w:p>
    <w:p w:rsidR="00A051A7" w:rsidRPr="00D63134" w:rsidRDefault="00A051A7" w:rsidP="00A051A7">
      <w:pPr>
        <w:numPr>
          <w:ilvl w:val="0"/>
          <w:numId w:val="6"/>
        </w:numPr>
        <w:adjustRightInd w:val="0"/>
        <w:snapToGrid w:val="0"/>
        <w:spacing w:line="360" w:lineRule="auto"/>
        <w:rPr>
          <w:rFonts w:ascii="宋体" w:eastAsia="宋体" w:hAnsi="宋体"/>
          <w:sz w:val="24"/>
          <w:szCs w:val="24"/>
        </w:rPr>
      </w:pPr>
      <w:r w:rsidRPr="00D63134">
        <w:rPr>
          <w:rFonts w:ascii="宋体" w:eastAsia="宋体" w:hAnsi="宋体" w:hint="eastAsia"/>
          <w:sz w:val="24"/>
          <w:szCs w:val="24"/>
        </w:rPr>
        <w:t>器械实操训练</w:t>
      </w:r>
    </w:p>
    <w:p w:rsidR="00A051A7" w:rsidRPr="00D63134" w:rsidRDefault="00A051A7">
      <w:pPr>
        <w:adjustRightInd w:val="0"/>
        <w:snapToGrid w:val="0"/>
        <w:spacing w:line="360" w:lineRule="auto"/>
        <w:rPr>
          <w:rFonts w:ascii="宋体" w:eastAsia="宋体" w:hAnsi="宋体"/>
          <w:sz w:val="24"/>
          <w:szCs w:val="24"/>
        </w:rPr>
      </w:pPr>
    </w:p>
    <w:p w:rsidR="00A051A7" w:rsidRPr="00D63134" w:rsidRDefault="00A051A7">
      <w:pPr>
        <w:spacing w:line="360" w:lineRule="auto"/>
        <w:jc w:val="center"/>
        <w:rPr>
          <w:rFonts w:ascii="宋体" w:eastAsia="宋体" w:hAnsi="宋体"/>
          <w:b/>
          <w:sz w:val="24"/>
          <w:szCs w:val="24"/>
        </w:rPr>
      </w:pPr>
      <w:r w:rsidRPr="00D63134">
        <w:rPr>
          <w:rFonts w:ascii="宋体" w:eastAsia="宋体" w:hAnsi="宋体" w:hint="eastAsia"/>
          <w:b/>
          <w:sz w:val="24"/>
          <w:szCs w:val="24"/>
        </w:rPr>
        <w:t>第三讲  脑卒中社区康复（2学时）</w:t>
      </w:r>
    </w:p>
    <w:p w:rsidR="00A051A7" w:rsidRPr="00D63134" w:rsidRDefault="00A051A7">
      <w:pPr>
        <w:adjustRightInd w:val="0"/>
        <w:snapToGrid w:val="0"/>
        <w:spacing w:line="360" w:lineRule="auto"/>
        <w:ind w:firstLineChars="200" w:firstLine="482"/>
        <w:rPr>
          <w:rFonts w:ascii="宋体" w:eastAsia="宋体" w:hAnsi="宋体"/>
          <w:sz w:val="24"/>
          <w:szCs w:val="24"/>
        </w:rPr>
      </w:pPr>
      <w:r w:rsidRPr="00D63134">
        <w:rPr>
          <w:rFonts w:ascii="宋体" w:eastAsia="宋体" w:hAnsi="宋体" w:hint="eastAsia"/>
          <w:b/>
          <w:bCs/>
          <w:sz w:val="24"/>
          <w:szCs w:val="24"/>
        </w:rPr>
        <w:t>目的与要求：</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1.熟练掌握脑卒中康复评定和社区康复技术。</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2.了解脑卒中康复预后与转归</w:t>
      </w:r>
    </w:p>
    <w:p w:rsidR="00A051A7" w:rsidRPr="00D63134" w:rsidRDefault="00A051A7">
      <w:pPr>
        <w:adjustRightInd w:val="0"/>
        <w:snapToGrid w:val="0"/>
        <w:spacing w:line="360" w:lineRule="auto"/>
        <w:ind w:firstLineChars="200" w:firstLine="482"/>
        <w:rPr>
          <w:rFonts w:ascii="宋体" w:eastAsia="宋体" w:hAnsi="宋体"/>
          <w:b/>
          <w:bCs/>
          <w:sz w:val="24"/>
          <w:szCs w:val="24"/>
        </w:rPr>
      </w:pPr>
      <w:r w:rsidRPr="00D63134">
        <w:rPr>
          <w:rFonts w:ascii="宋体" w:eastAsia="宋体" w:hAnsi="宋体" w:hint="eastAsia"/>
          <w:b/>
          <w:bCs/>
          <w:sz w:val="24"/>
          <w:szCs w:val="24"/>
        </w:rPr>
        <w:t>教学内容：</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一、脑卒中概述</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（一）定义</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（二）康复机制</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（三）预后与转归</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二、脑卒中康复评定</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（一）痉挛评定</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（二）运动功能评定</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（三）其他评定</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三、脑卒中的社区康复处理</w:t>
      </w:r>
    </w:p>
    <w:p w:rsidR="00A051A7" w:rsidRPr="00D63134" w:rsidRDefault="00A051A7" w:rsidP="00A051A7">
      <w:pPr>
        <w:numPr>
          <w:ilvl w:val="0"/>
          <w:numId w:val="7"/>
        </w:num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运动治疗</w:t>
      </w:r>
    </w:p>
    <w:p w:rsidR="00A051A7" w:rsidRPr="00D63134" w:rsidRDefault="00A051A7" w:rsidP="00A051A7">
      <w:pPr>
        <w:numPr>
          <w:ilvl w:val="0"/>
          <w:numId w:val="7"/>
        </w:num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作业治疗</w:t>
      </w:r>
    </w:p>
    <w:p w:rsidR="00A051A7" w:rsidRPr="00D63134" w:rsidRDefault="00A051A7" w:rsidP="00A051A7">
      <w:pPr>
        <w:numPr>
          <w:ilvl w:val="0"/>
          <w:numId w:val="7"/>
        </w:num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言语治疗</w:t>
      </w:r>
    </w:p>
    <w:p w:rsidR="00A051A7" w:rsidRPr="00D63134" w:rsidRDefault="00A051A7" w:rsidP="00A051A7">
      <w:pPr>
        <w:numPr>
          <w:ilvl w:val="0"/>
          <w:numId w:val="7"/>
        </w:num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实操训练</w:t>
      </w:r>
    </w:p>
    <w:p w:rsidR="00A051A7" w:rsidRPr="00D63134" w:rsidRDefault="00A051A7">
      <w:pPr>
        <w:spacing w:line="360" w:lineRule="auto"/>
        <w:jc w:val="center"/>
        <w:rPr>
          <w:rFonts w:ascii="宋体" w:eastAsia="宋体" w:hAnsi="宋体"/>
          <w:b/>
          <w:sz w:val="24"/>
          <w:szCs w:val="24"/>
        </w:rPr>
      </w:pPr>
    </w:p>
    <w:p w:rsidR="00A051A7" w:rsidRPr="00D63134" w:rsidRDefault="00A051A7">
      <w:pPr>
        <w:spacing w:line="360" w:lineRule="auto"/>
        <w:jc w:val="center"/>
        <w:rPr>
          <w:rFonts w:ascii="宋体" w:eastAsia="宋体" w:hAnsi="宋体"/>
          <w:b/>
          <w:sz w:val="24"/>
          <w:szCs w:val="24"/>
        </w:rPr>
      </w:pPr>
      <w:r w:rsidRPr="00D63134">
        <w:rPr>
          <w:rFonts w:ascii="宋体" w:eastAsia="宋体" w:hAnsi="宋体" w:hint="eastAsia"/>
          <w:b/>
          <w:sz w:val="24"/>
          <w:szCs w:val="24"/>
        </w:rPr>
        <w:t>第四讲  常见骨关节病的社区康复（2学时）</w:t>
      </w:r>
    </w:p>
    <w:p w:rsidR="00A051A7" w:rsidRPr="00D63134" w:rsidRDefault="00A051A7">
      <w:pPr>
        <w:adjustRightInd w:val="0"/>
        <w:snapToGrid w:val="0"/>
        <w:spacing w:line="360" w:lineRule="auto"/>
        <w:ind w:firstLineChars="200" w:firstLine="482"/>
        <w:rPr>
          <w:rFonts w:ascii="宋体" w:eastAsia="宋体" w:hAnsi="宋体"/>
          <w:b/>
          <w:bCs/>
          <w:sz w:val="24"/>
          <w:szCs w:val="24"/>
        </w:rPr>
      </w:pPr>
      <w:r w:rsidRPr="00D63134">
        <w:rPr>
          <w:rFonts w:ascii="宋体" w:eastAsia="宋体" w:hAnsi="宋体" w:hint="eastAsia"/>
          <w:b/>
          <w:bCs/>
          <w:sz w:val="24"/>
          <w:szCs w:val="24"/>
        </w:rPr>
        <w:t>目的与要求：</w:t>
      </w:r>
    </w:p>
    <w:p w:rsidR="00A051A7" w:rsidRPr="00D63134" w:rsidRDefault="00A051A7">
      <w:pPr>
        <w:adjustRightInd w:val="0"/>
        <w:snapToGrid w:val="0"/>
        <w:spacing w:line="360" w:lineRule="auto"/>
        <w:rPr>
          <w:rFonts w:ascii="宋体" w:eastAsia="宋体" w:hAnsi="宋体"/>
          <w:sz w:val="24"/>
          <w:szCs w:val="24"/>
        </w:rPr>
      </w:pPr>
      <w:r w:rsidRPr="00D63134">
        <w:rPr>
          <w:rFonts w:ascii="宋体" w:eastAsia="宋体" w:hAnsi="宋体" w:hint="eastAsia"/>
          <w:sz w:val="24"/>
          <w:szCs w:val="24"/>
        </w:rPr>
        <w:t xml:space="preserve">    1.熟悉</w:t>
      </w:r>
      <w:r w:rsidRPr="00D63134">
        <w:rPr>
          <w:rFonts w:ascii="宋体" w:eastAsia="宋体" w:hAnsi="宋体" w:hint="eastAsia"/>
          <w:bCs/>
          <w:sz w:val="24"/>
          <w:szCs w:val="24"/>
        </w:rPr>
        <w:t>常见骨关节病</w:t>
      </w:r>
      <w:r w:rsidRPr="00D63134">
        <w:rPr>
          <w:rFonts w:ascii="宋体" w:eastAsia="宋体" w:hAnsi="宋体" w:hint="eastAsia"/>
          <w:sz w:val="24"/>
          <w:szCs w:val="24"/>
        </w:rPr>
        <w:t>社区康复技术的治疗原则与临床应用。</w:t>
      </w:r>
    </w:p>
    <w:p w:rsidR="00A051A7" w:rsidRPr="00D63134" w:rsidRDefault="00A051A7">
      <w:pPr>
        <w:adjustRightInd w:val="0"/>
        <w:snapToGrid w:val="0"/>
        <w:spacing w:line="360" w:lineRule="auto"/>
        <w:ind w:firstLineChars="200" w:firstLine="482"/>
        <w:rPr>
          <w:rFonts w:ascii="宋体" w:eastAsia="宋体" w:hAnsi="宋体"/>
          <w:sz w:val="24"/>
          <w:szCs w:val="24"/>
        </w:rPr>
      </w:pPr>
      <w:r w:rsidRPr="00D63134">
        <w:rPr>
          <w:rFonts w:ascii="宋体" w:eastAsia="宋体" w:hAnsi="宋体" w:hint="eastAsia"/>
          <w:b/>
          <w:bCs/>
          <w:sz w:val="24"/>
          <w:szCs w:val="24"/>
        </w:rPr>
        <w:t>教学内容：</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lastRenderedPageBreak/>
        <w:t>一、急性软组织损伤的社区康复</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（一）概述</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（二）常见社区康复措施</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（三）实操训练</w:t>
      </w:r>
    </w:p>
    <w:p w:rsidR="00A051A7" w:rsidRPr="00D63134" w:rsidRDefault="00A051A7">
      <w:pPr>
        <w:adjustRightInd w:val="0"/>
        <w:snapToGrid w:val="0"/>
        <w:spacing w:line="360" w:lineRule="auto"/>
        <w:rPr>
          <w:rFonts w:ascii="宋体" w:eastAsia="宋体" w:hAnsi="宋体"/>
          <w:sz w:val="24"/>
          <w:szCs w:val="24"/>
        </w:rPr>
      </w:pPr>
      <w:r w:rsidRPr="00D63134">
        <w:rPr>
          <w:rFonts w:ascii="宋体" w:eastAsia="宋体" w:hAnsi="宋体" w:hint="eastAsia"/>
          <w:sz w:val="24"/>
          <w:szCs w:val="24"/>
        </w:rPr>
        <w:t xml:space="preserve">    二、下腰痛的社区康复</w:t>
      </w:r>
    </w:p>
    <w:p w:rsidR="00A051A7" w:rsidRPr="00D63134" w:rsidRDefault="00A051A7" w:rsidP="00A051A7">
      <w:pPr>
        <w:numPr>
          <w:ilvl w:val="0"/>
          <w:numId w:val="8"/>
        </w:num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概述</w:t>
      </w:r>
    </w:p>
    <w:p w:rsidR="00A051A7" w:rsidRPr="00D63134" w:rsidRDefault="00A051A7" w:rsidP="00A051A7">
      <w:pPr>
        <w:numPr>
          <w:ilvl w:val="0"/>
          <w:numId w:val="8"/>
        </w:num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常见社区康复措施</w:t>
      </w:r>
    </w:p>
    <w:p w:rsidR="00A051A7" w:rsidRPr="00D63134" w:rsidRDefault="00A051A7" w:rsidP="00A051A7">
      <w:pPr>
        <w:numPr>
          <w:ilvl w:val="0"/>
          <w:numId w:val="8"/>
        </w:num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实操训练</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三、颈椎病的社区康复</w:t>
      </w:r>
    </w:p>
    <w:p w:rsidR="00A051A7" w:rsidRPr="00D63134" w:rsidRDefault="00A051A7" w:rsidP="00A051A7">
      <w:pPr>
        <w:numPr>
          <w:ilvl w:val="0"/>
          <w:numId w:val="9"/>
        </w:num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概述</w:t>
      </w:r>
    </w:p>
    <w:p w:rsidR="00A051A7" w:rsidRPr="00D63134" w:rsidRDefault="00A051A7" w:rsidP="00A051A7">
      <w:pPr>
        <w:numPr>
          <w:ilvl w:val="0"/>
          <w:numId w:val="9"/>
        </w:num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常见社区康复措施</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（三）实操训练</w:t>
      </w:r>
    </w:p>
    <w:p w:rsidR="00A051A7" w:rsidRPr="00D63134" w:rsidRDefault="00A051A7">
      <w:pPr>
        <w:adjustRightInd w:val="0"/>
        <w:snapToGrid w:val="0"/>
        <w:spacing w:line="360" w:lineRule="auto"/>
        <w:rPr>
          <w:rFonts w:ascii="宋体" w:eastAsia="宋体" w:hAnsi="宋体"/>
          <w:b/>
          <w:sz w:val="24"/>
          <w:szCs w:val="24"/>
        </w:rPr>
      </w:pPr>
      <w:r w:rsidRPr="00D63134">
        <w:rPr>
          <w:rFonts w:ascii="宋体" w:eastAsia="宋体" w:hAnsi="宋体" w:hint="eastAsia"/>
          <w:b/>
          <w:sz w:val="24"/>
          <w:szCs w:val="24"/>
        </w:rPr>
        <w:t>六、重点难点</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sz w:val="24"/>
          <w:szCs w:val="24"/>
        </w:rPr>
        <w:t>康复医学是一门</w:t>
      </w:r>
      <w:r w:rsidRPr="00D63134">
        <w:rPr>
          <w:rFonts w:ascii="宋体" w:eastAsia="宋体" w:hAnsi="宋体" w:hint="eastAsia"/>
          <w:sz w:val="24"/>
          <w:szCs w:val="24"/>
        </w:rPr>
        <w:t>新兴的学科，是以</w:t>
      </w:r>
      <w:r w:rsidRPr="00D63134">
        <w:rPr>
          <w:rFonts w:ascii="宋体" w:eastAsia="宋体" w:hAnsi="宋体"/>
          <w:sz w:val="24"/>
          <w:szCs w:val="24"/>
        </w:rPr>
        <w:t>康复</w:t>
      </w:r>
      <w:r w:rsidRPr="00D63134">
        <w:rPr>
          <w:rFonts w:ascii="宋体" w:eastAsia="宋体" w:hAnsi="宋体" w:hint="eastAsia"/>
          <w:sz w:val="24"/>
          <w:szCs w:val="24"/>
        </w:rPr>
        <w:t>为</w:t>
      </w:r>
      <w:r w:rsidRPr="00D63134">
        <w:rPr>
          <w:rFonts w:ascii="宋体" w:eastAsia="宋体" w:hAnsi="宋体"/>
          <w:sz w:val="24"/>
          <w:szCs w:val="24"/>
        </w:rPr>
        <w:t>目的应用有关功能障碍的预防、诊断和评估、治疗、训练和处理的一门</w:t>
      </w:r>
      <w:r w:rsidRPr="00D63134">
        <w:rPr>
          <w:rFonts w:ascii="宋体" w:eastAsia="宋体" w:hAnsi="宋体" w:hint="eastAsia"/>
          <w:sz w:val="24"/>
          <w:szCs w:val="24"/>
        </w:rPr>
        <w:t>综合</w:t>
      </w:r>
      <w:r w:rsidRPr="00D63134">
        <w:rPr>
          <w:rFonts w:ascii="宋体" w:eastAsia="宋体" w:hAnsi="宋体"/>
          <w:sz w:val="24"/>
          <w:szCs w:val="24"/>
        </w:rPr>
        <w:t>医学学科。</w:t>
      </w:r>
      <w:r w:rsidRPr="00D63134">
        <w:rPr>
          <w:rFonts w:ascii="宋体" w:eastAsia="宋体" w:hAnsi="宋体" w:hint="eastAsia"/>
          <w:sz w:val="24"/>
          <w:szCs w:val="24"/>
        </w:rPr>
        <w:t>而社区康复学是康复医学的一部分，学科知识涵盖了医疗康复、教育康复、职业康复、社会康复等领域的内容，知识</w:t>
      </w:r>
      <w:proofErr w:type="gramStart"/>
      <w:r w:rsidRPr="00D63134">
        <w:rPr>
          <w:rFonts w:ascii="宋体" w:eastAsia="宋体" w:hAnsi="宋体" w:hint="eastAsia"/>
          <w:sz w:val="24"/>
          <w:szCs w:val="24"/>
        </w:rPr>
        <w:t>面宽且</w:t>
      </w:r>
      <w:proofErr w:type="gramEnd"/>
      <w:r w:rsidRPr="00D63134">
        <w:rPr>
          <w:rFonts w:ascii="宋体" w:eastAsia="宋体" w:hAnsi="宋体" w:hint="eastAsia"/>
          <w:sz w:val="24"/>
          <w:szCs w:val="24"/>
        </w:rPr>
        <w:t>丰富，而目前我国社区康复服务模式尚在探索之中，普及度不高，服务内容和服务模式还不规范，这给学生理解社区康复医学学科特点和服务模式带来一定的困难，这也是教学中的难点和重点所在。</w:t>
      </w:r>
    </w:p>
    <w:p w:rsidR="00A051A7" w:rsidRPr="00D63134" w:rsidRDefault="00A051A7">
      <w:pPr>
        <w:spacing w:line="360" w:lineRule="auto"/>
        <w:rPr>
          <w:rFonts w:ascii="宋体" w:eastAsia="宋体" w:hAnsi="宋体"/>
          <w:b/>
          <w:sz w:val="24"/>
          <w:szCs w:val="24"/>
        </w:rPr>
      </w:pPr>
      <w:r w:rsidRPr="00D63134">
        <w:rPr>
          <w:rFonts w:ascii="宋体" w:eastAsia="宋体" w:hAnsi="宋体" w:hint="eastAsia"/>
          <w:b/>
          <w:sz w:val="24"/>
          <w:szCs w:val="24"/>
        </w:rPr>
        <w:t>七、授课方式</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以集中讲授、见习/参观、实际操作、查找资料自学相结合的方式进行教学。</w:t>
      </w:r>
    </w:p>
    <w:p w:rsidR="00A051A7" w:rsidRPr="00D63134" w:rsidRDefault="00A051A7">
      <w:pPr>
        <w:spacing w:line="360" w:lineRule="auto"/>
        <w:rPr>
          <w:rFonts w:ascii="宋体" w:eastAsia="宋体" w:hAnsi="宋体"/>
          <w:b/>
          <w:sz w:val="24"/>
          <w:szCs w:val="24"/>
        </w:rPr>
      </w:pPr>
      <w:r w:rsidRPr="00D63134">
        <w:rPr>
          <w:rFonts w:ascii="宋体" w:eastAsia="宋体" w:hAnsi="宋体" w:hint="eastAsia"/>
          <w:b/>
          <w:sz w:val="24"/>
          <w:szCs w:val="24"/>
        </w:rPr>
        <w:t>八、考核方法与要求</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考核方式由出勤率、实践参与、课外作业相结合。考核成绩中，出勤率占50%，作业成绩占50%。</w:t>
      </w:r>
    </w:p>
    <w:p w:rsidR="00A051A7" w:rsidRPr="00D63134" w:rsidRDefault="00A051A7">
      <w:pPr>
        <w:spacing w:line="360" w:lineRule="auto"/>
        <w:rPr>
          <w:rFonts w:ascii="宋体" w:eastAsia="宋体" w:hAnsi="宋体"/>
          <w:b/>
          <w:sz w:val="24"/>
          <w:szCs w:val="24"/>
        </w:rPr>
      </w:pPr>
      <w:r w:rsidRPr="00D63134">
        <w:rPr>
          <w:rFonts w:ascii="宋体" w:eastAsia="宋体" w:hAnsi="宋体" w:hint="eastAsia"/>
          <w:b/>
          <w:sz w:val="24"/>
          <w:szCs w:val="24"/>
        </w:rPr>
        <w:t>九、教材：</w:t>
      </w:r>
    </w:p>
    <w:p w:rsidR="00A051A7" w:rsidRPr="00D63134" w:rsidRDefault="00A051A7">
      <w:pPr>
        <w:spacing w:line="360" w:lineRule="auto"/>
        <w:rPr>
          <w:rFonts w:ascii="宋体" w:eastAsia="宋体" w:hAnsi="宋体"/>
          <w:sz w:val="24"/>
          <w:szCs w:val="24"/>
        </w:rPr>
      </w:pPr>
      <w:r w:rsidRPr="00D63134">
        <w:rPr>
          <w:rFonts w:ascii="宋体" w:eastAsia="宋体" w:hAnsi="宋体" w:hint="eastAsia"/>
          <w:sz w:val="24"/>
          <w:szCs w:val="24"/>
        </w:rPr>
        <w:t xml:space="preserve">    1.戴红主编. 康复医学（第二版） .北京：北京大学医学出版社,2009。</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2.</w:t>
      </w:r>
      <w:proofErr w:type="gramStart"/>
      <w:r w:rsidRPr="00D63134">
        <w:rPr>
          <w:rFonts w:ascii="宋体" w:eastAsia="宋体" w:hAnsi="宋体" w:hint="eastAsia"/>
          <w:sz w:val="24"/>
          <w:szCs w:val="24"/>
        </w:rPr>
        <w:t>卓大宏</w:t>
      </w:r>
      <w:proofErr w:type="gramEnd"/>
      <w:r w:rsidRPr="00D63134">
        <w:rPr>
          <w:rFonts w:ascii="宋体" w:eastAsia="宋体" w:hAnsi="宋体" w:hint="eastAsia"/>
          <w:sz w:val="24"/>
          <w:szCs w:val="24"/>
        </w:rPr>
        <w:t>主编. 中国康复医学（第二版）.北京：华夏出版社,2003。</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3.</w:t>
      </w:r>
      <w:proofErr w:type="gramStart"/>
      <w:r w:rsidRPr="00D63134">
        <w:rPr>
          <w:rFonts w:ascii="宋体" w:eastAsia="宋体" w:hAnsi="宋体" w:hint="eastAsia"/>
          <w:sz w:val="24"/>
          <w:szCs w:val="24"/>
        </w:rPr>
        <w:t>卓大宏</w:t>
      </w:r>
      <w:proofErr w:type="gramEnd"/>
      <w:r w:rsidRPr="00D63134">
        <w:rPr>
          <w:rFonts w:ascii="宋体" w:eastAsia="宋体" w:hAnsi="宋体" w:hint="eastAsia"/>
          <w:sz w:val="24"/>
          <w:szCs w:val="24"/>
        </w:rPr>
        <w:t>,戴红等.新崛起的康复医学.山东：友谊出版社,2002。</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4.</w:t>
      </w:r>
      <w:proofErr w:type="gramStart"/>
      <w:r w:rsidRPr="00D63134">
        <w:rPr>
          <w:rFonts w:ascii="宋体" w:eastAsia="宋体" w:hAnsi="宋体" w:hint="eastAsia"/>
          <w:sz w:val="24"/>
          <w:szCs w:val="24"/>
        </w:rPr>
        <w:t>南登昆主编</w:t>
      </w:r>
      <w:proofErr w:type="gramEnd"/>
      <w:r w:rsidRPr="00D63134">
        <w:rPr>
          <w:rFonts w:ascii="宋体" w:eastAsia="宋体" w:hAnsi="宋体" w:hint="eastAsia"/>
          <w:sz w:val="24"/>
          <w:szCs w:val="24"/>
        </w:rPr>
        <w:t>. 康复医学 (第四版) .北京：人民卫生出版社,2008。</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5.赵悌尊主编.社区康复学.北京：华夏出版社,2005。</w:t>
      </w:r>
    </w:p>
    <w:p w:rsidR="00A051A7" w:rsidRPr="00D63134" w:rsidRDefault="00A051A7">
      <w:pPr>
        <w:spacing w:line="360" w:lineRule="auto"/>
        <w:rPr>
          <w:rFonts w:ascii="宋体" w:eastAsia="宋体" w:hAnsi="宋体"/>
          <w:b/>
          <w:sz w:val="24"/>
          <w:szCs w:val="24"/>
        </w:rPr>
      </w:pPr>
      <w:r w:rsidRPr="00D63134">
        <w:rPr>
          <w:rFonts w:ascii="宋体" w:eastAsia="宋体" w:hAnsi="宋体" w:hint="eastAsia"/>
          <w:sz w:val="24"/>
          <w:szCs w:val="24"/>
        </w:rPr>
        <w:lastRenderedPageBreak/>
        <w:t xml:space="preserve">    6.李志新，郭险峰主编.社区骨科康复手册.北京：人民军医出版社，2011。</w:t>
      </w:r>
    </w:p>
    <w:p w:rsidR="00D63134" w:rsidRDefault="00D63134" w:rsidP="00873BB6">
      <w:pPr>
        <w:jc w:val="center"/>
        <w:rPr>
          <w:rFonts w:ascii="宋体" w:eastAsia="宋体" w:hAnsi="宋体" w:cs="宋体"/>
          <w:b/>
          <w:bCs/>
          <w:sz w:val="24"/>
          <w:szCs w:val="24"/>
        </w:rPr>
      </w:pPr>
    </w:p>
    <w:p w:rsidR="00A051A7" w:rsidRPr="00D63134" w:rsidRDefault="00A051A7" w:rsidP="00873BB6">
      <w:pPr>
        <w:jc w:val="center"/>
        <w:rPr>
          <w:rFonts w:ascii="宋体" w:eastAsia="宋体" w:hAnsi="宋体" w:cs="宋体"/>
          <w:b/>
          <w:bCs/>
          <w:sz w:val="24"/>
          <w:szCs w:val="24"/>
        </w:rPr>
      </w:pPr>
      <w:r w:rsidRPr="00D63134">
        <w:rPr>
          <w:rFonts w:ascii="宋体" w:eastAsia="宋体" w:hAnsi="宋体" w:cs="宋体" w:hint="eastAsia"/>
          <w:b/>
          <w:bCs/>
          <w:sz w:val="24"/>
          <w:szCs w:val="24"/>
        </w:rPr>
        <w:t>基层合理用药</w:t>
      </w:r>
    </w:p>
    <w:p w:rsidR="00A051A7" w:rsidRPr="00D63134" w:rsidRDefault="00A051A7" w:rsidP="00873BB6">
      <w:pPr>
        <w:jc w:val="center"/>
        <w:rPr>
          <w:rFonts w:ascii="宋体" w:eastAsia="宋体" w:hAnsi="宋体" w:cs="Times New Roman"/>
          <w:b/>
          <w:bCs/>
          <w:sz w:val="24"/>
          <w:szCs w:val="24"/>
        </w:rPr>
      </w:pPr>
      <w:r w:rsidRPr="00D63134">
        <w:rPr>
          <w:rFonts w:ascii="宋体" w:eastAsia="宋体" w:hAnsi="宋体" w:cs="Times New Roman"/>
          <w:b/>
          <w:bCs/>
          <w:sz w:val="24"/>
          <w:szCs w:val="24"/>
        </w:rPr>
        <w:t>Rational use of medicines at primary healthcare</w:t>
      </w:r>
    </w:p>
    <w:p w:rsidR="00A051A7" w:rsidRPr="00D63134" w:rsidRDefault="00A051A7" w:rsidP="00873BB6">
      <w:pPr>
        <w:spacing w:line="440" w:lineRule="exact"/>
        <w:jc w:val="left"/>
        <w:rPr>
          <w:rFonts w:ascii="宋体" w:eastAsia="宋体" w:hAnsi="宋体" w:cs="宋体"/>
          <w:b/>
          <w:bCs/>
          <w:sz w:val="24"/>
          <w:szCs w:val="24"/>
        </w:rPr>
      </w:pPr>
    </w:p>
    <w:p w:rsidR="00A051A7" w:rsidRPr="00D63134" w:rsidRDefault="00A051A7" w:rsidP="00873BB6">
      <w:pPr>
        <w:spacing w:line="440" w:lineRule="exact"/>
        <w:jc w:val="left"/>
        <w:rPr>
          <w:rFonts w:ascii="宋体" w:eastAsia="宋体" w:hAnsi="宋体" w:cs="Times New Roman"/>
          <w:b/>
          <w:bCs/>
          <w:sz w:val="24"/>
          <w:szCs w:val="24"/>
        </w:rPr>
      </w:pPr>
      <w:r w:rsidRPr="00D63134">
        <w:rPr>
          <w:rFonts w:ascii="宋体" w:eastAsia="宋体" w:hAnsi="宋体" w:cs="宋体" w:hint="eastAsia"/>
          <w:b/>
          <w:bCs/>
          <w:sz w:val="24"/>
          <w:szCs w:val="24"/>
        </w:rPr>
        <w:t>课程简介</w:t>
      </w:r>
    </w:p>
    <w:p w:rsidR="00A051A7" w:rsidRPr="00D63134" w:rsidRDefault="00A051A7" w:rsidP="00873BB6">
      <w:pPr>
        <w:spacing w:line="360" w:lineRule="auto"/>
        <w:ind w:firstLineChars="200" w:firstLine="480"/>
        <w:jc w:val="left"/>
        <w:rPr>
          <w:rFonts w:ascii="宋体" w:eastAsia="宋体" w:hAnsi="宋体" w:cs="Times New Roman"/>
          <w:b/>
          <w:bCs/>
          <w:sz w:val="24"/>
          <w:szCs w:val="24"/>
        </w:rPr>
      </w:pPr>
      <w:r w:rsidRPr="00D63134">
        <w:rPr>
          <w:rFonts w:ascii="宋体" w:eastAsia="宋体" w:hAnsi="宋体" w:cs="宋体" w:hint="eastAsia"/>
          <w:sz w:val="24"/>
          <w:szCs w:val="24"/>
        </w:rPr>
        <w:t>基层合理用药这门课程主要依据中华人民共和国药品管理法及其实施条例、处方管理办法、国家基本药物制度等相关法律法规，结合基层医疗服务机构的实际情况，深入浅出的介绍了常用抗微生物药的合理应用、国家基本药物制度、常用中成药合理应用、常用药物的养护方法及常用细胞毒药物的临床应用等内容。通过本课程学习，使学员对基层合理</w:t>
      </w:r>
      <w:r w:rsidRPr="00D63134">
        <w:rPr>
          <w:rFonts w:ascii="宋体" w:eastAsia="宋体" w:hAnsi="宋体" w:cs="宋体" w:hint="eastAsia"/>
          <w:spacing w:val="8"/>
          <w:sz w:val="24"/>
          <w:szCs w:val="24"/>
        </w:rPr>
        <w:t>用药知识有所了解，提高基层医疗机构合理用药水平，促进公众健康。</w:t>
      </w:r>
    </w:p>
    <w:p w:rsidR="00A051A7" w:rsidRPr="00D63134" w:rsidRDefault="00A051A7" w:rsidP="00873BB6">
      <w:pPr>
        <w:spacing w:line="440" w:lineRule="exact"/>
        <w:rPr>
          <w:rFonts w:ascii="宋体" w:eastAsia="宋体" w:hAnsi="宋体" w:cs="Times New Roman"/>
          <w:b/>
          <w:bCs/>
          <w:sz w:val="24"/>
          <w:szCs w:val="24"/>
        </w:rPr>
      </w:pPr>
      <w:r w:rsidRPr="00D63134">
        <w:rPr>
          <w:rFonts w:ascii="宋体" w:eastAsia="宋体" w:hAnsi="宋体" w:cs="宋体" w:hint="eastAsia"/>
          <w:b/>
          <w:bCs/>
          <w:sz w:val="24"/>
          <w:szCs w:val="24"/>
        </w:rPr>
        <w:t>一、课程名称：基层合理用药</w:t>
      </w:r>
    </w:p>
    <w:p w:rsidR="00A051A7" w:rsidRPr="00D63134" w:rsidRDefault="00A051A7" w:rsidP="00873BB6">
      <w:pPr>
        <w:spacing w:line="440" w:lineRule="exact"/>
        <w:rPr>
          <w:rFonts w:ascii="宋体" w:eastAsia="宋体" w:hAnsi="宋体" w:cs="Times New Roman"/>
          <w:b/>
          <w:bCs/>
          <w:sz w:val="24"/>
          <w:szCs w:val="24"/>
        </w:rPr>
      </w:pPr>
      <w:r w:rsidRPr="00D63134">
        <w:rPr>
          <w:rFonts w:ascii="宋体" w:eastAsia="宋体" w:hAnsi="宋体" w:cs="宋体" w:hint="eastAsia"/>
          <w:b/>
          <w:bCs/>
          <w:sz w:val="24"/>
          <w:szCs w:val="24"/>
        </w:rPr>
        <w:t>二、总学时数及学分：</w:t>
      </w:r>
      <w:r w:rsidRPr="00D63134">
        <w:rPr>
          <w:rFonts w:ascii="宋体" w:eastAsia="宋体" w:hAnsi="宋体" w:hint="eastAsia"/>
          <w:b/>
          <w:bCs/>
          <w:sz w:val="24"/>
          <w:szCs w:val="24"/>
        </w:rPr>
        <w:t>15</w:t>
      </w:r>
      <w:r w:rsidRPr="00D63134">
        <w:rPr>
          <w:rFonts w:ascii="宋体" w:eastAsia="宋体" w:hAnsi="宋体" w:cs="宋体" w:hint="eastAsia"/>
          <w:b/>
          <w:bCs/>
          <w:sz w:val="24"/>
          <w:szCs w:val="24"/>
        </w:rPr>
        <w:t>学时</w:t>
      </w:r>
      <w:r w:rsidRPr="00D63134">
        <w:rPr>
          <w:rFonts w:ascii="宋体" w:eastAsia="宋体" w:hAnsi="宋体"/>
          <w:b/>
          <w:bCs/>
          <w:sz w:val="24"/>
          <w:szCs w:val="24"/>
        </w:rPr>
        <w:t xml:space="preserve"> </w:t>
      </w:r>
    </w:p>
    <w:p w:rsidR="00A051A7" w:rsidRPr="00D63134" w:rsidRDefault="00A051A7" w:rsidP="00873BB6">
      <w:pPr>
        <w:jc w:val="center"/>
        <w:rPr>
          <w:rFonts w:ascii="宋体" w:eastAsia="宋体" w:hAnsi="宋体" w:cs="宋体"/>
          <w:b/>
          <w:bCs/>
          <w:sz w:val="24"/>
          <w:szCs w:val="24"/>
        </w:rPr>
      </w:pPr>
    </w:p>
    <w:p w:rsidR="00A051A7" w:rsidRPr="00D63134" w:rsidRDefault="00A051A7" w:rsidP="00873BB6">
      <w:pPr>
        <w:jc w:val="center"/>
        <w:rPr>
          <w:rFonts w:ascii="宋体" w:eastAsia="宋体" w:hAnsi="宋体" w:cs="Times New Roman"/>
          <w:b/>
          <w:bCs/>
          <w:sz w:val="24"/>
          <w:szCs w:val="24"/>
        </w:rPr>
      </w:pPr>
      <w:r w:rsidRPr="00D63134">
        <w:rPr>
          <w:rFonts w:ascii="宋体" w:eastAsia="宋体" w:hAnsi="宋体" w:cs="宋体" w:hint="eastAsia"/>
          <w:b/>
          <w:bCs/>
          <w:sz w:val="24"/>
          <w:szCs w:val="24"/>
        </w:rPr>
        <w:t>基层合理用药课程的学时分配</w:t>
      </w:r>
    </w:p>
    <w:tbl>
      <w:tblPr>
        <w:tblW w:w="82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59"/>
        <w:gridCol w:w="3828"/>
        <w:gridCol w:w="1081"/>
        <w:gridCol w:w="1151"/>
        <w:gridCol w:w="1676"/>
      </w:tblGrid>
      <w:tr w:rsidR="00D63134" w:rsidRPr="00D63134" w:rsidTr="00D63134">
        <w:trPr>
          <w:jc w:val="center"/>
        </w:trPr>
        <w:tc>
          <w:tcPr>
            <w:tcW w:w="559"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Times New Roman"/>
                <w:sz w:val="24"/>
                <w:szCs w:val="24"/>
              </w:rPr>
            </w:pPr>
            <w:r w:rsidRPr="00D63134">
              <w:rPr>
                <w:rFonts w:ascii="宋体" w:eastAsia="宋体" w:hAnsi="宋体" w:cs="宋体" w:hint="eastAsia"/>
                <w:sz w:val="24"/>
                <w:szCs w:val="24"/>
              </w:rPr>
              <w:t>序号</w:t>
            </w:r>
          </w:p>
        </w:tc>
        <w:tc>
          <w:tcPr>
            <w:tcW w:w="3828"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Times New Roman"/>
                <w:sz w:val="24"/>
                <w:szCs w:val="24"/>
              </w:rPr>
            </w:pPr>
            <w:r w:rsidRPr="00D63134">
              <w:rPr>
                <w:rFonts w:ascii="宋体" w:eastAsia="宋体" w:hAnsi="宋体" w:cs="宋体"/>
                <w:sz w:val="24"/>
                <w:szCs w:val="24"/>
              </w:rPr>
              <w:t xml:space="preserve">           </w:t>
            </w:r>
            <w:r w:rsidRPr="00D63134">
              <w:rPr>
                <w:rFonts w:ascii="宋体" w:eastAsia="宋体" w:hAnsi="宋体" w:cs="宋体" w:hint="eastAsia"/>
                <w:sz w:val="24"/>
                <w:szCs w:val="24"/>
              </w:rPr>
              <w:t>授</w:t>
            </w:r>
            <w:r w:rsidRPr="00D63134">
              <w:rPr>
                <w:rFonts w:ascii="宋体" w:eastAsia="宋体" w:hAnsi="宋体" w:cs="宋体"/>
                <w:sz w:val="24"/>
                <w:szCs w:val="24"/>
              </w:rPr>
              <w:t xml:space="preserve"> </w:t>
            </w:r>
            <w:r w:rsidRPr="00D63134">
              <w:rPr>
                <w:rFonts w:ascii="宋体" w:eastAsia="宋体" w:hAnsi="宋体" w:cs="宋体" w:hint="eastAsia"/>
                <w:sz w:val="24"/>
                <w:szCs w:val="24"/>
              </w:rPr>
              <w:t>课</w:t>
            </w:r>
            <w:r w:rsidRPr="00D63134">
              <w:rPr>
                <w:rFonts w:ascii="宋体" w:eastAsia="宋体" w:hAnsi="宋体" w:cs="宋体"/>
                <w:sz w:val="24"/>
                <w:szCs w:val="24"/>
              </w:rPr>
              <w:t xml:space="preserve"> </w:t>
            </w:r>
            <w:r w:rsidRPr="00D63134">
              <w:rPr>
                <w:rFonts w:ascii="宋体" w:eastAsia="宋体" w:hAnsi="宋体" w:cs="宋体" w:hint="eastAsia"/>
                <w:sz w:val="24"/>
                <w:szCs w:val="24"/>
              </w:rPr>
              <w:t>内</w:t>
            </w:r>
            <w:r w:rsidRPr="00D63134">
              <w:rPr>
                <w:rFonts w:ascii="宋体" w:eastAsia="宋体" w:hAnsi="宋体" w:cs="宋体"/>
                <w:sz w:val="24"/>
                <w:szCs w:val="24"/>
              </w:rPr>
              <w:t xml:space="preserve"> </w:t>
            </w:r>
            <w:r w:rsidRPr="00D63134">
              <w:rPr>
                <w:rFonts w:ascii="宋体" w:eastAsia="宋体" w:hAnsi="宋体" w:cs="宋体" w:hint="eastAsia"/>
                <w:sz w:val="24"/>
                <w:szCs w:val="24"/>
              </w:rPr>
              <w:t>容</w:t>
            </w:r>
            <w:r w:rsidRPr="00D63134">
              <w:rPr>
                <w:rFonts w:ascii="宋体" w:eastAsia="宋体" w:hAnsi="宋体" w:cs="宋体"/>
                <w:sz w:val="24"/>
                <w:szCs w:val="24"/>
              </w:rPr>
              <w:t xml:space="preserve">                    </w:t>
            </w:r>
          </w:p>
        </w:tc>
        <w:tc>
          <w:tcPr>
            <w:tcW w:w="108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宋体" w:hint="eastAsia"/>
                <w:sz w:val="24"/>
                <w:szCs w:val="24"/>
              </w:rPr>
              <w:t>总学时</w:t>
            </w:r>
          </w:p>
        </w:tc>
        <w:tc>
          <w:tcPr>
            <w:tcW w:w="115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宋体" w:hint="eastAsia"/>
                <w:sz w:val="24"/>
                <w:szCs w:val="24"/>
              </w:rPr>
              <w:t>理论学时</w:t>
            </w:r>
          </w:p>
        </w:tc>
        <w:tc>
          <w:tcPr>
            <w:tcW w:w="1676"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宋体" w:hint="eastAsia"/>
                <w:sz w:val="24"/>
                <w:szCs w:val="24"/>
              </w:rPr>
              <w:t>讨论</w:t>
            </w:r>
            <w:r w:rsidRPr="00D63134">
              <w:rPr>
                <w:rFonts w:ascii="宋体" w:eastAsia="宋体" w:hAnsi="宋体" w:cs="宋体"/>
                <w:sz w:val="24"/>
                <w:szCs w:val="24"/>
              </w:rPr>
              <w:t>/</w:t>
            </w:r>
            <w:r w:rsidRPr="00D63134">
              <w:rPr>
                <w:rFonts w:ascii="宋体" w:eastAsia="宋体" w:hAnsi="宋体" w:cs="宋体" w:hint="eastAsia"/>
                <w:sz w:val="24"/>
                <w:szCs w:val="24"/>
              </w:rPr>
              <w:t>实践学时</w:t>
            </w:r>
          </w:p>
        </w:tc>
      </w:tr>
      <w:tr w:rsidR="00D63134" w:rsidRPr="00D63134" w:rsidTr="00D63134">
        <w:trPr>
          <w:jc w:val="center"/>
        </w:trPr>
        <w:tc>
          <w:tcPr>
            <w:tcW w:w="559"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Times New Roman"/>
                <w:sz w:val="24"/>
                <w:szCs w:val="24"/>
              </w:rPr>
            </w:pPr>
            <w:r w:rsidRPr="00D63134">
              <w:rPr>
                <w:rFonts w:ascii="宋体" w:eastAsia="宋体" w:hAnsi="宋体" w:cs="宋体"/>
                <w:sz w:val="24"/>
                <w:szCs w:val="24"/>
              </w:rPr>
              <w:t>1</w:t>
            </w:r>
          </w:p>
        </w:tc>
        <w:tc>
          <w:tcPr>
            <w:tcW w:w="3828"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Times New Roman"/>
                <w:sz w:val="24"/>
                <w:szCs w:val="24"/>
              </w:rPr>
            </w:pPr>
            <w:r w:rsidRPr="00D63134">
              <w:rPr>
                <w:rFonts w:ascii="宋体" w:eastAsia="宋体" w:hAnsi="宋体" w:cs="宋体" w:hint="eastAsia"/>
                <w:sz w:val="24"/>
                <w:szCs w:val="24"/>
              </w:rPr>
              <w:t>基层合理用药概述</w:t>
            </w:r>
          </w:p>
        </w:tc>
        <w:tc>
          <w:tcPr>
            <w:tcW w:w="108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tabs>
                <w:tab w:val="left" w:pos="3462"/>
              </w:tabs>
              <w:jc w:val="center"/>
              <w:rPr>
                <w:rFonts w:ascii="宋体" w:eastAsia="宋体" w:hAnsi="宋体" w:cs="Times New Roman"/>
                <w:sz w:val="24"/>
                <w:szCs w:val="24"/>
              </w:rPr>
            </w:pPr>
            <w:r w:rsidRPr="00D63134">
              <w:rPr>
                <w:rFonts w:ascii="宋体" w:eastAsia="宋体" w:hAnsi="宋体" w:cs="宋体"/>
                <w:sz w:val="24"/>
                <w:szCs w:val="24"/>
              </w:rPr>
              <w:t>2</w:t>
            </w:r>
          </w:p>
        </w:tc>
        <w:tc>
          <w:tcPr>
            <w:tcW w:w="115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tabs>
                <w:tab w:val="left" w:pos="3462"/>
              </w:tabs>
              <w:jc w:val="center"/>
              <w:rPr>
                <w:rFonts w:ascii="宋体" w:eastAsia="宋体" w:hAnsi="宋体" w:cs="Times New Roman"/>
                <w:sz w:val="24"/>
                <w:szCs w:val="24"/>
              </w:rPr>
            </w:pPr>
            <w:r w:rsidRPr="00D63134">
              <w:rPr>
                <w:rFonts w:ascii="宋体" w:eastAsia="宋体" w:hAnsi="宋体" w:cs="宋体"/>
                <w:sz w:val="24"/>
                <w:szCs w:val="24"/>
              </w:rPr>
              <w:t>2</w:t>
            </w:r>
          </w:p>
        </w:tc>
        <w:tc>
          <w:tcPr>
            <w:tcW w:w="1676"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tabs>
                <w:tab w:val="left" w:pos="3462"/>
              </w:tabs>
              <w:jc w:val="center"/>
              <w:rPr>
                <w:rFonts w:ascii="宋体" w:eastAsia="宋体" w:hAnsi="宋体" w:cs="宋体"/>
                <w:sz w:val="24"/>
                <w:szCs w:val="24"/>
              </w:rPr>
            </w:pPr>
            <w:r w:rsidRPr="00D63134">
              <w:rPr>
                <w:rFonts w:ascii="宋体" w:eastAsia="宋体" w:hAnsi="宋体" w:cs="宋体"/>
                <w:sz w:val="24"/>
                <w:szCs w:val="24"/>
              </w:rPr>
              <w:t>0</w:t>
            </w:r>
          </w:p>
        </w:tc>
      </w:tr>
      <w:tr w:rsidR="00D63134" w:rsidRPr="00D63134" w:rsidTr="00D63134">
        <w:trPr>
          <w:jc w:val="center"/>
        </w:trPr>
        <w:tc>
          <w:tcPr>
            <w:tcW w:w="559"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Times New Roman"/>
                <w:sz w:val="24"/>
                <w:szCs w:val="24"/>
              </w:rPr>
            </w:pPr>
            <w:r w:rsidRPr="00D63134">
              <w:rPr>
                <w:rFonts w:ascii="宋体" w:eastAsia="宋体" w:hAnsi="宋体" w:cs="宋体"/>
                <w:sz w:val="24"/>
                <w:szCs w:val="24"/>
              </w:rPr>
              <w:t>2</w:t>
            </w:r>
          </w:p>
        </w:tc>
        <w:tc>
          <w:tcPr>
            <w:tcW w:w="3828"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Times New Roman"/>
                <w:sz w:val="24"/>
                <w:szCs w:val="24"/>
              </w:rPr>
            </w:pPr>
            <w:r w:rsidRPr="00D63134">
              <w:rPr>
                <w:rFonts w:ascii="宋体" w:eastAsia="宋体" w:hAnsi="宋体" w:cs="宋体" w:hint="eastAsia"/>
                <w:sz w:val="24"/>
                <w:szCs w:val="24"/>
              </w:rPr>
              <w:t>国家基本药物政策</w:t>
            </w:r>
          </w:p>
        </w:tc>
        <w:tc>
          <w:tcPr>
            <w:tcW w:w="108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tabs>
                <w:tab w:val="left" w:pos="3462"/>
              </w:tabs>
              <w:jc w:val="center"/>
              <w:rPr>
                <w:rFonts w:ascii="宋体" w:eastAsia="宋体" w:hAnsi="宋体" w:cs="Times New Roman"/>
                <w:sz w:val="24"/>
                <w:szCs w:val="24"/>
              </w:rPr>
            </w:pPr>
            <w:r w:rsidRPr="00D63134">
              <w:rPr>
                <w:rFonts w:ascii="宋体" w:eastAsia="宋体" w:hAnsi="宋体" w:cs="宋体" w:hint="eastAsia"/>
                <w:sz w:val="24"/>
                <w:szCs w:val="24"/>
              </w:rPr>
              <w:t>1</w:t>
            </w:r>
          </w:p>
        </w:tc>
        <w:tc>
          <w:tcPr>
            <w:tcW w:w="115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tabs>
                <w:tab w:val="left" w:pos="3462"/>
              </w:tabs>
              <w:jc w:val="center"/>
              <w:rPr>
                <w:rFonts w:ascii="宋体" w:eastAsia="宋体" w:hAnsi="宋体" w:cs="Times New Roman"/>
                <w:sz w:val="24"/>
                <w:szCs w:val="24"/>
              </w:rPr>
            </w:pPr>
            <w:r w:rsidRPr="00D63134">
              <w:rPr>
                <w:rFonts w:ascii="宋体" w:eastAsia="宋体" w:hAnsi="宋体" w:cs="宋体" w:hint="eastAsia"/>
                <w:sz w:val="24"/>
                <w:szCs w:val="24"/>
              </w:rPr>
              <w:t>1</w:t>
            </w:r>
          </w:p>
        </w:tc>
        <w:tc>
          <w:tcPr>
            <w:tcW w:w="1676"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tabs>
                <w:tab w:val="left" w:pos="3462"/>
              </w:tabs>
              <w:jc w:val="center"/>
              <w:rPr>
                <w:rFonts w:ascii="宋体" w:eastAsia="宋体" w:hAnsi="宋体" w:cs="Times New Roman"/>
                <w:sz w:val="24"/>
                <w:szCs w:val="24"/>
              </w:rPr>
            </w:pPr>
            <w:r w:rsidRPr="00D63134">
              <w:rPr>
                <w:rFonts w:ascii="宋体" w:eastAsia="宋体" w:hAnsi="宋体" w:cs="宋体" w:hint="eastAsia"/>
                <w:sz w:val="24"/>
                <w:szCs w:val="24"/>
              </w:rPr>
              <w:t>1</w:t>
            </w:r>
          </w:p>
        </w:tc>
      </w:tr>
      <w:tr w:rsidR="00D63134" w:rsidRPr="00D63134" w:rsidTr="00D63134">
        <w:trPr>
          <w:jc w:val="center"/>
        </w:trPr>
        <w:tc>
          <w:tcPr>
            <w:tcW w:w="559"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Times New Roman"/>
                <w:sz w:val="24"/>
                <w:szCs w:val="24"/>
              </w:rPr>
            </w:pPr>
            <w:r w:rsidRPr="00D63134">
              <w:rPr>
                <w:rFonts w:ascii="宋体" w:eastAsia="宋体" w:hAnsi="宋体" w:cs="宋体"/>
                <w:sz w:val="24"/>
                <w:szCs w:val="24"/>
              </w:rPr>
              <w:t>3</w:t>
            </w:r>
          </w:p>
        </w:tc>
        <w:tc>
          <w:tcPr>
            <w:tcW w:w="3828"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Times New Roman"/>
                <w:sz w:val="24"/>
                <w:szCs w:val="24"/>
              </w:rPr>
            </w:pPr>
            <w:r w:rsidRPr="00D63134">
              <w:rPr>
                <w:rFonts w:ascii="宋体" w:eastAsia="宋体" w:hAnsi="宋体" w:cs="宋体" w:hint="eastAsia"/>
                <w:sz w:val="24"/>
                <w:szCs w:val="24"/>
              </w:rPr>
              <w:t>常用抗微生物药的合理应用</w:t>
            </w:r>
            <w:r w:rsidRPr="00D63134">
              <w:rPr>
                <w:rFonts w:ascii="宋体" w:eastAsia="宋体" w:hAnsi="宋体" w:cs="宋体"/>
                <w:sz w:val="24"/>
                <w:szCs w:val="24"/>
              </w:rPr>
              <w:t xml:space="preserve">                             </w:t>
            </w:r>
          </w:p>
        </w:tc>
        <w:tc>
          <w:tcPr>
            <w:tcW w:w="108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宋体" w:hint="eastAsia"/>
                <w:sz w:val="24"/>
                <w:szCs w:val="24"/>
              </w:rPr>
              <w:t>2</w:t>
            </w:r>
          </w:p>
        </w:tc>
        <w:tc>
          <w:tcPr>
            <w:tcW w:w="115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宋体" w:hint="eastAsia"/>
                <w:sz w:val="24"/>
                <w:szCs w:val="24"/>
              </w:rPr>
              <w:t>1.5</w:t>
            </w:r>
          </w:p>
        </w:tc>
        <w:tc>
          <w:tcPr>
            <w:tcW w:w="1676"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宋体" w:hint="eastAsia"/>
                <w:sz w:val="24"/>
                <w:szCs w:val="24"/>
              </w:rPr>
              <w:t>0.5</w:t>
            </w:r>
          </w:p>
        </w:tc>
      </w:tr>
      <w:tr w:rsidR="00D63134" w:rsidRPr="00D63134" w:rsidTr="00D63134">
        <w:trPr>
          <w:jc w:val="center"/>
        </w:trPr>
        <w:tc>
          <w:tcPr>
            <w:tcW w:w="559"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Times New Roman"/>
                <w:sz w:val="24"/>
                <w:szCs w:val="24"/>
              </w:rPr>
            </w:pPr>
            <w:r w:rsidRPr="00D63134">
              <w:rPr>
                <w:rFonts w:ascii="宋体" w:eastAsia="宋体" w:hAnsi="宋体" w:cs="宋体"/>
                <w:sz w:val="24"/>
                <w:szCs w:val="24"/>
              </w:rPr>
              <w:t>4</w:t>
            </w:r>
          </w:p>
        </w:tc>
        <w:tc>
          <w:tcPr>
            <w:tcW w:w="3828"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宋体"/>
                <w:sz w:val="24"/>
                <w:szCs w:val="24"/>
              </w:rPr>
            </w:pPr>
            <w:r w:rsidRPr="00D63134">
              <w:rPr>
                <w:rFonts w:ascii="宋体" w:eastAsia="宋体" w:hAnsi="宋体" w:cs="宋体" w:hint="eastAsia"/>
                <w:sz w:val="24"/>
                <w:szCs w:val="24"/>
              </w:rPr>
              <w:t>社区特殊人群合理用药</w:t>
            </w:r>
            <w:r w:rsidRPr="00D63134">
              <w:rPr>
                <w:rFonts w:ascii="宋体" w:eastAsia="宋体" w:hAnsi="宋体" w:cs="宋体"/>
                <w:sz w:val="24"/>
                <w:szCs w:val="24"/>
              </w:rPr>
              <w:t xml:space="preserve">                             </w:t>
            </w:r>
          </w:p>
        </w:tc>
        <w:tc>
          <w:tcPr>
            <w:tcW w:w="108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宋体" w:hint="eastAsia"/>
                <w:sz w:val="24"/>
                <w:szCs w:val="24"/>
              </w:rPr>
              <w:t>3</w:t>
            </w:r>
          </w:p>
        </w:tc>
        <w:tc>
          <w:tcPr>
            <w:tcW w:w="115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宋体" w:hint="eastAsia"/>
                <w:sz w:val="24"/>
                <w:szCs w:val="24"/>
              </w:rPr>
              <w:t>2</w:t>
            </w:r>
          </w:p>
        </w:tc>
        <w:tc>
          <w:tcPr>
            <w:tcW w:w="1676"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宋体" w:hint="eastAsia"/>
                <w:sz w:val="24"/>
                <w:szCs w:val="24"/>
              </w:rPr>
              <w:t>1</w:t>
            </w:r>
          </w:p>
        </w:tc>
      </w:tr>
      <w:tr w:rsidR="00D63134" w:rsidRPr="00D63134" w:rsidTr="00D63134">
        <w:trPr>
          <w:jc w:val="center"/>
        </w:trPr>
        <w:tc>
          <w:tcPr>
            <w:tcW w:w="559"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Times New Roman"/>
                <w:sz w:val="24"/>
                <w:szCs w:val="24"/>
              </w:rPr>
            </w:pPr>
            <w:r w:rsidRPr="00D63134">
              <w:rPr>
                <w:rFonts w:ascii="宋体" w:eastAsia="宋体" w:hAnsi="宋体" w:cs="宋体"/>
                <w:sz w:val="24"/>
                <w:szCs w:val="24"/>
              </w:rPr>
              <w:t>5</w:t>
            </w:r>
          </w:p>
        </w:tc>
        <w:tc>
          <w:tcPr>
            <w:tcW w:w="3828"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宋体"/>
                <w:sz w:val="24"/>
                <w:szCs w:val="24"/>
              </w:rPr>
            </w:pPr>
            <w:r w:rsidRPr="00D63134">
              <w:rPr>
                <w:rFonts w:ascii="宋体" w:eastAsia="宋体" w:hAnsi="宋体" w:cs="宋体" w:hint="eastAsia"/>
                <w:sz w:val="24"/>
                <w:szCs w:val="24"/>
              </w:rPr>
              <w:t>常用解热镇痛药的合理应用</w:t>
            </w:r>
          </w:p>
        </w:tc>
        <w:tc>
          <w:tcPr>
            <w:tcW w:w="108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宋体"/>
                <w:sz w:val="24"/>
                <w:szCs w:val="24"/>
              </w:rPr>
              <w:t>2</w:t>
            </w:r>
          </w:p>
        </w:tc>
        <w:tc>
          <w:tcPr>
            <w:tcW w:w="115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宋体" w:hint="eastAsia"/>
                <w:sz w:val="24"/>
                <w:szCs w:val="24"/>
              </w:rPr>
              <w:t>1.5</w:t>
            </w:r>
          </w:p>
        </w:tc>
        <w:tc>
          <w:tcPr>
            <w:tcW w:w="1676"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宋体"/>
                <w:sz w:val="24"/>
                <w:szCs w:val="24"/>
              </w:rPr>
            </w:pPr>
            <w:r w:rsidRPr="00D63134">
              <w:rPr>
                <w:rFonts w:ascii="宋体" w:eastAsia="宋体" w:hAnsi="宋体" w:cs="宋体"/>
                <w:sz w:val="24"/>
                <w:szCs w:val="24"/>
              </w:rPr>
              <w:t>0</w:t>
            </w:r>
            <w:r w:rsidRPr="00D63134">
              <w:rPr>
                <w:rFonts w:ascii="宋体" w:eastAsia="宋体" w:hAnsi="宋体" w:cs="宋体" w:hint="eastAsia"/>
                <w:sz w:val="24"/>
                <w:szCs w:val="24"/>
              </w:rPr>
              <w:t>.5</w:t>
            </w:r>
          </w:p>
        </w:tc>
      </w:tr>
      <w:tr w:rsidR="00D63134" w:rsidRPr="00D63134" w:rsidTr="00D63134">
        <w:trPr>
          <w:jc w:val="center"/>
        </w:trPr>
        <w:tc>
          <w:tcPr>
            <w:tcW w:w="559"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Times New Roman"/>
                <w:sz w:val="24"/>
                <w:szCs w:val="24"/>
              </w:rPr>
            </w:pPr>
            <w:r w:rsidRPr="00D63134">
              <w:rPr>
                <w:rFonts w:ascii="宋体" w:eastAsia="宋体" w:hAnsi="宋体" w:cs="宋体"/>
                <w:sz w:val="24"/>
                <w:szCs w:val="24"/>
              </w:rPr>
              <w:t>6</w:t>
            </w:r>
          </w:p>
        </w:tc>
        <w:tc>
          <w:tcPr>
            <w:tcW w:w="3828"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宋体"/>
                <w:sz w:val="24"/>
                <w:szCs w:val="24"/>
              </w:rPr>
            </w:pPr>
            <w:r w:rsidRPr="00D63134">
              <w:rPr>
                <w:rFonts w:ascii="宋体" w:eastAsia="宋体" w:hAnsi="宋体" w:cs="宋体" w:hint="eastAsia"/>
                <w:sz w:val="24"/>
                <w:szCs w:val="24"/>
              </w:rPr>
              <w:t>常用中成药的合理应用</w:t>
            </w:r>
          </w:p>
        </w:tc>
        <w:tc>
          <w:tcPr>
            <w:tcW w:w="108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宋体" w:hint="eastAsia"/>
                <w:sz w:val="24"/>
                <w:szCs w:val="24"/>
              </w:rPr>
              <w:t>3</w:t>
            </w:r>
          </w:p>
        </w:tc>
        <w:tc>
          <w:tcPr>
            <w:tcW w:w="115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宋体"/>
                <w:sz w:val="24"/>
                <w:szCs w:val="24"/>
              </w:rPr>
              <w:t>2</w:t>
            </w:r>
            <w:r w:rsidRPr="00D63134">
              <w:rPr>
                <w:rFonts w:ascii="宋体" w:eastAsia="宋体" w:hAnsi="宋体" w:cs="宋体" w:hint="eastAsia"/>
                <w:sz w:val="24"/>
                <w:szCs w:val="24"/>
              </w:rPr>
              <w:t>.5</w:t>
            </w:r>
          </w:p>
        </w:tc>
        <w:tc>
          <w:tcPr>
            <w:tcW w:w="1676"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宋体"/>
                <w:sz w:val="24"/>
                <w:szCs w:val="24"/>
              </w:rPr>
            </w:pPr>
            <w:r w:rsidRPr="00D63134">
              <w:rPr>
                <w:rFonts w:ascii="宋体" w:eastAsia="宋体" w:hAnsi="宋体" w:cs="宋体" w:hint="eastAsia"/>
                <w:sz w:val="24"/>
                <w:szCs w:val="24"/>
              </w:rPr>
              <w:t>0.5</w:t>
            </w:r>
          </w:p>
        </w:tc>
      </w:tr>
      <w:tr w:rsidR="00D63134" w:rsidRPr="00D63134" w:rsidTr="00D63134">
        <w:trPr>
          <w:jc w:val="center"/>
        </w:trPr>
        <w:tc>
          <w:tcPr>
            <w:tcW w:w="559"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Times New Roman"/>
                <w:sz w:val="24"/>
                <w:szCs w:val="24"/>
              </w:rPr>
            </w:pPr>
            <w:r w:rsidRPr="00D63134">
              <w:rPr>
                <w:rFonts w:ascii="宋体" w:eastAsia="宋体" w:hAnsi="宋体" w:cs="Times New Roman" w:hint="eastAsia"/>
                <w:sz w:val="24"/>
                <w:szCs w:val="24"/>
              </w:rPr>
              <w:t>7</w:t>
            </w:r>
          </w:p>
        </w:tc>
        <w:tc>
          <w:tcPr>
            <w:tcW w:w="3828"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宋体"/>
                <w:sz w:val="24"/>
                <w:szCs w:val="24"/>
              </w:rPr>
            </w:pPr>
            <w:r w:rsidRPr="00D63134">
              <w:rPr>
                <w:rFonts w:ascii="宋体" w:eastAsia="宋体" w:hAnsi="宋体" w:cs="宋体" w:hint="eastAsia"/>
                <w:sz w:val="24"/>
                <w:szCs w:val="24"/>
              </w:rPr>
              <w:t>药物不良反应与监测</w:t>
            </w:r>
          </w:p>
        </w:tc>
        <w:tc>
          <w:tcPr>
            <w:tcW w:w="108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Times New Roman" w:hint="eastAsia"/>
                <w:sz w:val="24"/>
                <w:szCs w:val="24"/>
              </w:rPr>
              <w:t>1</w:t>
            </w:r>
          </w:p>
        </w:tc>
        <w:tc>
          <w:tcPr>
            <w:tcW w:w="115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Times New Roman" w:hint="eastAsia"/>
                <w:sz w:val="24"/>
                <w:szCs w:val="24"/>
              </w:rPr>
              <w:t>1</w:t>
            </w:r>
          </w:p>
        </w:tc>
        <w:tc>
          <w:tcPr>
            <w:tcW w:w="1676"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宋体"/>
                <w:sz w:val="24"/>
                <w:szCs w:val="24"/>
              </w:rPr>
            </w:pPr>
          </w:p>
        </w:tc>
      </w:tr>
      <w:tr w:rsidR="00D63134" w:rsidRPr="00D63134" w:rsidTr="00D63134">
        <w:trPr>
          <w:jc w:val="center"/>
        </w:trPr>
        <w:tc>
          <w:tcPr>
            <w:tcW w:w="559"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Times New Roman"/>
                <w:sz w:val="24"/>
                <w:szCs w:val="24"/>
              </w:rPr>
            </w:pPr>
            <w:r w:rsidRPr="00D63134">
              <w:rPr>
                <w:rFonts w:ascii="宋体" w:eastAsia="宋体" w:hAnsi="宋体" w:cs="Times New Roman" w:hint="eastAsia"/>
                <w:sz w:val="24"/>
                <w:szCs w:val="24"/>
              </w:rPr>
              <w:t>8</w:t>
            </w:r>
          </w:p>
        </w:tc>
        <w:tc>
          <w:tcPr>
            <w:tcW w:w="3828"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rPr>
                <w:rFonts w:ascii="宋体" w:eastAsia="宋体" w:hAnsi="宋体" w:cs="宋体"/>
                <w:sz w:val="24"/>
                <w:szCs w:val="24"/>
              </w:rPr>
            </w:pPr>
            <w:r w:rsidRPr="00D63134">
              <w:rPr>
                <w:rFonts w:ascii="宋体" w:eastAsia="宋体" w:hAnsi="宋体" w:cs="宋体" w:hint="eastAsia"/>
                <w:sz w:val="24"/>
                <w:szCs w:val="24"/>
              </w:rPr>
              <w:t>常用药物的剂型、储存与合理应用</w:t>
            </w:r>
          </w:p>
        </w:tc>
        <w:tc>
          <w:tcPr>
            <w:tcW w:w="108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Times New Roman" w:hint="eastAsia"/>
                <w:sz w:val="24"/>
                <w:szCs w:val="24"/>
              </w:rPr>
              <w:t>1</w:t>
            </w:r>
          </w:p>
        </w:tc>
        <w:tc>
          <w:tcPr>
            <w:tcW w:w="115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Times New Roman" w:hint="eastAsia"/>
                <w:sz w:val="24"/>
                <w:szCs w:val="24"/>
              </w:rPr>
              <w:t>1</w:t>
            </w:r>
          </w:p>
        </w:tc>
        <w:tc>
          <w:tcPr>
            <w:tcW w:w="1676"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宋体"/>
                <w:sz w:val="24"/>
                <w:szCs w:val="24"/>
              </w:rPr>
            </w:pPr>
          </w:p>
        </w:tc>
      </w:tr>
      <w:tr w:rsidR="00D63134" w:rsidRPr="00D63134" w:rsidTr="00D63134">
        <w:trPr>
          <w:jc w:val="center"/>
        </w:trPr>
        <w:tc>
          <w:tcPr>
            <w:tcW w:w="559"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left"/>
              <w:rPr>
                <w:rFonts w:ascii="宋体" w:eastAsia="宋体" w:hAnsi="宋体" w:cs="Times New Roman"/>
                <w:sz w:val="24"/>
                <w:szCs w:val="24"/>
              </w:rPr>
            </w:pPr>
          </w:p>
        </w:tc>
        <w:tc>
          <w:tcPr>
            <w:tcW w:w="3828"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ind w:firstLineChars="541" w:firstLine="1298"/>
              <w:rPr>
                <w:rFonts w:ascii="宋体" w:eastAsia="宋体" w:hAnsi="宋体" w:cs="Times New Roman"/>
                <w:sz w:val="24"/>
                <w:szCs w:val="24"/>
              </w:rPr>
            </w:pPr>
            <w:r w:rsidRPr="00D63134">
              <w:rPr>
                <w:rFonts w:ascii="宋体" w:eastAsia="宋体" w:hAnsi="宋体" w:cs="宋体" w:hint="eastAsia"/>
                <w:sz w:val="24"/>
                <w:szCs w:val="24"/>
              </w:rPr>
              <w:t>总</w:t>
            </w:r>
            <w:r w:rsidRPr="00D63134">
              <w:rPr>
                <w:rFonts w:ascii="宋体" w:eastAsia="宋体" w:hAnsi="宋体" w:cs="宋体"/>
                <w:sz w:val="24"/>
                <w:szCs w:val="24"/>
              </w:rPr>
              <w:t xml:space="preserve"> </w:t>
            </w:r>
            <w:r w:rsidRPr="00D63134">
              <w:rPr>
                <w:rFonts w:ascii="宋体" w:eastAsia="宋体" w:hAnsi="宋体" w:cs="宋体" w:hint="eastAsia"/>
                <w:sz w:val="24"/>
                <w:szCs w:val="24"/>
              </w:rPr>
              <w:t>计</w:t>
            </w:r>
            <w:r w:rsidRPr="00D63134">
              <w:rPr>
                <w:rFonts w:ascii="宋体" w:eastAsia="宋体" w:hAnsi="宋体" w:cs="宋体"/>
                <w:sz w:val="24"/>
                <w:szCs w:val="24"/>
              </w:rPr>
              <w:t xml:space="preserve"> </w:t>
            </w:r>
            <w:r w:rsidRPr="00D63134">
              <w:rPr>
                <w:rFonts w:ascii="宋体" w:eastAsia="宋体" w:hAnsi="宋体" w:cs="宋体" w:hint="eastAsia"/>
                <w:sz w:val="24"/>
                <w:szCs w:val="24"/>
              </w:rPr>
              <w:t>学</w:t>
            </w:r>
            <w:r w:rsidRPr="00D63134">
              <w:rPr>
                <w:rFonts w:ascii="宋体" w:eastAsia="宋体" w:hAnsi="宋体" w:cs="宋体"/>
                <w:sz w:val="24"/>
                <w:szCs w:val="24"/>
              </w:rPr>
              <w:t xml:space="preserve"> </w:t>
            </w:r>
            <w:r w:rsidRPr="00D63134">
              <w:rPr>
                <w:rFonts w:ascii="宋体" w:eastAsia="宋体" w:hAnsi="宋体" w:cs="宋体" w:hint="eastAsia"/>
                <w:sz w:val="24"/>
                <w:szCs w:val="24"/>
              </w:rPr>
              <w:t>时</w:t>
            </w:r>
            <w:r w:rsidRPr="00D63134">
              <w:rPr>
                <w:rFonts w:ascii="宋体" w:eastAsia="宋体" w:hAnsi="宋体" w:cs="宋体"/>
                <w:sz w:val="24"/>
                <w:szCs w:val="24"/>
              </w:rPr>
              <w:t xml:space="preserve"> </w:t>
            </w:r>
          </w:p>
        </w:tc>
        <w:tc>
          <w:tcPr>
            <w:tcW w:w="108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宋体" w:hint="eastAsia"/>
                <w:sz w:val="24"/>
                <w:szCs w:val="24"/>
              </w:rPr>
              <w:t>15</w:t>
            </w:r>
          </w:p>
        </w:tc>
        <w:tc>
          <w:tcPr>
            <w:tcW w:w="1151"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宋体" w:hint="eastAsia"/>
                <w:sz w:val="24"/>
                <w:szCs w:val="24"/>
              </w:rPr>
              <w:t>11.5</w:t>
            </w:r>
          </w:p>
        </w:tc>
        <w:tc>
          <w:tcPr>
            <w:tcW w:w="1676" w:type="dxa"/>
            <w:tcBorders>
              <w:top w:val="single" w:sz="6" w:space="0" w:color="000000"/>
              <w:left w:val="single" w:sz="6" w:space="0" w:color="000000"/>
              <w:bottom w:val="single" w:sz="6" w:space="0" w:color="000000"/>
              <w:right w:val="single" w:sz="6" w:space="0" w:color="000000"/>
            </w:tcBorders>
          </w:tcPr>
          <w:p w:rsidR="00A051A7" w:rsidRPr="00D63134" w:rsidRDefault="00A051A7" w:rsidP="00873BB6">
            <w:pPr>
              <w:jc w:val="center"/>
              <w:rPr>
                <w:rFonts w:ascii="宋体" w:eastAsia="宋体" w:hAnsi="宋体" w:cs="Times New Roman"/>
                <w:sz w:val="24"/>
                <w:szCs w:val="24"/>
              </w:rPr>
            </w:pPr>
            <w:r w:rsidRPr="00D63134">
              <w:rPr>
                <w:rFonts w:ascii="宋体" w:eastAsia="宋体" w:hAnsi="宋体" w:cs="宋体" w:hint="eastAsia"/>
                <w:sz w:val="24"/>
                <w:szCs w:val="24"/>
              </w:rPr>
              <w:t>3.5</w:t>
            </w:r>
          </w:p>
        </w:tc>
      </w:tr>
    </w:tbl>
    <w:p w:rsidR="00A051A7" w:rsidRPr="00D63134" w:rsidRDefault="00A051A7" w:rsidP="00873BB6">
      <w:pPr>
        <w:spacing w:line="440" w:lineRule="exact"/>
        <w:rPr>
          <w:rFonts w:ascii="宋体" w:eastAsia="宋体" w:hAnsi="宋体" w:cs="Times New Roman"/>
          <w:b/>
          <w:bCs/>
          <w:sz w:val="24"/>
          <w:szCs w:val="24"/>
        </w:rPr>
      </w:pPr>
    </w:p>
    <w:p w:rsidR="00A051A7" w:rsidRPr="00D63134" w:rsidRDefault="00A051A7" w:rsidP="00873BB6">
      <w:pPr>
        <w:spacing w:line="440" w:lineRule="exact"/>
        <w:rPr>
          <w:rFonts w:ascii="宋体" w:eastAsia="宋体" w:hAnsi="宋体" w:cs="Times New Roman"/>
          <w:b/>
          <w:bCs/>
          <w:sz w:val="24"/>
          <w:szCs w:val="24"/>
        </w:rPr>
      </w:pPr>
      <w:r w:rsidRPr="00D63134">
        <w:rPr>
          <w:rFonts w:ascii="宋体" w:eastAsia="宋体" w:hAnsi="宋体" w:cs="宋体" w:hint="eastAsia"/>
          <w:b/>
          <w:bCs/>
          <w:sz w:val="24"/>
          <w:szCs w:val="24"/>
        </w:rPr>
        <w:t>三、授课对象：</w:t>
      </w:r>
    </w:p>
    <w:p w:rsidR="00A051A7" w:rsidRPr="00D63134" w:rsidRDefault="00A051A7" w:rsidP="00873BB6">
      <w:pPr>
        <w:spacing w:line="360" w:lineRule="auto"/>
        <w:ind w:firstLineChars="200" w:firstLine="480"/>
        <w:rPr>
          <w:rFonts w:ascii="宋体" w:eastAsia="宋体" w:hAnsi="宋体" w:cs="Times New Roman"/>
          <w:sz w:val="24"/>
          <w:szCs w:val="24"/>
        </w:rPr>
      </w:pPr>
      <w:r w:rsidRPr="00D63134">
        <w:rPr>
          <w:rFonts w:ascii="宋体" w:eastAsia="宋体" w:hAnsi="宋体" w:cs="宋体" w:hint="eastAsia"/>
          <w:sz w:val="24"/>
          <w:szCs w:val="24"/>
        </w:rPr>
        <w:t>参加助理</w:t>
      </w:r>
      <w:smartTag w:uri="urn:schemas-microsoft-com:office:smarttags" w:element="PersonName">
        <w:smartTagPr>
          <w:attr w:name="ProductID" w:val="全科"/>
        </w:smartTagPr>
        <w:r w:rsidRPr="00D63134">
          <w:rPr>
            <w:rFonts w:ascii="宋体" w:eastAsia="宋体" w:hAnsi="宋体" w:cs="宋体" w:hint="eastAsia"/>
            <w:sz w:val="24"/>
            <w:szCs w:val="24"/>
          </w:rPr>
          <w:t>全科</w:t>
        </w:r>
      </w:smartTag>
      <w:r w:rsidRPr="00D63134">
        <w:rPr>
          <w:rFonts w:ascii="宋体" w:eastAsia="宋体" w:hAnsi="宋体" w:cs="宋体" w:hint="eastAsia"/>
          <w:sz w:val="24"/>
          <w:szCs w:val="24"/>
        </w:rPr>
        <w:t>医师培训对学员（临床医学专业三年制专科毕业学生）。</w:t>
      </w:r>
    </w:p>
    <w:p w:rsidR="00A051A7" w:rsidRPr="00D63134" w:rsidRDefault="00A051A7" w:rsidP="00873BB6">
      <w:pPr>
        <w:spacing w:line="440" w:lineRule="exact"/>
        <w:rPr>
          <w:rFonts w:ascii="宋体" w:eastAsia="宋体" w:hAnsi="宋体" w:cs="Times New Roman"/>
          <w:b/>
          <w:bCs/>
          <w:sz w:val="24"/>
          <w:szCs w:val="24"/>
        </w:rPr>
      </w:pPr>
      <w:r w:rsidRPr="00D63134">
        <w:rPr>
          <w:rFonts w:ascii="宋体" w:eastAsia="宋体" w:hAnsi="宋体" w:cs="宋体" w:hint="eastAsia"/>
          <w:b/>
          <w:bCs/>
          <w:sz w:val="24"/>
          <w:szCs w:val="24"/>
        </w:rPr>
        <w:t>四、教学目的</w:t>
      </w:r>
    </w:p>
    <w:p w:rsidR="00A051A7" w:rsidRPr="00D63134" w:rsidRDefault="00A051A7" w:rsidP="00873BB6">
      <w:pPr>
        <w:spacing w:line="440" w:lineRule="exact"/>
        <w:ind w:firstLine="420"/>
        <w:rPr>
          <w:rFonts w:ascii="宋体" w:eastAsia="宋体" w:hAnsi="宋体" w:cs="Times New Roman"/>
          <w:sz w:val="24"/>
          <w:szCs w:val="24"/>
        </w:rPr>
      </w:pPr>
      <w:r w:rsidRPr="00D63134">
        <w:rPr>
          <w:rFonts w:ascii="宋体" w:eastAsia="宋体" w:hAnsi="宋体" w:cs="宋体" w:hint="eastAsia"/>
          <w:sz w:val="24"/>
          <w:szCs w:val="24"/>
        </w:rPr>
        <w:t>开设本课程的目的是使学生掌握基层医疗实践中常用药物的合理使用原则及注意事项，有助于其毕业后从事基层医疗服务工作中合理用药能力的提高。</w:t>
      </w:r>
    </w:p>
    <w:p w:rsidR="00A051A7" w:rsidRPr="00D63134" w:rsidRDefault="00A051A7" w:rsidP="00873BB6">
      <w:pPr>
        <w:spacing w:line="440" w:lineRule="exact"/>
        <w:rPr>
          <w:rFonts w:ascii="宋体" w:eastAsia="宋体" w:hAnsi="宋体" w:cs="宋体"/>
          <w:b/>
          <w:bCs/>
          <w:sz w:val="24"/>
          <w:szCs w:val="24"/>
        </w:rPr>
      </w:pPr>
      <w:r w:rsidRPr="00D63134">
        <w:rPr>
          <w:rFonts w:ascii="宋体" w:eastAsia="宋体" w:hAnsi="宋体" w:cs="宋体" w:hint="eastAsia"/>
          <w:b/>
          <w:bCs/>
          <w:sz w:val="24"/>
          <w:szCs w:val="24"/>
        </w:rPr>
        <w:t>五、理论教学内容与要求</w:t>
      </w:r>
    </w:p>
    <w:p w:rsidR="00A051A7" w:rsidRPr="00D63134" w:rsidRDefault="00A051A7" w:rsidP="00873BB6">
      <w:pPr>
        <w:spacing w:line="440" w:lineRule="exact"/>
        <w:rPr>
          <w:rFonts w:ascii="宋体" w:eastAsia="宋体" w:hAnsi="宋体" w:cs="Times New Roman"/>
          <w:b/>
          <w:bCs/>
          <w:sz w:val="24"/>
          <w:szCs w:val="24"/>
        </w:rPr>
      </w:pPr>
    </w:p>
    <w:p w:rsidR="00A051A7" w:rsidRPr="00D63134" w:rsidRDefault="00A051A7" w:rsidP="00873BB6">
      <w:pPr>
        <w:spacing w:line="360" w:lineRule="auto"/>
        <w:ind w:firstLineChars="200" w:firstLine="482"/>
        <w:jc w:val="center"/>
        <w:rPr>
          <w:rFonts w:ascii="宋体" w:eastAsia="宋体" w:hAnsi="宋体" w:cs="宋体"/>
          <w:b/>
          <w:bCs/>
          <w:sz w:val="24"/>
          <w:szCs w:val="24"/>
        </w:rPr>
      </w:pPr>
      <w:r w:rsidRPr="00D63134">
        <w:rPr>
          <w:rFonts w:ascii="宋体" w:eastAsia="宋体" w:hAnsi="宋体" w:cs="宋体" w:hint="eastAsia"/>
          <w:b/>
          <w:bCs/>
          <w:sz w:val="24"/>
          <w:szCs w:val="24"/>
        </w:rPr>
        <w:lastRenderedPageBreak/>
        <w:t>第一讲</w:t>
      </w:r>
      <w:r w:rsidRPr="00D63134">
        <w:rPr>
          <w:rFonts w:ascii="宋体" w:eastAsia="宋体" w:hAnsi="宋体" w:cs="宋体"/>
          <w:b/>
          <w:bCs/>
          <w:sz w:val="24"/>
          <w:szCs w:val="24"/>
        </w:rPr>
        <w:t xml:space="preserve">  </w:t>
      </w:r>
      <w:r w:rsidRPr="00D63134">
        <w:rPr>
          <w:rFonts w:ascii="宋体" w:eastAsia="宋体" w:hAnsi="宋体" w:cs="宋体" w:hint="eastAsia"/>
          <w:b/>
          <w:bCs/>
          <w:sz w:val="24"/>
          <w:szCs w:val="24"/>
        </w:rPr>
        <w:t>合理用药概述</w:t>
      </w:r>
      <w:r w:rsidRPr="00D63134">
        <w:rPr>
          <w:rFonts w:ascii="宋体" w:eastAsia="宋体" w:hAnsi="宋体" w:cs="宋体"/>
          <w:b/>
          <w:bCs/>
          <w:sz w:val="24"/>
          <w:szCs w:val="24"/>
        </w:rPr>
        <w:t>(2</w:t>
      </w:r>
      <w:r w:rsidRPr="00D63134">
        <w:rPr>
          <w:rFonts w:ascii="宋体" w:eastAsia="宋体" w:hAnsi="宋体" w:cs="宋体" w:hint="eastAsia"/>
          <w:b/>
          <w:bCs/>
          <w:sz w:val="24"/>
          <w:szCs w:val="24"/>
        </w:rPr>
        <w:t>学时</w:t>
      </w:r>
      <w:r w:rsidRPr="00D63134">
        <w:rPr>
          <w:rFonts w:ascii="宋体" w:eastAsia="宋体" w:hAnsi="宋体" w:cs="宋体"/>
          <w:b/>
          <w:bCs/>
          <w:sz w:val="24"/>
          <w:szCs w:val="24"/>
        </w:rPr>
        <w:t>)</w:t>
      </w:r>
    </w:p>
    <w:p w:rsidR="00A051A7" w:rsidRPr="00D63134" w:rsidRDefault="00A051A7" w:rsidP="00873BB6">
      <w:pPr>
        <w:spacing w:line="360" w:lineRule="auto"/>
        <w:ind w:firstLineChars="200" w:firstLine="482"/>
        <w:rPr>
          <w:rFonts w:ascii="宋体" w:eastAsia="宋体" w:hAnsi="宋体" w:cs="宋体"/>
          <w:b/>
          <w:bCs/>
          <w:sz w:val="24"/>
          <w:szCs w:val="24"/>
        </w:rPr>
      </w:pPr>
      <w:r w:rsidRPr="00D63134">
        <w:rPr>
          <w:rFonts w:ascii="宋体" w:eastAsia="宋体" w:hAnsi="宋体" w:cs="宋体" w:hint="eastAsia"/>
          <w:b/>
          <w:bCs/>
          <w:sz w:val="24"/>
          <w:szCs w:val="24"/>
        </w:rPr>
        <w:t>目的与要求</w:t>
      </w:r>
    </w:p>
    <w:p w:rsidR="00A051A7" w:rsidRPr="00D63134" w:rsidRDefault="00A051A7" w:rsidP="00873BB6">
      <w:pPr>
        <w:spacing w:line="360" w:lineRule="auto"/>
        <w:ind w:leftChars="200" w:left="420" w:firstLineChars="50" w:firstLine="120"/>
        <w:rPr>
          <w:rFonts w:ascii="宋体" w:eastAsia="宋体" w:hAnsi="宋体" w:cs="宋体"/>
          <w:sz w:val="24"/>
          <w:szCs w:val="24"/>
        </w:rPr>
      </w:pPr>
      <w:r w:rsidRPr="00D63134">
        <w:rPr>
          <w:rFonts w:ascii="宋体" w:eastAsia="宋体" w:hAnsi="宋体" w:cs="宋体" w:hint="eastAsia"/>
          <w:sz w:val="24"/>
          <w:szCs w:val="24"/>
        </w:rPr>
        <w:t>1.掌握合理用药的基本概念、重要性及5R原则。</w:t>
      </w:r>
    </w:p>
    <w:p w:rsidR="00A051A7" w:rsidRPr="00D63134" w:rsidRDefault="00A051A7" w:rsidP="00873BB6">
      <w:pPr>
        <w:spacing w:line="360" w:lineRule="auto"/>
        <w:ind w:leftChars="200" w:left="420" w:firstLineChars="50" w:firstLine="120"/>
        <w:rPr>
          <w:rFonts w:ascii="宋体" w:eastAsia="宋体" w:hAnsi="宋体" w:cs="宋体"/>
          <w:sz w:val="24"/>
          <w:szCs w:val="24"/>
        </w:rPr>
      </w:pPr>
      <w:r w:rsidRPr="00D63134">
        <w:rPr>
          <w:rFonts w:ascii="宋体" w:eastAsia="宋体" w:hAnsi="宋体" w:cs="宋体" w:hint="eastAsia"/>
          <w:sz w:val="24"/>
          <w:szCs w:val="24"/>
        </w:rPr>
        <w:t>2.熟悉合理用药的影响因素和应注意的问题。</w:t>
      </w:r>
    </w:p>
    <w:p w:rsidR="00A051A7" w:rsidRPr="00D63134" w:rsidRDefault="00A051A7" w:rsidP="00873BB6">
      <w:pPr>
        <w:spacing w:line="360" w:lineRule="auto"/>
        <w:ind w:firstLineChars="200" w:firstLine="482"/>
        <w:rPr>
          <w:rFonts w:ascii="宋体" w:eastAsia="宋体" w:hAnsi="宋体" w:cs="宋体"/>
          <w:b/>
          <w:bCs/>
          <w:sz w:val="24"/>
          <w:szCs w:val="24"/>
        </w:rPr>
      </w:pPr>
      <w:r w:rsidRPr="00D63134">
        <w:rPr>
          <w:rFonts w:ascii="宋体" w:eastAsia="宋体" w:hAnsi="宋体" w:cs="宋体" w:hint="eastAsia"/>
          <w:b/>
          <w:bCs/>
          <w:sz w:val="24"/>
          <w:szCs w:val="24"/>
        </w:rPr>
        <w:t>教学内容</w:t>
      </w:r>
    </w:p>
    <w:p w:rsidR="00A051A7" w:rsidRPr="00D63134" w:rsidRDefault="00A051A7" w:rsidP="00873BB6">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t>一、合理用药的基本概念</w:t>
      </w:r>
    </w:p>
    <w:p w:rsidR="00A051A7" w:rsidRPr="00D63134" w:rsidRDefault="00A051A7" w:rsidP="007611C9">
      <w:pPr>
        <w:pStyle w:val="1"/>
        <w:spacing w:line="360" w:lineRule="auto"/>
        <w:ind w:firstLineChars="0"/>
        <w:rPr>
          <w:rFonts w:ascii="宋体" w:hAnsi="宋体" w:cs="宋体"/>
          <w:sz w:val="24"/>
          <w:szCs w:val="24"/>
        </w:rPr>
      </w:pPr>
      <w:r w:rsidRPr="00D63134">
        <w:rPr>
          <w:rFonts w:ascii="宋体" w:hAnsi="宋体" w:cs="宋体" w:hint="eastAsia"/>
          <w:sz w:val="24"/>
          <w:szCs w:val="24"/>
        </w:rPr>
        <w:t>（一）</w:t>
      </w:r>
      <w:r w:rsidRPr="00D63134">
        <w:rPr>
          <w:rFonts w:ascii="宋体" w:hAnsi="宋体" w:cs="宋体" w:hint="eastAsia"/>
          <w:sz w:val="24"/>
          <w:szCs w:val="24"/>
          <w:lang w:val="zh-CN"/>
        </w:rPr>
        <w:t>合理用药的基本概念</w:t>
      </w:r>
    </w:p>
    <w:p w:rsidR="00A051A7" w:rsidRPr="00D63134" w:rsidRDefault="00A051A7" w:rsidP="00873BB6">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t>（二）基层用药中存在的问题</w:t>
      </w:r>
    </w:p>
    <w:p w:rsidR="00A051A7" w:rsidRPr="00D63134" w:rsidRDefault="00A051A7" w:rsidP="00873BB6">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t>（三）影响基层合理用药的因素</w:t>
      </w:r>
    </w:p>
    <w:p w:rsidR="00A051A7" w:rsidRPr="00D63134" w:rsidRDefault="00A051A7" w:rsidP="00873BB6">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t>（四）基层合理用药的重要性</w:t>
      </w:r>
    </w:p>
    <w:p w:rsidR="00A051A7" w:rsidRPr="00D63134" w:rsidRDefault="00A051A7" w:rsidP="00873BB6">
      <w:pPr>
        <w:pStyle w:val="1"/>
        <w:spacing w:line="360" w:lineRule="auto"/>
        <w:ind w:firstLine="480"/>
        <w:rPr>
          <w:rFonts w:ascii="宋体" w:hAnsi="宋体" w:cs="宋体"/>
          <w:sz w:val="24"/>
          <w:szCs w:val="24"/>
        </w:rPr>
      </w:pPr>
      <w:r w:rsidRPr="00D63134">
        <w:rPr>
          <w:rFonts w:ascii="宋体" w:hAnsi="宋体" w:cs="宋体" w:hint="eastAsia"/>
          <w:sz w:val="24"/>
          <w:szCs w:val="24"/>
        </w:rPr>
        <w:t>二、合理用药的5R原则</w:t>
      </w:r>
    </w:p>
    <w:p w:rsidR="00A051A7" w:rsidRPr="00D63134" w:rsidRDefault="00A051A7" w:rsidP="007611C9">
      <w:pPr>
        <w:pStyle w:val="1"/>
        <w:spacing w:line="360" w:lineRule="auto"/>
        <w:ind w:firstLineChars="257" w:firstLine="617"/>
        <w:rPr>
          <w:rFonts w:ascii="宋体" w:hAnsi="宋体" w:cs="宋体"/>
          <w:sz w:val="24"/>
          <w:szCs w:val="24"/>
        </w:rPr>
      </w:pPr>
      <w:r w:rsidRPr="00D63134">
        <w:rPr>
          <w:rFonts w:ascii="宋体" w:hAnsi="宋体" w:cs="宋体" w:hint="eastAsia"/>
          <w:sz w:val="24"/>
          <w:szCs w:val="24"/>
        </w:rPr>
        <w:t>（一）正确的药物（the right drug）</w:t>
      </w:r>
    </w:p>
    <w:p w:rsidR="00A051A7" w:rsidRPr="00D63134" w:rsidRDefault="00A051A7" w:rsidP="007611C9">
      <w:pPr>
        <w:pStyle w:val="1"/>
        <w:spacing w:line="360" w:lineRule="auto"/>
        <w:ind w:firstLineChars="257" w:firstLine="617"/>
        <w:rPr>
          <w:rFonts w:ascii="宋体" w:hAnsi="宋体" w:cs="宋体"/>
          <w:sz w:val="24"/>
          <w:szCs w:val="24"/>
        </w:rPr>
      </w:pPr>
      <w:r w:rsidRPr="00D63134">
        <w:rPr>
          <w:rFonts w:ascii="宋体" w:hAnsi="宋体" w:cs="宋体" w:hint="eastAsia"/>
          <w:sz w:val="24"/>
          <w:szCs w:val="24"/>
        </w:rPr>
        <w:t>（二）正确的剂量（in the right dose）</w:t>
      </w:r>
    </w:p>
    <w:p w:rsidR="00A051A7" w:rsidRPr="00D63134" w:rsidRDefault="00A051A7" w:rsidP="007611C9">
      <w:pPr>
        <w:pStyle w:val="1"/>
        <w:spacing w:line="360" w:lineRule="auto"/>
        <w:ind w:firstLineChars="257" w:firstLine="617"/>
        <w:rPr>
          <w:rFonts w:ascii="宋体" w:hAnsi="宋体" w:cs="宋体"/>
          <w:sz w:val="24"/>
          <w:szCs w:val="24"/>
        </w:rPr>
      </w:pPr>
      <w:r w:rsidRPr="00D63134">
        <w:rPr>
          <w:rFonts w:ascii="宋体" w:hAnsi="宋体" w:cs="宋体" w:hint="eastAsia"/>
          <w:sz w:val="24"/>
          <w:szCs w:val="24"/>
        </w:rPr>
        <w:t>（三）正确的患者（to the right client）</w:t>
      </w:r>
    </w:p>
    <w:p w:rsidR="00A051A7" w:rsidRPr="00D63134" w:rsidRDefault="00A051A7" w:rsidP="007611C9">
      <w:pPr>
        <w:pStyle w:val="1"/>
        <w:spacing w:line="360" w:lineRule="auto"/>
        <w:ind w:firstLineChars="257" w:firstLine="617"/>
        <w:rPr>
          <w:rFonts w:ascii="宋体" w:hAnsi="宋体" w:cs="宋体"/>
          <w:sz w:val="24"/>
          <w:szCs w:val="24"/>
        </w:rPr>
      </w:pPr>
      <w:r w:rsidRPr="00D63134">
        <w:rPr>
          <w:rFonts w:ascii="宋体" w:hAnsi="宋体" w:cs="宋体" w:hint="eastAsia"/>
          <w:sz w:val="24"/>
          <w:szCs w:val="24"/>
        </w:rPr>
        <w:t>（四）正确的给药途径（by the right route）</w:t>
      </w:r>
    </w:p>
    <w:p w:rsidR="00A051A7" w:rsidRPr="00D63134" w:rsidRDefault="00A051A7" w:rsidP="007611C9">
      <w:pPr>
        <w:pStyle w:val="1"/>
        <w:spacing w:line="360" w:lineRule="auto"/>
        <w:ind w:firstLineChars="257" w:firstLine="617"/>
        <w:rPr>
          <w:rFonts w:ascii="宋体" w:hAnsi="宋体" w:cs="宋体"/>
          <w:sz w:val="24"/>
          <w:szCs w:val="24"/>
        </w:rPr>
      </w:pPr>
      <w:r w:rsidRPr="00D63134">
        <w:rPr>
          <w:rFonts w:ascii="宋体" w:hAnsi="宋体" w:cs="宋体" w:hint="eastAsia"/>
          <w:sz w:val="24"/>
          <w:szCs w:val="24"/>
        </w:rPr>
        <w:t>（五）正确的用药时间（at the right time）</w:t>
      </w:r>
    </w:p>
    <w:p w:rsidR="00A051A7" w:rsidRPr="00D63134" w:rsidRDefault="00A051A7" w:rsidP="002B3383">
      <w:pPr>
        <w:pStyle w:val="1"/>
        <w:spacing w:line="360" w:lineRule="auto"/>
        <w:ind w:firstLineChars="0" w:firstLine="0"/>
        <w:rPr>
          <w:rFonts w:ascii="宋体" w:hAnsi="宋体" w:cs="宋体"/>
          <w:sz w:val="24"/>
          <w:szCs w:val="24"/>
        </w:rPr>
      </w:pPr>
      <w:r w:rsidRPr="00D63134">
        <w:rPr>
          <w:rFonts w:ascii="宋体" w:hAnsi="宋体" w:cs="宋体" w:hint="eastAsia"/>
          <w:sz w:val="24"/>
          <w:szCs w:val="24"/>
        </w:rPr>
        <w:t xml:space="preserve">    三、合理用药标准</w:t>
      </w:r>
    </w:p>
    <w:p w:rsidR="00A051A7" w:rsidRPr="00D63134" w:rsidRDefault="00A051A7" w:rsidP="007611C9">
      <w:pPr>
        <w:pStyle w:val="1"/>
        <w:spacing w:line="360" w:lineRule="auto"/>
        <w:ind w:firstLineChars="257" w:firstLine="617"/>
        <w:rPr>
          <w:rFonts w:ascii="宋体" w:hAnsi="宋体" w:cs="宋体"/>
          <w:sz w:val="24"/>
          <w:szCs w:val="24"/>
        </w:rPr>
      </w:pPr>
      <w:r w:rsidRPr="00D63134">
        <w:rPr>
          <w:rFonts w:ascii="宋体" w:hAnsi="宋体" w:cs="宋体" w:hint="eastAsia"/>
          <w:sz w:val="24"/>
          <w:szCs w:val="24"/>
        </w:rPr>
        <w:t>（一）合适的适应证</w:t>
      </w:r>
    </w:p>
    <w:p w:rsidR="00A051A7" w:rsidRPr="00D63134" w:rsidRDefault="00A051A7" w:rsidP="007611C9">
      <w:pPr>
        <w:pStyle w:val="1"/>
        <w:spacing w:line="360" w:lineRule="auto"/>
        <w:ind w:firstLineChars="257" w:firstLine="617"/>
        <w:rPr>
          <w:rFonts w:ascii="宋体" w:hAnsi="宋体" w:cs="宋体"/>
          <w:sz w:val="24"/>
          <w:szCs w:val="24"/>
        </w:rPr>
      </w:pPr>
      <w:r w:rsidRPr="00D63134">
        <w:rPr>
          <w:rFonts w:ascii="宋体" w:hAnsi="宋体" w:cs="宋体" w:hint="eastAsia"/>
          <w:sz w:val="24"/>
          <w:szCs w:val="24"/>
        </w:rPr>
        <w:t>（二）合适的药品和用药方法、剂量、疗程</w:t>
      </w:r>
    </w:p>
    <w:p w:rsidR="00A051A7" w:rsidRPr="00D63134" w:rsidRDefault="00A051A7" w:rsidP="007611C9">
      <w:pPr>
        <w:pStyle w:val="1"/>
        <w:spacing w:line="360" w:lineRule="auto"/>
        <w:ind w:firstLineChars="257" w:firstLine="617"/>
        <w:rPr>
          <w:rFonts w:ascii="宋体" w:hAnsi="宋体" w:cs="宋体"/>
          <w:sz w:val="24"/>
          <w:szCs w:val="24"/>
        </w:rPr>
      </w:pPr>
      <w:r w:rsidRPr="00D63134">
        <w:rPr>
          <w:rFonts w:ascii="宋体" w:hAnsi="宋体" w:cs="宋体" w:hint="eastAsia"/>
          <w:sz w:val="24"/>
          <w:szCs w:val="24"/>
        </w:rPr>
        <w:t>（三）合适的病人</w:t>
      </w:r>
    </w:p>
    <w:p w:rsidR="00A051A7" w:rsidRPr="00D63134" w:rsidRDefault="00A051A7" w:rsidP="007611C9">
      <w:pPr>
        <w:pStyle w:val="1"/>
        <w:spacing w:line="360" w:lineRule="auto"/>
        <w:ind w:firstLineChars="257" w:firstLine="617"/>
        <w:rPr>
          <w:rFonts w:ascii="宋体" w:hAnsi="宋体" w:cs="宋体"/>
          <w:sz w:val="24"/>
          <w:szCs w:val="24"/>
        </w:rPr>
      </w:pPr>
      <w:r w:rsidRPr="00D63134">
        <w:rPr>
          <w:rFonts w:ascii="宋体" w:hAnsi="宋体" w:cs="宋体" w:hint="eastAsia"/>
          <w:sz w:val="24"/>
          <w:szCs w:val="24"/>
        </w:rPr>
        <w:t>（四）病人得到的正确的药品信息、正确的评价</w:t>
      </w:r>
    </w:p>
    <w:p w:rsidR="00A051A7" w:rsidRPr="00D63134" w:rsidRDefault="00A051A7" w:rsidP="007611C9">
      <w:pPr>
        <w:pStyle w:val="1"/>
        <w:spacing w:line="360" w:lineRule="auto"/>
        <w:ind w:firstLineChars="257" w:firstLine="617"/>
        <w:rPr>
          <w:rFonts w:ascii="宋体" w:hAnsi="宋体" w:cs="宋体"/>
          <w:sz w:val="24"/>
          <w:szCs w:val="24"/>
        </w:rPr>
      </w:pPr>
      <w:r w:rsidRPr="00D63134">
        <w:rPr>
          <w:rFonts w:ascii="宋体" w:hAnsi="宋体" w:cs="宋体" w:hint="eastAsia"/>
          <w:sz w:val="24"/>
          <w:szCs w:val="24"/>
        </w:rPr>
        <w:t>（五）价格适宜或低廉</w:t>
      </w:r>
    </w:p>
    <w:p w:rsidR="00A051A7" w:rsidRPr="00D63134" w:rsidRDefault="00A051A7" w:rsidP="00873BB6">
      <w:pPr>
        <w:pStyle w:val="1"/>
        <w:spacing w:line="360" w:lineRule="auto"/>
        <w:ind w:firstLine="480"/>
        <w:rPr>
          <w:rFonts w:ascii="宋体" w:hAnsi="宋体" w:cs="宋体"/>
          <w:sz w:val="24"/>
          <w:szCs w:val="24"/>
        </w:rPr>
      </w:pPr>
      <w:r w:rsidRPr="00D63134">
        <w:rPr>
          <w:rFonts w:ascii="宋体" w:hAnsi="宋体" w:cs="宋体" w:hint="eastAsia"/>
          <w:sz w:val="24"/>
          <w:szCs w:val="24"/>
        </w:rPr>
        <w:t>四、合理用药应注意的问题</w:t>
      </w:r>
    </w:p>
    <w:p w:rsidR="00A051A7" w:rsidRPr="00D63134" w:rsidRDefault="00A051A7" w:rsidP="007611C9">
      <w:pPr>
        <w:pStyle w:val="1"/>
        <w:spacing w:line="360" w:lineRule="auto"/>
        <w:ind w:firstLineChars="342" w:firstLine="821"/>
        <w:rPr>
          <w:rFonts w:ascii="宋体" w:hAnsi="宋体" w:cs="宋体"/>
          <w:sz w:val="24"/>
          <w:szCs w:val="24"/>
        </w:rPr>
      </w:pPr>
      <w:r w:rsidRPr="00D63134">
        <w:rPr>
          <w:rFonts w:ascii="宋体" w:hAnsi="宋体" w:cs="宋体" w:hint="eastAsia"/>
          <w:sz w:val="24"/>
          <w:szCs w:val="24"/>
        </w:rPr>
        <w:t>（一）药物两重性</w:t>
      </w:r>
    </w:p>
    <w:p w:rsidR="00A051A7" w:rsidRPr="00D63134" w:rsidRDefault="00A051A7" w:rsidP="007611C9">
      <w:pPr>
        <w:pStyle w:val="1"/>
        <w:spacing w:line="360" w:lineRule="auto"/>
        <w:ind w:firstLineChars="342" w:firstLine="821"/>
        <w:rPr>
          <w:rFonts w:ascii="宋体" w:hAnsi="宋体" w:cs="宋体"/>
          <w:sz w:val="24"/>
          <w:szCs w:val="24"/>
        </w:rPr>
      </w:pPr>
      <w:r w:rsidRPr="00D63134">
        <w:rPr>
          <w:rFonts w:ascii="宋体" w:hAnsi="宋体" w:cs="宋体" w:hint="eastAsia"/>
          <w:sz w:val="24"/>
          <w:szCs w:val="24"/>
        </w:rPr>
        <w:t>（二）给药方案的制定</w:t>
      </w:r>
    </w:p>
    <w:p w:rsidR="00A051A7" w:rsidRPr="00D63134" w:rsidRDefault="00A051A7" w:rsidP="007611C9">
      <w:pPr>
        <w:pStyle w:val="1"/>
        <w:spacing w:line="360" w:lineRule="auto"/>
        <w:ind w:firstLineChars="342" w:firstLine="821"/>
        <w:rPr>
          <w:rFonts w:ascii="宋体" w:hAnsi="宋体" w:cs="宋体"/>
          <w:sz w:val="24"/>
          <w:szCs w:val="24"/>
        </w:rPr>
      </w:pPr>
      <w:r w:rsidRPr="00D63134">
        <w:rPr>
          <w:rFonts w:ascii="宋体" w:hAnsi="宋体" w:cs="宋体" w:hint="eastAsia"/>
          <w:sz w:val="24"/>
          <w:szCs w:val="24"/>
        </w:rPr>
        <w:t>（三）合理停药的重要性和程序</w:t>
      </w:r>
    </w:p>
    <w:p w:rsidR="00A051A7" w:rsidRPr="00D63134" w:rsidRDefault="00A051A7" w:rsidP="00873BB6">
      <w:pPr>
        <w:spacing w:line="360" w:lineRule="auto"/>
        <w:ind w:firstLineChars="200" w:firstLine="482"/>
        <w:jc w:val="center"/>
        <w:rPr>
          <w:rFonts w:ascii="宋体" w:eastAsia="宋体" w:hAnsi="宋体" w:cs="宋体"/>
          <w:b/>
          <w:bCs/>
          <w:sz w:val="24"/>
          <w:szCs w:val="24"/>
        </w:rPr>
      </w:pPr>
    </w:p>
    <w:p w:rsidR="00A051A7" w:rsidRPr="00D63134" w:rsidRDefault="00A051A7" w:rsidP="00873BB6">
      <w:pPr>
        <w:spacing w:line="360" w:lineRule="auto"/>
        <w:ind w:firstLineChars="200" w:firstLine="482"/>
        <w:jc w:val="center"/>
        <w:rPr>
          <w:rFonts w:ascii="宋体" w:eastAsia="宋体" w:hAnsi="宋体" w:cs="宋体"/>
          <w:b/>
          <w:bCs/>
          <w:sz w:val="24"/>
          <w:szCs w:val="24"/>
        </w:rPr>
      </w:pPr>
      <w:r w:rsidRPr="00D63134">
        <w:rPr>
          <w:rFonts w:ascii="宋体" w:eastAsia="宋体" w:hAnsi="宋体" w:cs="宋体" w:hint="eastAsia"/>
          <w:b/>
          <w:bCs/>
          <w:sz w:val="24"/>
          <w:szCs w:val="24"/>
        </w:rPr>
        <w:t>第二讲</w:t>
      </w:r>
      <w:r w:rsidRPr="00D63134">
        <w:rPr>
          <w:rFonts w:ascii="宋体" w:eastAsia="宋体" w:hAnsi="宋体" w:cs="宋体"/>
          <w:b/>
          <w:bCs/>
          <w:sz w:val="24"/>
          <w:szCs w:val="24"/>
        </w:rPr>
        <w:t xml:space="preserve">   </w:t>
      </w:r>
      <w:r w:rsidRPr="00D63134">
        <w:rPr>
          <w:rFonts w:ascii="宋体" w:eastAsia="宋体" w:hAnsi="宋体" w:cs="宋体" w:hint="eastAsia"/>
          <w:b/>
          <w:bCs/>
          <w:sz w:val="24"/>
          <w:szCs w:val="24"/>
        </w:rPr>
        <w:t>国家基本药物政策</w:t>
      </w:r>
      <w:r w:rsidRPr="00D63134">
        <w:rPr>
          <w:rFonts w:ascii="宋体" w:eastAsia="宋体" w:hAnsi="宋体" w:cs="宋体"/>
          <w:b/>
          <w:bCs/>
          <w:sz w:val="24"/>
          <w:szCs w:val="24"/>
        </w:rPr>
        <w:t xml:space="preserve"> (</w:t>
      </w:r>
      <w:r w:rsidRPr="00D63134">
        <w:rPr>
          <w:rFonts w:ascii="宋体" w:eastAsia="宋体" w:hAnsi="宋体" w:cs="宋体" w:hint="eastAsia"/>
          <w:b/>
          <w:bCs/>
          <w:sz w:val="24"/>
          <w:szCs w:val="24"/>
        </w:rPr>
        <w:t>1学时</w:t>
      </w:r>
      <w:r w:rsidRPr="00D63134">
        <w:rPr>
          <w:rFonts w:ascii="宋体" w:eastAsia="宋体" w:hAnsi="宋体" w:cs="宋体"/>
          <w:b/>
          <w:bCs/>
          <w:sz w:val="24"/>
          <w:szCs w:val="24"/>
        </w:rPr>
        <w:t>)</w:t>
      </w:r>
      <w:r w:rsidRPr="00D63134" w:rsidDel="00F142BE">
        <w:rPr>
          <w:rFonts w:ascii="宋体" w:eastAsia="宋体" w:hAnsi="宋体" w:cs="宋体" w:hint="eastAsia"/>
          <w:b/>
          <w:bCs/>
          <w:sz w:val="24"/>
          <w:szCs w:val="24"/>
        </w:rPr>
        <w:t xml:space="preserve"> </w:t>
      </w:r>
    </w:p>
    <w:p w:rsidR="00A051A7" w:rsidRPr="00D63134" w:rsidRDefault="00A051A7" w:rsidP="00F142BE">
      <w:pPr>
        <w:spacing w:line="360" w:lineRule="auto"/>
        <w:ind w:firstLineChars="200" w:firstLine="482"/>
        <w:rPr>
          <w:rFonts w:ascii="宋体" w:eastAsia="宋体" w:hAnsi="宋体" w:cs="宋体"/>
          <w:b/>
          <w:bCs/>
          <w:sz w:val="24"/>
          <w:szCs w:val="24"/>
        </w:rPr>
      </w:pPr>
      <w:r w:rsidRPr="00D63134">
        <w:rPr>
          <w:rFonts w:ascii="宋体" w:eastAsia="宋体" w:hAnsi="宋体" w:cs="宋体" w:hint="eastAsia"/>
          <w:b/>
          <w:bCs/>
          <w:sz w:val="24"/>
          <w:szCs w:val="24"/>
        </w:rPr>
        <w:t>目的要求</w:t>
      </w:r>
    </w:p>
    <w:p w:rsidR="00A051A7" w:rsidRPr="00D63134" w:rsidRDefault="00A051A7" w:rsidP="00873BB6">
      <w:pPr>
        <w:spacing w:line="360" w:lineRule="auto"/>
        <w:ind w:leftChars="150" w:left="315" w:firstLineChars="200" w:firstLine="480"/>
        <w:rPr>
          <w:rFonts w:ascii="宋体" w:eastAsia="宋体" w:hAnsi="宋体" w:cs="宋体"/>
          <w:sz w:val="24"/>
          <w:szCs w:val="24"/>
        </w:rPr>
      </w:pPr>
      <w:r w:rsidRPr="00D63134">
        <w:rPr>
          <w:rFonts w:ascii="宋体" w:eastAsia="宋体" w:hAnsi="宋体" w:cs="宋体" w:hint="eastAsia"/>
          <w:sz w:val="24"/>
          <w:szCs w:val="24"/>
        </w:rPr>
        <w:lastRenderedPageBreak/>
        <w:t>1.了解国家基本药物制度概念、背景、意义；《国家基本药物处方集》、《国家基本药物临床应用指南》的结构、查阅方法；《国家基本药物目录》的实施对社区（基层）用药行为的影响。</w:t>
      </w:r>
    </w:p>
    <w:p w:rsidR="00A051A7" w:rsidRPr="00D63134" w:rsidRDefault="00A051A7" w:rsidP="00873BB6">
      <w:pPr>
        <w:spacing w:line="360" w:lineRule="auto"/>
        <w:ind w:firstLineChars="200" w:firstLine="482"/>
        <w:rPr>
          <w:rFonts w:ascii="宋体" w:eastAsia="宋体" w:hAnsi="宋体" w:cs="宋体"/>
          <w:b/>
          <w:bCs/>
          <w:sz w:val="24"/>
          <w:szCs w:val="24"/>
        </w:rPr>
      </w:pPr>
      <w:r w:rsidRPr="00D63134">
        <w:rPr>
          <w:rFonts w:ascii="宋体" w:eastAsia="宋体" w:hAnsi="宋体" w:cs="宋体" w:hint="eastAsia"/>
          <w:b/>
          <w:bCs/>
          <w:sz w:val="24"/>
          <w:szCs w:val="24"/>
        </w:rPr>
        <w:t>教学内容</w:t>
      </w:r>
    </w:p>
    <w:p w:rsidR="00A051A7" w:rsidRPr="00D63134" w:rsidRDefault="00A051A7" w:rsidP="00873BB6">
      <w:pPr>
        <w:pStyle w:val="1"/>
        <w:spacing w:line="360" w:lineRule="auto"/>
        <w:ind w:leftChars="193" w:left="885" w:hangingChars="200" w:hanging="480"/>
        <w:rPr>
          <w:rFonts w:ascii="宋体" w:hAnsi="宋体" w:cs="宋体"/>
          <w:sz w:val="24"/>
          <w:szCs w:val="24"/>
        </w:rPr>
      </w:pPr>
      <w:r w:rsidRPr="00D63134">
        <w:rPr>
          <w:rFonts w:ascii="宋体" w:hAnsi="宋体" w:cs="宋体" w:hint="eastAsia"/>
          <w:sz w:val="24"/>
          <w:szCs w:val="24"/>
        </w:rPr>
        <w:t>一、国家基本药物制度的概念、背景和意义</w:t>
      </w:r>
    </w:p>
    <w:p w:rsidR="00A051A7" w:rsidRPr="00D63134" w:rsidRDefault="00A051A7" w:rsidP="00873BB6">
      <w:pPr>
        <w:pStyle w:val="1"/>
        <w:spacing w:line="360" w:lineRule="auto"/>
        <w:ind w:left="420" w:firstLineChars="0" w:firstLine="0"/>
        <w:rPr>
          <w:rFonts w:ascii="宋体" w:hAnsi="宋体" w:cs="宋体"/>
          <w:sz w:val="24"/>
          <w:szCs w:val="24"/>
        </w:rPr>
      </w:pPr>
      <w:r w:rsidRPr="00D63134">
        <w:rPr>
          <w:rFonts w:ascii="宋体" w:hAnsi="宋体" w:cs="宋体" w:hint="eastAsia"/>
          <w:sz w:val="24"/>
          <w:szCs w:val="24"/>
        </w:rPr>
        <w:t>二、《国家基本药物处方集》、《国家基本药物临床应用指南》的结构、查阅方法</w:t>
      </w:r>
    </w:p>
    <w:p w:rsidR="00A051A7" w:rsidRPr="00D63134" w:rsidRDefault="00A051A7" w:rsidP="00873BB6">
      <w:pPr>
        <w:pStyle w:val="1"/>
        <w:spacing w:line="360" w:lineRule="auto"/>
        <w:ind w:firstLineChars="0"/>
        <w:rPr>
          <w:rFonts w:ascii="宋体" w:hAnsi="宋体" w:cs="宋体"/>
          <w:sz w:val="24"/>
          <w:szCs w:val="24"/>
        </w:rPr>
      </w:pPr>
      <w:r w:rsidRPr="00D63134">
        <w:rPr>
          <w:rFonts w:ascii="宋体" w:hAnsi="宋体" w:cs="宋体" w:hint="eastAsia"/>
          <w:sz w:val="24"/>
          <w:szCs w:val="24"/>
        </w:rPr>
        <w:t>三、《国家基本药物目录》的实施对社区（基层）用药行为的影响</w:t>
      </w:r>
    </w:p>
    <w:p w:rsidR="00A051A7" w:rsidRPr="00D63134" w:rsidRDefault="00A051A7" w:rsidP="00873BB6">
      <w:pPr>
        <w:spacing w:line="360" w:lineRule="auto"/>
        <w:ind w:firstLineChars="200" w:firstLine="482"/>
        <w:jc w:val="center"/>
        <w:rPr>
          <w:rFonts w:ascii="宋体" w:eastAsia="宋体" w:hAnsi="宋体" w:cs="宋体"/>
          <w:b/>
          <w:bCs/>
          <w:sz w:val="24"/>
          <w:szCs w:val="24"/>
        </w:rPr>
      </w:pPr>
    </w:p>
    <w:p w:rsidR="00A051A7" w:rsidRPr="00D63134" w:rsidRDefault="00A051A7" w:rsidP="00873BB6">
      <w:pPr>
        <w:spacing w:line="360" w:lineRule="auto"/>
        <w:ind w:firstLineChars="200" w:firstLine="482"/>
        <w:jc w:val="center"/>
        <w:rPr>
          <w:rFonts w:ascii="宋体" w:eastAsia="宋体" w:hAnsi="宋体" w:cs="宋体"/>
          <w:b/>
          <w:bCs/>
          <w:sz w:val="24"/>
          <w:szCs w:val="24"/>
        </w:rPr>
      </w:pPr>
      <w:r w:rsidRPr="00D63134">
        <w:rPr>
          <w:rFonts w:ascii="宋体" w:eastAsia="宋体" w:hAnsi="宋体" w:cs="宋体" w:hint="eastAsia"/>
          <w:b/>
          <w:bCs/>
          <w:sz w:val="24"/>
          <w:szCs w:val="24"/>
        </w:rPr>
        <w:t>第三讲</w:t>
      </w:r>
      <w:r w:rsidRPr="00D63134">
        <w:rPr>
          <w:rFonts w:ascii="宋体" w:eastAsia="宋体" w:hAnsi="宋体" w:cs="宋体"/>
          <w:b/>
          <w:bCs/>
          <w:sz w:val="24"/>
          <w:szCs w:val="24"/>
        </w:rPr>
        <w:t xml:space="preserve">   </w:t>
      </w:r>
      <w:r w:rsidRPr="00D63134">
        <w:rPr>
          <w:rFonts w:ascii="宋体" w:eastAsia="宋体" w:hAnsi="宋体" w:cs="宋体" w:hint="eastAsia"/>
          <w:b/>
          <w:bCs/>
          <w:sz w:val="24"/>
          <w:szCs w:val="24"/>
        </w:rPr>
        <w:t xml:space="preserve">常用抗微生物药的合理应用 </w:t>
      </w:r>
      <w:r w:rsidRPr="00D63134">
        <w:rPr>
          <w:rFonts w:ascii="宋体" w:eastAsia="宋体" w:hAnsi="宋体" w:cs="宋体"/>
          <w:b/>
          <w:bCs/>
          <w:sz w:val="24"/>
          <w:szCs w:val="24"/>
        </w:rPr>
        <w:t>(</w:t>
      </w:r>
      <w:r w:rsidRPr="00D63134">
        <w:rPr>
          <w:rFonts w:ascii="宋体" w:eastAsia="宋体" w:hAnsi="宋体" w:cs="宋体" w:hint="eastAsia"/>
          <w:b/>
          <w:bCs/>
          <w:sz w:val="24"/>
          <w:szCs w:val="24"/>
        </w:rPr>
        <w:t>2学时</w:t>
      </w:r>
      <w:r w:rsidRPr="00D63134">
        <w:rPr>
          <w:rFonts w:ascii="宋体" w:eastAsia="宋体" w:hAnsi="宋体" w:cs="宋体"/>
          <w:b/>
          <w:bCs/>
          <w:sz w:val="24"/>
          <w:szCs w:val="24"/>
        </w:rPr>
        <w:t>)</w:t>
      </w:r>
    </w:p>
    <w:p w:rsidR="00A051A7" w:rsidRPr="00D63134" w:rsidRDefault="00A051A7" w:rsidP="00873BB6">
      <w:pPr>
        <w:spacing w:line="360" w:lineRule="auto"/>
        <w:ind w:firstLineChars="200" w:firstLine="482"/>
        <w:rPr>
          <w:rFonts w:ascii="宋体" w:eastAsia="宋体" w:hAnsi="宋体" w:cs="宋体"/>
          <w:b/>
          <w:bCs/>
          <w:sz w:val="24"/>
          <w:szCs w:val="24"/>
        </w:rPr>
      </w:pPr>
      <w:r w:rsidRPr="00D63134">
        <w:rPr>
          <w:rFonts w:ascii="宋体" w:eastAsia="宋体" w:hAnsi="宋体" w:cs="宋体" w:hint="eastAsia"/>
          <w:b/>
          <w:bCs/>
          <w:sz w:val="24"/>
          <w:szCs w:val="24"/>
        </w:rPr>
        <w:t>目的要求</w:t>
      </w:r>
    </w:p>
    <w:p w:rsidR="00A051A7" w:rsidRPr="00D63134" w:rsidRDefault="00A051A7" w:rsidP="00873BB6">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1.掌握合理应用抗微生物药物的基本原则和应注意的问题。</w:t>
      </w:r>
    </w:p>
    <w:p w:rsidR="00A051A7" w:rsidRPr="00D63134" w:rsidRDefault="00A051A7" w:rsidP="00873BB6">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2.熟悉抗微生物药物的主要不良反应和细菌耐药性。</w:t>
      </w:r>
    </w:p>
    <w:p w:rsidR="00A051A7" w:rsidRPr="00D63134" w:rsidRDefault="00A051A7" w:rsidP="00873BB6">
      <w:pPr>
        <w:spacing w:line="360" w:lineRule="auto"/>
        <w:ind w:firstLineChars="200" w:firstLine="480"/>
        <w:rPr>
          <w:rFonts w:ascii="宋体" w:eastAsia="宋体" w:hAnsi="宋体" w:cs="宋体"/>
          <w:b/>
          <w:bCs/>
          <w:sz w:val="24"/>
          <w:szCs w:val="24"/>
        </w:rPr>
      </w:pPr>
      <w:r w:rsidRPr="00D63134">
        <w:rPr>
          <w:rFonts w:ascii="宋体" w:eastAsia="宋体" w:hAnsi="宋体" w:cs="宋体" w:hint="eastAsia"/>
          <w:sz w:val="24"/>
          <w:szCs w:val="24"/>
        </w:rPr>
        <w:t>3.了解抗微生物药物的不合理用药现象。</w:t>
      </w:r>
    </w:p>
    <w:p w:rsidR="00A051A7" w:rsidRPr="00D63134" w:rsidRDefault="00A051A7" w:rsidP="00873BB6">
      <w:pPr>
        <w:spacing w:line="360" w:lineRule="auto"/>
        <w:ind w:firstLineChars="200" w:firstLine="482"/>
        <w:rPr>
          <w:rFonts w:ascii="宋体" w:eastAsia="宋体" w:hAnsi="宋体" w:cs="宋体"/>
          <w:b/>
          <w:bCs/>
          <w:sz w:val="24"/>
          <w:szCs w:val="24"/>
        </w:rPr>
      </w:pPr>
      <w:r w:rsidRPr="00D63134">
        <w:rPr>
          <w:rFonts w:ascii="宋体" w:eastAsia="宋体" w:hAnsi="宋体" w:cs="宋体" w:hint="eastAsia"/>
          <w:b/>
          <w:bCs/>
          <w:sz w:val="24"/>
          <w:szCs w:val="24"/>
        </w:rPr>
        <w:t>教学内容</w:t>
      </w:r>
    </w:p>
    <w:p w:rsidR="00A051A7" w:rsidRPr="00D63134" w:rsidRDefault="00A051A7" w:rsidP="00873BB6">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t>一、抗微生物药物的不合理使用问题</w:t>
      </w:r>
    </w:p>
    <w:p w:rsidR="00A051A7" w:rsidRPr="00D63134" w:rsidRDefault="00A051A7" w:rsidP="00873BB6">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t>（一）盲目用药</w:t>
      </w:r>
    </w:p>
    <w:p w:rsidR="00A051A7" w:rsidRPr="00D63134" w:rsidRDefault="00A051A7" w:rsidP="00873BB6">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t>（二）用药方案不当</w:t>
      </w:r>
    </w:p>
    <w:p w:rsidR="00A051A7" w:rsidRPr="00D63134" w:rsidRDefault="00A051A7" w:rsidP="00873BB6">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t>（三）联合用药不当</w:t>
      </w:r>
    </w:p>
    <w:p w:rsidR="00A051A7" w:rsidRPr="00D63134" w:rsidRDefault="00A051A7" w:rsidP="00873BB6">
      <w:pPr>
        <w:pStyle w:val="1"/>
        <w:spacing w:line="360" w:lineRule="auto"/>
        <w:ind w:firstLineChars="0"/>
        <w:rPr>
          <w:rFonts w:ascii="宋体" w:hAnsi="宋体" w:cs="宋体"/>
          <w:sz w:val="24"/>
          <w:szCs w:val="24"/>
        </w:rPr>
      </w:pPr>
      <w:r w:rsidRPr="00D63134">
        <w:rPr>
          <w:rFonts w:ascii="宋体" w:hAnsi="宋体" w:cs="宋体" w:hint="eastAsia"/>
          <w:sz w:val="24"/>
          <w:szCs w:val="24"/>
        </w:rPr>
        <w:t>二、抗微生物药物合理应用原则</w:t>
      </w:r>
    </w:p>
    <w:p w:rsidR="00A051A7" w:rsidRPr="00D63134" w:rsidRDefault="00A051A7" w:rsidP="00873BB6">
      <w:pPr>
        <w:pStyle w:val="1"/>
        <w:spacing w:line="360" w:lineRule="auto"/>
        <w:ind w:firstLineChars="0"/>
        <w:rPr>
          <w:rFonts w:ascii="宋体" w:hAnsi="宋体" w:cs="宋体"/>
          <w:sz w:val="24"/>
          <w:szCs w:val="24"/>
        </w:rPr>
      </w:pPr>
      <w:r w:rsidRPr="00D63134">
        <w:rPr>
          <w:rFonts w:ascii="宋体" w:hAnsi="宋体" w:cs="宋体" w:hint="eastAsia"/>
          <w:sz w:val="24"/>
          <w:szCs w:val="24"/>
        </w:rPr>
        <w:t>三、微生物药物的主要不良反应和细菌耐药性</w:t>
      </w:r>
    </w:p>
    <w:p w:rsidR="00A051A7" w:rsidRPr="00D63134" w:rsidRDefault="00A051A7" w:rsidP="001305B3">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（一）毒性反应</w:t>
      </w:r>
    </w:p>
    <w:p w:rsidR="00A051A7" w:rsidRPr="00D63134" w:rsidRDefault="00A051A7" w:rsidP="00873BB6">
      <w:pPr>
        <w:pStyle w:val="1"/>
        <w:spacing w:line="360" w:lineRule="auto"/>
        <w:ind w:firstLineChars="0"/>
        <w:rPr>
          <w:rFonts w:ascii="宋体" w:hAnsi="宋体" w:cs="宋体"/>
          <w:sz w:val="24"/>
          <w:szCs w:val="24"/>
        </w:rPr>
      </w:pPr>
      <w:r w:rsidRPr="00D63134">
        <w:rPr>
          <w:rFonts w:ascii="宋体" w:hAnsi="宋体" w:cs="宋体" w:hint="eastAsia"/>
          <w:sz w:val="24"/>
          <w:szCs w:val="24"/>
        </w:rPr>
        <w:t>（二）细菌耐药性</w:t>
      </w:r>
    </w:p>
    <w:p w:rsidR="00A051A7" w:rsidRPr="00D63134" w:rsidRDefault="00A051A7" w:rsidP="00873BB6">
      <w:pPr>
        <w:pStyle w:val="1"/>
        <w:spacing w:line="360" w:lineRule="auto"/>
        <w:ind w:firstLineChars="0"/>
        <w:rPr>
          <w:rFonts w:ascii="宋体" w:hAnsi="宋体" w:cs="宋体"/>
          <w:sz w:val="24"/>
          <w:szCs w:val="24"/>
        </w:rPr>
      </w:pPr>
      <w:r w:rsidRPr="00D63134">
        <w:rPr>
          <w:rFonts w:ascii="宋体" w:hAnsi="宋体" w:cs="宋体" w:hint="eastAsia"/>
          <w:sz w:val="24"/>
          <w:szCs w:val="24"/>
        </w:rPr>
        <w:t>（三）</w:t>
      </w:r>
      <w:bookmarkStart w:id="1" w:name="OLE_LINK1"/>
      <w:r w:rsidRPr="00D63134">
        <w:rPr>
          <w:rFonts w:ascii="宋体" w:hAnsi="宋体" w:cs="宋体" w:hint="eastAsia"/>
          <w:sz w:val="24"/>
          <w:szCs w:val="24"/>
        </w:rPr>
        <w:t>肝肾功能损害</w:t>
      </w:r>
      <w:bookmarkEnd w:id="1"/>
      <w:r w:rsidRPr="00D63134">
        <w:rPr>
          <w:rFonts w:ascii="宋体" w:hAnsi="宋体" w:cs="宋体" w:hint="eastAsia"/>
          <w:sz w:val="24"/>
          <w:szCs w:val="24"/>
        </w:rPr>
        <w:t xml:space="preserve">时应用注意事项 </w:t>
      </w:r>
    </w:p>
    <w:p w:rsidR="00A051A7" w:rsidRPr="00D63134" w:rsidRDefault="00A051A7" w:rsidP="00873BB6">
      <w:pPr>
        <w:pStyle w:val="1"/>
        <w:spacing w:line="360" w:lineRule="auto"/>
        <w:ind w:firstLineChars="0"/>
        <w:rPr>
          <w:rFonts w:ascii="宋体" w:hAnsi="宋体" w:cs="宋体"/>
          <w:sz w:val="24"/>
          <w:szCs w:val="24"/>
        </w:rPr>
      </w:pPr>
    </w:p>
    <w:p w:rsidR="00A051A7" w:rsidRPr="00D63134" w:rsidRDefault="00D63134" w:rsidP="00873BB6">
      <w:pPr>
        <w:pStyle w:val="1"/>
        <w:spacing w:line="360" w:lineRule="auto"/>
        <w:ind w:firstLineChars="0"/>
        <w:rPr>
          <w:rFonts w:ascii="宋体" w:hAnsi="宋体" w:cs="宋体"/>
          <w:b/>
          <w:sz w:val="24"/>
          <w:szCs w:val="24"/>
        </w:rPr>
      </w:pPr>
      <w:r>
        <w:rPr>
          <w:rFonts w:ascii="宋体" w:hAnsi="宋体" w:cs="宋体" w:hint="eastAsia"/>
          <w:sz w:val="24"/>
          <w:szCs w:val="24"/>
        </w:rPr>
        <w:t xml:space="preserve">         </w:t>
      </w:r>
      <w:r>
        <w:rPr>
          <w:rFonts w:ascii="宋体" w:hAnsi="宋体" w:cs="宋体"/>
          <w:sz w:val="24"/>
          <w:szCs w:val="24"/>
        </w:rPr>
        <w:t xml:space="preserve">   </w:t>
      </w:r>
      <w:r w:rsidR="00A051A7" w:rsidRPr="00D63134">
        <w:rPr>
          <w:rFonts w:ascii="宋体" w:hAnsi="宋体" w:cs="宋体" w:hint="eastAsia"/>
          <w:b/>
          <w:sz w:val="24"/>
          <w:szCs w:val="24"/>
        </w:rPr>
        <w:t xml:space="preserve"> 第四讲  社区特殊人群合理用药 ( 3 学时)</w:t>
      </w:r>
    </w:p>
    <w:p w:rsidR="00A051A7" w:rsidRPr="00D63134" w:rsidRDefault="00A051A7" w:rsidP="002B3383">
      <w:pPr>
        <w:spacing w:line="360" w:lineRule="auto"/>
        <w:ind w:firstLineChars="200" w:firstLine="482"/>
        <w:rPr>
          <w:rFonts w:ascii="宋体" w:eastAsia="宋体" w:hAnsi="宋体" w:cs="宋体"/>
          <w:b/>
          <w:bCs/>
          <w:sz w:val="24"/>
          <w:szCs w:val="24"/>
        </w:rPr>
      </w:pPr>
      <w:r w:rsidRPr="00D63134">
        <w:rPr>
          <w:rFonts w:ascii="宋体" w:eastAsia="宋体" w:hAnsi="宋体" w:cs="宋体" w:hint="eastAsia"/>
          <w:b/>
          <w:bCs/>
          <w:sz w:val="24"/>
          <w:szCs w:val="24"/>
        </w:rPr>
        <w:t>目的与要求</w:t>
      </w:r>
    </w:p>
    <w:p w:rsidR="00A051A7" w:rsidRPr="00D63134" w:rsidRDefault="00A051A7" w:rsidP="009E3A65">
      <w:pPr>
        <w:spacing w:line="360" w:lineRule="auto"/>
        <w:ind w:firstLineChars="400" w:firstLine="960"/>
        <w:rPr>
          <w:rFonts w:ascii="宋体" w:eastAsia="宋体" w:hAnsi="宋体" w:cs="宋体"/>
          <w:sz w:val="24"/>
          <w:szCs w:val="24"/>
        </w:rPr>
      </w:pPr>
      <w:r w:rsidRPr="00D63134">
        <w:rPr>
          <w:rFonts w:ascii="宋体" w:eastAsia="宋体" w:hAnsi="宋体" w:cs="宋体" w:hint="eastAsia"/>
          <w:sz w:val="24"/>
          <w:szCs w:val="24"/>
        </w:rPr>
        <w:t>掌握特殊人群合理用药的原则。</w:t>
      </w:r>
    </w:p>
    <w:p w:rsidR="00A051A7" w:rsidRPr="00D63134" w:rsidRDefault="00A051A7" w:rsidP="002B3383">
      <w:pPr>
        <w:spacing w:line="360" w:lineRule="auto"/>
        <w:ind w:firstLineChars="200" w:firstLine="482"/>
        <w:rPr>
          <w:rFonts w:ascii="宋体" w:eastAsia="宋体" w:hAnsi="宋体" w:cs="宋体"/>
          <w:b/>
          <w:bCs/>
          <w:sz w:val="24"/>
          <w:szCs w:val="24"/>
        </w:rPr>
      </w:pPr>
      <w:r w:rsidRPr="00D63134">
        <w:rPr>
          <w:rFonts w:ascii="宋体" w:eastAsia="宋体" w:hAnsi="宋体" w:cs="宋体" w:hint="eastAsia"/>
          <w:b/>
          <w:bCs/>
          <w:sz w:val="24"/>
          <w:szCs w:val="24"/>
        </w:rPr>
        <w:t>教学内容</w:t>
      </w:r>
    </w:p>
    <w:p w:rsidR="00A051A7" w:rsidRPr="00D63134" w:rsidRDefault="00A051A7" w:rsidP="002B3383">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lastRenderedPageBreak/>
        <w:t>一、老年人合理用药</w:t>
      </w:r>
    </w:p>
    <w:p w:rsidR="00A051A7" w:rsidRPr="00D63134" w:rsidRDefault="00A051A7" w:rsidP="002B3383">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t xml:space="preserve">  （一）老年人的生理和病理和药物代谢特点</w:t>
      </w:r>
    </w:p>
    <w:p w:rsidR="00A051A7" w:rsidRPr="00D63134" w:rsidRDefault="00A051A7" w:rsidP="002B3383">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t xml:space="preserve">  （二）老年人的合理用药原则</w:t>
      </w:r>
    </w:p>
    <w:p w:rsidR="00A051A7" w:rsidRPr="00D63134" w:rsidRDefault="00A051A7" w:rsidP="002B3383">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t>二、妊娠期妇女合理用药</w:t>
      </w:r>
    </w:p>
    <w:p w:rsidR="00A051A7" w:rsidRPr="00D63134" w:rsidRDefault="00A051A7" w:rsidP="009E3A65">
      <w:pPr>
        <w:pStyle w:val="1"/>
        <w:spacing w:line="360" w:lineRule="auto"/>
        <w:ind w:leftChars="193" w:left="405" w:firstLineChars="100" w:firstLine="240"/>
        <w:rPr>
          <w:rFonts w:ascii="宋体" w:hAnsi="宋体" w:cs="宋体"/>
          <w:sz w:val="24"/>
          <w:szCs w:val="24"/>
        </w:rPr>
      </w:pPr>
      <w:r w:rsidRPr="00D63134">
        <w:rPr>
          <w:rFonts w:ascii="宋体" w:hAnsi="宋体" w:cs="宋体" w:hint="eastAsia"/>
          <w:sz w:val="24"/>
          <w:szCs w:val="24"/>
        </w:rPr>
        <w:t>（一）药物对胎儿的影响</w:t>
      </w:r>
    </w:p>
    <w:p w:rsidR="00A051A7" w:rsidRPr="00D63134" w:rsidRDefault="00A051A7" w:rsidP="009E3A65">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t xml:space="preserve">  （二）妊娠期妇女的合理用药原则</w:t>
      </w:r>
    </w:p>
    <w:p w:rsidR="00A051A7" w:rsidRPr="00D63134" w:rsidRDefault="00A051A7" w:rsidP="002B3383">
      <w:pPr>
        <w:pStyle w:val="1"/>
        <w:spacing w:line="360" w:lineRule="auto"/>
        <w:ind w:left="405" w:firstLineChars="0" w:firstLine="0"/>
        <w:rPr>
          <w:rFonts w:ascii="宋体" w:hAnsi="宋体" w:cs="宋体"/>
          <w:sz w:val="24"/>
          <w:szCs w:val="24"/>
        </w:rPr>
      </w:pPr>
    </w:p>
    <w:p w:rsidR="00A051A7" w:rsidRPr="00D63134" w:rsidRDefault="00A051A7" w:rsidP="002B3383">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t>三、儿童合理用药</w:t>
      </w:r>
    </w:p>
    <w:p w:rsidR="00A051A7" w:rsidRPr="00D63134" w:rsidRDefault="00A051A7" w:rsidP="009E3A65">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t xml:space="preserve">  （一）儿童的生理特点和药物代谢特点</w:t>
      </w:r>
    </w:p>
    <w:p w:rsidR="00A051A7" w:rsidRPr="00D63134" w:rsidRDefault="00A051A7" w:rsidP="009E3A65">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t xml:space="preserve">  （二）儿童的合理用药原则</w:t>
      </w:r>
    </w:p>
    <w:p w:rsidR="00A051A7" w:rsidRPr="00D63134" w:rsidRDefault="00A051A7" w:rsidP="002B3383">
      <w:pPr>
        <w:pStyle w:val="1"/>
        <w:spacing w:line="360" w:lineRule="auto"/>
        <w:ind w:left="405" w:firstLineChars="0" w:firstLine="0"/>
        <w:rPr>
          <w:rFonts w:ascii="宋体" w:hAnsi="宋体" w:cs="宋体"/>
          <w:sz w:val="24"/>
          <w:szCs w:val="24"/>
        </w:rPr>
      </w:pPr>
      <w:r w:rsidRPr="00D63134">
        <w:rPr>
          <w:rFonts w:ascii="宋体" w:hAnsi="宋体" w:cs="宋体" w:hint="eastAsia"/>
          <w:sz w:val="24"/>
          <w:szCs w:val="24"/>
        </w:rPr>
        <w:t>四、肝肾功能损害患者合理用药</w:t>
      </w:r>
    </w:p>
    <w:p w:rsidR="00A051A7" w:rsidRPr="00D63134" w:rsidRDefault="00A051A7" w:rsidP="002B3383">
      <w:pPr>
        <w:spacing w:line="360" w:lineRule="auto"/>
        <w:ind w:firstLineChars="200" w:firstLine="482"/>
        <w:rPr>
          <w:rFonts w:ascii="宋体" w:eastAsia="宋体" w:hAnsi="宋体" w:cs="宋体"/>
          <w:b/>
          <w:bCs/>
          <w:sz w:val="24"/>
          <w:szCs w:val="24"/>
        </w:rPr>
      </w:pPr>
    </w:p>
    <w:p w:rsidR="00A051A7" w:rsidRPr="00D63134" w:rsidRDefault="00A051A7" w:rsidP="00873BB6">
      <w:pPr>
        <w:spacing w:line="360" w:lineRule="auto"/>
        <w:ind w:firstLineChars="200" w:firstLine="482"/>
        <w:jc w:val="center"/>
        <w:rPr>
          <w:rFonts w:ascii="宋体" w:eastAsia="宋体" w:hAnsi="宋体" w:cs="宋体"/>
          <w:b/>
          <w:bCs/>
          <w:sz w:val="24"/>
          <w:szCs w:val="24"/>
        </w:rPr>
      </w:pPr>
    </w:p>
    <w:p w:rsidR="00A051A7" w:rsidRPr="00D63134" w:rsidRDefault="00A051A7" w:rsidP="00ED42FF">
      <w:pPr>
        <w:pStyle w:val="1"/>
        <w:spacing w:line="360" w:lineRule="auto"/>
        <w:ind w:firstLineChars="0" w:firstLine="422"/>
        <w:jc w:val="center"/>
        <w:rPr>
          <w:rFonts w:ascii="宋体" w:hAnsi="宋体" w:cs="宋体"/>
          <w:sz w:val="24"/>
          <w:szCs w:val="24"/>
        </w:rPr>
      </w:pPr>
      <w:r w:rsidRPr="00D63134">
        <w:rPr>
          <w:rFonts w:ascii="宋体" w:hAnsi="宋体" w:cs="宋体" w:hint="eastAsia"/>
          <w:b/>
          <w:bCs/>
          <w:sz w:val="24"/>
          <w:szCs w:val="24"/>
        </w:rPr>
        <w:t>第五讲 常用解热镇痛药的合理应用（2学时）</w:t>
      </w:r>
    </w:p>
    <w:p w:rsidR="00A051A7" w:rsidRPr="00D63134" w:rsidRDefault="00A051A7" w:rsidP="00E6452F">
      <w:pPr>
        <w:spacing w:line="360" w:lineRule="auto"/>
        <w:ind w:firstLineChars="200" w:firstLine="482"/>
        <w:rPr>
          <w:rFonts w:ascii="宋体" w:eastAsia="宋体" w:hAnsi="宋体" w:cs="宋体"/>
          <w:b/>
          <w:bCs/>
          <w:sz w:val="24"/>
          <w:szCs w:val="24"/>
        </w:rPr>
      </w:pPr>
      <w:r w:rsidRPr="00D63134">
        <w:rPr>
          <w:rFonts w:ascii="宋体" w:eastAsia="宋体" w:hAnsi="宋体" w:cs="宋体" w:hint="eastAsia"/>
          <w:b/>
          <w:bCs/>
          <w:sz w:val="24"/>
          <w:szCs w:val="24"/>
        </w:rPr>
        <w:t>目的与要求</w:t>
      </w:r>
    </w:p>
    <w:p w:rsidR="00A051A7" w:rsidRPr="00D63134" w:rsidRDefault="00A051A7" w:rsidP="00E6452F">
      <w:pPr>
        <w:pStyle w:val="1"/>
        <w:spacing w:line="360" w:lineRule="auto"/>
        <w:ind w:firstLine="480"/>
        <w:rPr>
          <w:rFonts w:ascii="宋体" w:hAnsi="宋体" w:cs="宋体"/>
          <w:sz w:val="24"/>
          <w:szCs w:val="24"/>
        </w:rPr>
      </w:pPr>
      <w:r w:rsidRPr="00D63134">
        <w:rPr>
          <w:rFonts w:ascii="宋体" w:hAnsi="宋体" w:cs="宋体" w:hint="eastAsia"/>
          <w:sz w:val="24"/>
          <w:szCs w:val="24"/>
        </w:rPr>
        <w:t>了解常用</w:t>
      </w:r>
      <w:r w:rsidRPr="00D63134">
        <w:rPr>
          <w:rFonts w:ascii="宋体" w:hAnsi="宋体" w:cs="宋体" w:hint="eastAsia"/>
          <w:bCs/>
          <w:sz w:val="24"/>
          <w:szCs w:val="24"/>
        </w:rPr>
        <w:t>解热镇痛药</w:t>
      </w:r>
      <w:r w:rsidRPr="00D63134">
        <w:rPr>
          <w:rFonts w:ascii="宋体" w:hAnsi="宋体" w:cs="宋体" w:hint="eastAsia"/>
          <w:sz w:val="24"/>
          <w:szCs w:val="24"/>
        </w:rPr>
        <w:t>的分类、作用机制；用药原则；药物不良反应与防范</w:t>
      </w:r>
    </w:p>
    <w:p w:rsidR="00A051A7" w:rsidRPr="00D63134" w:rsidRDefault="00A051A7" w:rsidP="004874AB">
      <w:pPr>
        <w:pStyle w:val="1"/>
        <w:spacing w:line="360" w:lineRule="auto"/>
        <w:ind w:firstLineChars="0" w:firstLine="422"/>
        <w:rPr>
          <w:rFonts w:ascii="宋体" w:hAnsi="宋体" w:cs="宋体"/>
          <w:b/>
          <w:bCs/>
          <w:sz w:val="24"/>
          <w:szCs w:val="24"/>
        </w:rPr>
      </w:pPr>
      <w:r w:rsidRPr="00D63134">
        <w:rPr>
          <w:rFonts w:ascii="宋体" w:hAnsi="宋体" w:cs="宋体" w:hint="eastAsia"/>
          <w:b/>
          <w:bCs/>
          <w:sz w:val="24"/>
          <w:szCs w:val="24"/>
        </w:rPr>
        <w:t>教学内容</w:t>
      </w:r>
    </w:p>
    <w:p w:rsidR="00A051A7" w:rsidRPr="00D63134" w:rsidRDefault="00A051A7" w:rsidP="000D3796">
      <w:pPr>
        <w:pStyle w:val="1"/>
        <w:spacing w:line="360" w:lineRule="auto"/>
        <w:ind w:firstLineChars="428" w:firstLine="1027"/>
        <w:rPr>
          <w:rFonts w:ascii="宋体" w:hAnsi="宋体" w:cs="宋体"/>
          <w:sz w:val="24"/>
          <w:szCs w:val="24"/>
        </w:rPr>
      </w:pPr>
      <w:r w:rsidRPr="00D63134">
        <w:rPr>
          <w:rFonts w:ascii="宋体" w:hAnsi="宋体" w:cs="宋体" w:hint="eastAsia"/>
          <w:sz w:val="24"/>
          <w:szCs w:val="24"/>
        </w:rPr>
        <w:t>一、解热镇痛药的分类</w:t>
      </w:r>
    </w:p>
    <w:p w:rsidR="00A051A7" w:rsidRPr="00D63134" w:rsidRDefault="00A051A7" w:rsidP="000D3796">
      <w:pPr>
        <w:spacing w:line="360" w:lineRule="auto"/>
        <w:ind w:firstLineChars="428" w:firstLine="1027"/>
        <w:rPr>
          <w:rFonts w:ascii="宋体" w:eastAsia="宋体" w:hAnsi="宋体" w:cs="宋体"/>
          <w:sz w:val="24"/>
          <w:szCs w:val="24"/>
        </w:rPr>
      </w:pPr>
      <w:r w:rsidRPr="00D63134">
        <w:rPr>
          <w:rFonts w:ascii="宋体" w:eastAsia="宋体" w:hAnsi="宋体" w:cs="宋体" w:hint="eastAsia"/>
          <w:sz w:val="24"/>
          <w:szCs w:val="24"/>
        </w:rPr>
        <w:t>（一）根据药物的化学结构分类</w:t>
      </w:r>
    </w:p>
    <w:p w:rsidR="00A051A7" w:rsidRPr="00D63134" w:rsidRDefault="00A051A7" w:rsidP="000D3796">
      <w:pPr>
        <w:spacing w:line="360" w:lineRule="auto"/>
        <w:ind w:firstLineChars="428" w:firstLine="1027"/>
        <w:rPr>
          <w:rFonts w:ascii="宋体" w:eastAsia="宋体" w:hAnsi="宋体" w:cs="宋体"/>
          <w:sz w:val="24"/>
          <w:szCs w:val="24"/>
        </w:rPr>
      </w:pPr>
      <w:r w:rsidRPr="00D63134">
        <w:rPr>
          <w:rFonts w:ascii="宋体" w:eastAsia="宋体" w:hAnsi="宋体" w:cs="宋体" w:hint="eastAsia"/>
          <w:sz w:val="24"/>
          <w:szCs w:val="24"/>
        </w:rPr>
        <w:t>（二）根据药物对环氧化酶的选择性分类</w:t>
      </w:r>
    </w:p>
    <w:p w:rsidR="00A051A7" w:rsidRPr="00D63134" w:rsidRDefault="00A051A7" w:rsidP="000D3796">
      <w:pPr>
        <w:tabs>
          <w:tab w:val="left" w:pos="720"/>
        </w:tabs>
        <w:autoSpaceDE w:val="0"/>
        <w:autoSpaceDN w:val="0"/>
        <w:adjustRightInd w:val="0"/>
        <w:spacing w:line="360" w:lineRule="auto"/>
        <w:ind w:firstLineChars="428" w:firstLine="1027"/>
        <w:jc w:val="left"/>
        <w:rPr>
          <w:rFonts w:ascii="宋体" w:eastAsia="宋体" w:hAnsi="宋体"/>
          <w:sz w:val="24"/>
          <w:szCs w:val="24"/>
        </w:rPr>
      </w:pPr>
      <w:r w:rsidRPr="00D63134">
        <w:rPr>
          <w:rFonts w:ascii="宋体" w:eastAsia="宋体" w:hAnsi="宋体" w:hint="eastAsia"/>
          <w:sz w:val="24"/>
          <w:szCs w:val="24"/>
        </w:rPr>
        <w:t>二、解热镇痛药的作用机制</w:t>
      </w:r>
    </w:p>
    <w:p w:rsidR="00A051A7" w:rsidRPr="00D63134" w:rsidRDefault="00A051A7" w:rsidP="000D3796">
      <w:pPr>
        <w:tabs>
          <w:tab w:val="left" w:pos="720"/>
        </w:tabs>
        <w:autoSpaceDE w:val="0"/>
        <w:autoSpaceDN w:val="0"/>
        <w:adjustRightInd w:val="0"/>
        <w:spacing w:line="360" w:lineRule="auto"/>
        <w:ind w:firstLineChars="428" w:firstLine="1027"/>
        <w:jc w:val="left"/>
        <w:rPr>
          <w:rFonts w:ascii="宋体" w:eastAsia="宋体" w:hAnsi="宋体"/>
          <w:sz w:val="24"/>
          <w:szCs w:val="24"/>
        </w:rPr>
      </w:pPr>
      <w:r w:rsidRPr="00D63134">
        <w:rPr>
          <w:rFonts w:ascii="宋体" w:eastAsia="宋体" w:hAnsi="宋体" w:hint="eastAsia"/>
          <w:sz w:val="24"/>
          <w:szCs w:val="24"/>
        </w:rPr>
        <w:t>三、解热镇痛药合理应用原则</w:t>
      </w:r>
    </w:p>
    <w:p w:rsidR="00A051A7" w:rsidRPr="00D63134" w:rsidRDefault="00A051A7" w:rsidP="000D3796">
      <w:pPr>
        <w:pStyle w:val="1"/>
        <w:spacing w:line="360" w:lineRule="auto"/>
        <w:ind w:firstLineChars="428" w:firstLine="1027"/>
        <w:rPr>
          <w:rFonts w:ascii="宋体" w:hAnsi="宋体" w:cs="宋体"/>
          <w:sz w:val="24"/>
          <w:szCs w:val="24"/>
        </w:rPr>
      </w:pPr>
      <w:r w:rsidRPr="00D63134">
        <w:rPr>
          <w:rFonts w:ascii="宋体" w:hAnsi="宋体" w:cs="宋体" w:hint="eastAsia"/>
          <w:sz w:val="24"/>
          <w:szCs w:val="24"/>
        </w:rPr>
        <w:t>（一）病人的指征和机体状况</w:t>
      </w:r>
    </w:p>
    <w:p w:rsidR="00A051A7" w:rsidRPr="00D63134" w:rsidRDefault="00A051A7" w:rsidP="000D3796">
      <w:pPr>
        <w:pStyle w:val="1"/>
        <w:spacing w:line="360" w:lineRule="auto"/>
        <w:ind w:firstLineChars="428" w:firstLine="1027"/>
        <w:rPr>
          <w:rFonts w:ascii="宋体" w:hAnsi="宋体" w:cs="宋体"/>
          <w:sz w:val="24"/>
          <w:szCs w:val="24"/>
        </w:rPr>
      </w:pPr>
      <w:r w:rsidRPr="00D63134">
        <w:rPr>
          <w:rFonts w:ascii="宋体" w:hAnsi="宋体" w:cs="宋体" w:hint="eastAsia"/>
          <w:sz w:val="24"/>
          <w:szCs w:val="24"/>
        </w:rPr>
        <w:t>（二）药物的适应证和禁忌症</w:t>
      </w:r>
    </w:p>
    <w:p w:rsidR="00A051A7" w:rsidRPr="00D63134" w:rsidRDefault="00A051A7" w:rsidP="000D3796">
      <w:pPr>
        <w:pStyle w:val="1"/>
        <w:spacing w:line="360" w:lineRule="auto"/>
        <w:ind w:left="899" w:firstLineChars="0" w:firstLine="0"/>
        <w:rPr>
          <w:rFonts w:ascii="宋体" w:hAnsi="宋体" w:cs="宋体"/>
          <w:sz w:val="24"/>
          <w:szCs w:val="24"/>
        </w:rPr>
      </w:pPr>
      <w:r w:rsidRPr="00D63134">
        <w:rPr>
          <w:rFonts w:ascii="宋体" w:hAnsi="宋体" w:cs="宋体" w:hint="eastAsia"/>
          <w:sz w:val="24"/>
          <w:szCs w:val="24"/>
        </w:rPr>
        <w:t>四、解热镇痛药的常见不良反应与防范</w:t>
      </w:r>
    </w:p>
    <w:p w:rsidR="00A051A7" w:rsidRPr="00D63134" w:rsidRDefault="00A051A7" w:rsidP="000D3796">
      <w:pPr>
        <w:pStyle w:val="1"/>
        <w:spacing w:line="360" w:lineRule="auto"/>
        <w:ind w:left="899" w:firstLineChars="0" w:firstLine="0"/>
        <w:rPr>
          <w:rFonts w:ascii="宋体" w:hAnsi="宋体" w:cs="宋体"/>
          <w:sz w:val="24"/>
          <w:szCs w:val="24"/>
        </w:rPr>
      </w:pPr>
    </w:p>
    <w:p w:rsidR="00A051A7" w:rsidRPr="00D63134" w:rsidRDefault="00A051A7" w:rsidP="00825D67">
      <w:pPr>
        <w:spacing w:line="360" w:lineRule="auto"/>
        <w:ind w:firstLineChars="200" w:firstLine="482"/>
        <w:jc w:val="center"/>
        <w:rPr>
          <w:rFonts w:ascii="宋体" w:eastAsia="宋体" w:hAnsi="宋体" w:cs="宋体"/>
          <w:b/>
          <w:bCs/>
          <w:sz w:val="24"/>
          <w:szCs w:val="24"/>
        </w:rPr>
      </w:pPr>
      <w:r w:rsidRPr="00D63134">
        <w:rPr>
          <w:rFonts w:ascii="宋体" w:eastAsia="宋体" w:hAnsi="宋体" w:cs="宋体" w:hint="eastAsia"/>
          <w:b/>
          <w:bCs/>
          <w:sz w:val="24"/>
          <w:szCs w:val="24"/>
        </w:rPr>
        <w:t>第六讲</w:t>
      </w:r>
      <w:r w:rsidRPr="00D63134">
        <w:rPr>
          <w:rFonts w:ascii="宋体" w:eastAsia="宋体" w:hAnsi="宋体" w:cs="宋体"/>
          <w:b/>
          <w:bCs/>
          <w:sz w:val="24"/>
          <w:szCs w:val="24"/>
        </w:rPr>
        <w:t xml:space="preserve">   </w:t>
      </w:r>
      <w:r w:rsidRPr="00D63134">
        <w:rPr>
          <w:rFonts w:ascii="宋体" w:eastAsia="宋体" w:hAnsi="宋体" w:cs="宋体" w:hint="eastAsia"/>
          <w:b/>
          <w:bCs/>
          <w:sz w:val="24"/>
          <w:szCs w:val="24"/>
        </w:rPr>
        <w:t>常用中成药的合理应用</w:t>
      </w:r>
      <w:r w:rsidRPr="00D63134">
        <w:rPr>
          <w:rFonts w:ascii="宋体" w:eastAsia="宋体" w:hAnsi="宋体" w:cs="宋体"/>
          <w:b/>
          <w:bCs/>
          <w:sz w:val="24"/>
          <w:szCs w:val="24"/>
        </w:rPr>
        <w:t>(</w:t>
      </w:r>
      <w:r w:rsidRPr="00D63134">
        <w:rPr>
          <w:rFonts w:ascii="宋体" w:eastAsia="宋体" w:hAnsi="宋体" w:cs="宋体" w:hint="eastAsia"/>
          <w:b/>
          <w:bCs/>
          <w:sz w:val="24"/>
          <w:szCs w:val="24"/>
        </w:rPr>
        <w:t>3学时</w:t>
      </w:r>
      <w:r w:rsidRPr="00D63134">
        <w:rPr>
          <w:rFonts w:ascii="宋体" w:eastAsia="宋体" w:hAnsi="宋体" w:cs="宋体"/>
          <w:b/>
          <w:bCs/>
          <w:sz w:val="24"/>
          <w:szCs w:val="24"/>
        </w:rPr>
        <w:t>)</w:t>
      </w:r>
      <w:r w:rsidRPr="00D63134" w:rsidDel="0079757B">
        <w:rPr>
          <w:rFonts w:ascii="宋体" w:eastAsia="宋体" w:hAnsi="宋体" w:cs="宋体" w:hint="eastAsia"/>
          <w:b/>
          <w:bCs/>
          <w:sz w:val="24"/>
          <w:szCs w:val="24"/>
        </w:rPr>
        <w:t xml:space="preserve"> </w:t>
      </w:r>
    </w:p>
    <w:p w:rsidR="00A051A7" w:rsidRPr="00D63134" w:rsidRDefault="00A051A7" w:rsidP="00825D67">
      <w:pPr>
        <w:spacing w:line="360" w:lineRule="auto"/>
        <w:ind w:firstLineChars="200" w:firstLine="482"/>
        <w:rPr>
          <w:rFonts w:ascii="宋体" w:eastAsia="宋体" w:hAnsi="宋体" w:cs="宋体"/>
          <w:b/>
          <w:bCs/>
          <w:sz w:val="24"/>
          <w:szCs w:val="24"/>
        </w:rPr>
      </w:pPr>
      <w:r w:rsidRPr="00D63134">
        <w:rPr>
          <w:rFonts w:ascii="宋体" w:eastAsia="宋体" w:hAnsi="宋体" w:cs="宋体" w:hint="eastAsia"/>
          <w:b/>
          <w:bCs/>
          <w:sz w:val="24"/>
          <w:szCs w:val="24"/>
        </w:rPr>
        <w:t>目的与要求</w:t>
      </w:r>
    </w:p>
    <w:p w:rsidR="00A051A7" w:rsidRPr="00D63134" w:rsidRDefault="00A051A7" w:rsidP="00825D67">
      <w:pPr>
        <w:spacing w:line="360" w:lineRule="auto"/>
        <w:ind w:leftChars="200" w:left="540" w:hangingChars="50" w:hanging="120"/>
        <w:rPr>
          <w:rFonts w:ascii="宋体" w:eastAsia="宋体" w:hAnsi="宋体" w:cs="宋体"/>
          <w:sz w:val="24"/>
          <w:szCs w:val="24"/>
        </w:rPr>
      </w:pPr>
      <w:r w:rsidRPr="00D63134">
        <w:rPr>
          <w:rFonts w:ascii="宋体" w:eastAsia="宋体" w:hAnsi="宋体" w:cs="宋体" w:hint="eastAsia"/>
          <w:sz w:val="24"/>
          <w:szCs w:val="24"/>
        </w:rPr>
        <w:t>1.掌握中成药临床应用基本原则；各类中成药的特点、适应症及注意事项</w:t>
      </w:r>
    </w:p>
    <w:p w:rsidR="00A051A7" w:rsidRPr="00D63134" w:rsidRDefault="00A051A7" w:rsidP="00825D67">
      <w:pPr>
        <w:spacing w:line="360" w:lineRule="auto"/>
        <w:ind w:leftChars="200" w:left="540" w:hangingChars="50" w:hanging="120"/>
        <w:rPr>
          <w:rFonts w:ascii="宋体" w:eastAsia="宋体" w:hAnsi="宋体" w:cs="宋体"/>
          <w:sz w:val="24"/>
          <w:szCs w:val="24"/>
        </w:rPr>
      </w:pPr>
      <w:r w:rsidRPr="00D63134">
        <w:rPr>
          <w:rFonts w:ascii="宋体" w:eastAsia="宋体" w:hAnsi="宋体" w:cs="宋体" w:hint="eastAsia"/>
          <w:sz w:val="24"/>
          <w:szCs w:val="24"/>
        </w:rPr>
        <w:lastRenderedPageBreak/>
        <w:t>2.熟悉中成药临床应用的管理</w:t>
      </w:r>
    </w:p>
    <w:p w:rsidR="00A051A7" w:rsidRPr="00D63134" w:rsidRDefault="00A051A7" w:rsidP="00825D67">
      <w:pPr>
        <w:spacing w:line="360" w:lineRule="auto"/>
        <w:ind w:firstLineChars="200" w:firstLine="482"/>
        <w:rPr>
          <w:rFonts w:ascii="宋体" w:eastAsia="宋体" w:hAnsi="宋体" w:cs="宋体"/>
          <w:b/>
          <w:bCs/>
          <w:sz w:val="24"/>
          <w:szCs w:val="24"/>
        </w:rPr>
      </w:pPr>
      <w:r w:rsidRPr="00D63134">
        <w:rPr>
          <w:rFonts w:ascii="宋体" w:eastAsia="宋体" w:hAnsi="宋体" w:cs="宋体" w:hint="eastAsia"/>
          <w:b/>
          <w:bCs/>
          <w:sz w:val="24"/>
          <w:szCs w:val="24"/>
        </w:rPr>
        <w:t>教学内容</w:t>
      </w:r>
    </w:p>
    <w:p w:rsidR="00A051A7" w:rsidRPr="00D63134" w:rsidRDefault="00A051A7" w:rsidP="00825D67">
      <w:pPr>
        <w:pStyle w:val="1"/>
        <w:spacing w:line="360" w:lineRule="auto"/>
        <w:ind w:firstLineChars="257" w:firstLine="617"/>
        <w:rPr>
          <w:rFonts w:ascii="宋体" w:hAnsi="宋体" w:cs="宋体"/>
          <w:sz w:val="24"/>
          <w:szCs w:val="24"/>
        </w:rPr>
      </w:pPr>
      <w:r w:rsidRPr="00D63134">
        <w:rPr>
          <w:rFonts w:ascii="宋体" w:hAnsi="宋体" w:cs="宋体" w:hint="eastAsia"/>
          <w:sz w:val="24"/>
          <w:szCs w:val="24"/>
        </w:rPr>
        <w:t>一、中成药概述</w:t>
      </w:r>
    </w:p>
    <w:p w:rsidR="00A051A7" w:rsidRPr="00D63134" w:rsidRDefault="00A051A7" w:rsidP="00825D67">
      <w:pPr>
        <w:pStyle w:val="1"/>
        <w:spacing w:line="360" w:lineRule="auto"/>
        <w:ind w:left="420" w:firstLineChars="142" w:firstLine="341"/>
        <w:rPr>
          <w:rFonts w:ascii="宋体" w:hAnsi="宋体" w:cs="宋体"/>
          <w:sz w:val="24"/>
          <w:szCs w:val="24"/>
        </w:rPr>
      </w:pPr>
      <w:r w:rsidRPr="00D63134">
        <w:rPr>
          <w:rFonts w:ascii="宋体" w:hAnsi="宋体" w:cs="宋体" w:hint="eastAsia"/>
          <w:sz w:val="24"/>
          <w:szCs w:val="24"/>
        </w:rPr>
        <w:t>（一）中成药的分类</w:t>
      </w:r>
    </w:p>
    <w:p w:rsidR="00A051A7" w:rsidRPr="00D63134" w:rsidRDefault="00A051A7" w:rsidP="00825D67">
      <w:pPr>
        <w:pStyle w:val="1"/>
        <w:spacing w:line="360" w:lineRule="auto"/>
        <w:ind w:left="420" w:firstLineChars="142" w:firstLine="341"/>
        <w:rPr>
          <w:rFonts w:ascii="宋体" w:hAnsi="宋体" w:cs="宋体"/>
          <w:sz w:val="24"/>
          <w:szCs w:val="24"/>
        </w:rPr>
      </w:pPr>
      <w:r w:rsidRPr="00D63134">
        <w:rPr>
          <w:rFonts w:ascii="宋体" w:hAnsi="宋体" w:cs="宋体" w:hint="eastAsia"/>
          <w:sz w:val="24"/>
          <w:szCs w:val="24"/>
        </w:rPr>
        <w:t>（二）中成药的剂型</w:t>
      </w:r>
    </w:p>
    <w:p w:rsidR="00A051A7" w:rsidRPr="00D63134" w:rsidRDefault="00A051A7" w:rsidP="00825D67">
      <w:pPr>
        <w:pStyle w:val="1"/>
        <w:spacing w:line="360" w:lineRule="auto"/>
        <w:ind w:left="420" w:firstLineChars="142" w:firstLine="341"/>
        <w:rPr>
          <w:rFonts w:ascii="宋体" w:hAnsi="宋体" w:cs="宋体"/>
          <w:sz w:val="24"/>
          <w:szCs w:val="24"/>
        </w:rPr>
      </w:pPr>
      <w:r w:rsidRPr="00D63134">
        <w:rPr>
          <w:rFonts w:ascii="宋体" w:hAnsi="宋体" w:cs="宋体" w:hint="eastAsia"/>
          <w:sz w:val="24"/>
          <w:szCs w:val="24"/>
        </w:rPr>
        <w:t>（三）中成药的安全性</w:t>
      </w:r>
      <w:r w:rsidRPr="00D63134" w:rsidDel="00053FCF">
        <w:rPr>
          <w:rFonts w:ascii="宋体" w:hAnsi="宋体" w:cs="宋体" w:hint="eastAsia"/>
          <w:sz w:val="24"/>
          <w:szCs w:val="24"/>
        </w:rPr>
        <w:t xml:space="preserve"> </w:t>
      </w:r>
    </w:p>
    <w:p w:rsidR="00A051A7" w:rsidRPr="00D63134" w:rsidRDefault="00A051A7" w:rsidP="00825D67">
      <w:pPr>
        <w:pStyle w:val="1"/>
        <w:spacing w:line="360" w:lineRule="auto"/>
        <w:ind w:firstLineChars="257" w:firstLine="617"/>
        <w:rPr>
          <w:rFonts w:ascii="宋体" w:hAnsi="宋体" w:cs="宋体"/>
          <w:sz w:val="24"/>
          <w:szCs w:val="24"/>
        </w:rPr>
      </w:pPr>
      <w:r w:rsidRPr="00D63134">
        <w:rPr>
          <w:rFonts w:ascii="宋体" w:hAnsi="宋体" w:cs="宋体" w:hint="eastAsia"/>
          <w:sz w:val="24"/>
          <w:szCs w:val="24"/>
        </w:rPr>
        <w:t>二、中成药临床应用基本原则</w:t>
      </w:r>
    </w:p>
    <w:p w:rsidR="00A051A7" w:rsidRPr="00D63134" w:rsidRDefault="00A051A7" w:rsidP="00825D67">
      <w:pPr>
        <w:pStyle w:val="1"/>
        <w:spacing w:line="360" w:lineRule="auto"/>
        <w:ind w:left="420" w:firstLineChars="142" w:firstLine="341"/>
        <w:rPr>
          <w:rFonts w:ascii="宋体" w:hAnsi="宋体" w:cs="宋体"/>
          <w:sz w:val="24"/>
          <w:szCs w:val="24"/>
        </w:rPr>
      </w:pPr>
      <w:r w:rsidRPr="00D63134">
        <w:rPr>
          <w:rFonts w:ascii="宋体" w:hAnsi="宋体" w:cs="宋体" w:hint="eastAsia"/>
          <w:sz w:val="24"/>
          <w:szCs w:val="24"/>
        </w:rPr>
        <w:t>（一）辩证用药</w:t>
      </w:r>
    </w:p>
    <w:p w:rsidR="00A051A7" w:rsidRPr="00D63134" w:rsidRDefault="00A051A7" w:rsidP="00825D67">
      <w:pPr>
        <w:pStyle w:val="1"/>
        <w:spacing w:line="360" w:lineRule="auto"/>
        <w:ind w:left="420" w:firstLineChars="142" w:firstLine="341"/>
        <w:rPr>
          <w:rFonts w:ascii="宋体" w:hAnsi="宋体" w:cs="宋体"/>
          <w:sz w:val="24"/>
          <w:szCs w:val="24"/>
        </w:rPr>
      </w:pPr>
      <w:r w:rsidRPr="00D63134">
        <w:rPr>
          <w:rFonts w:ascii="宋体" w:hAnsi="宋体" w:cs="宋体" w:hint="eastAsia"/>
          <w:sz w:val="24"/>
          <w:szCs w:val="24"/>
        </w:rPr>
        <w:t>（二）合适剂型</w:t>
      </w:r>
    </w:p>
    <w:p w:rsidR="00A051A7" w:rsidRPr="00D63134" w:rsidRDefault="00A051A7" w:rsidP="00825D67">
      <w:pPr>
        <w:pStyle w:val="1"/>
        <w:spacing w:line="360" w:lineRule="auto"/>
        <w:ind w:left="420" w:firstLineChars="142" w:firstLine="341"/>
        <w:rPr>
          <w:rFonts w:ascii="宋体" w:hAnsi="宋体" w:cs="宋体"/>
          <w:sz w:val="24"/>
          <w:szCs w:val="24"/>
        </w:rPr>
      </w:pPr>
      <w:r w:rsidRPr="00D63134">
        <w:rPr>
          <w:rFonts w:ascii="宋体" w:hAnsi="宋体" w:cs="宋体" w:hint="eastAsia"/>
          <w:sz w:val="24"/>
          <w:szCs w:val="24"/>
        </w:rPr>
        <w:t>（三）合适剂量</w:t>
      </w:r>
    </w:p>
    <w:p w:rsidR="00A051A7" w:rsidRPr="00D63134" w:rsidRDefault="00A051A7" w:rsidP="00825D67">
      <w:pPr>
        <w:pStyle w:val="1"/>
        <w:spacing w:line="360" w:lineRule="auto"/>
        <w:ind w:left="420" w:firstLineChars="142" w:firstLine="341"/>
        <w:rPr>
          <w:rFonts w:ascii="宋体" w:hAnsi="宋体" w:cs="宋体"/>
          <w:sz w:val="24"/>
          <w:szCs w:val="24"/>
        </w:rPr>
      </w:pPr>
      <w:r w:rsidRPr="00D63134">
        <w:rPr>
          <w:rFonts w:ascii="宋体" w:hAnsi="宋体" w:cs="宋体" w:hint="eastAsia"/>
          <w:sz w:val="24"/>
          <w:szCs w:val="24"/>
        </w:rPr>
        <w:t>（四）合适给药途径</w:t>
      </w:r>
    </w:p>
    <w:p w:rsidR="00A051A7" w:rsidRPr="00D63134" w:rsidRDefault="00A051A7" w:rsidP="00825D67">
      <w:pPr>
        <w:pStyle w:val="1"/>
        <w:spacing w:line="360" w:lineRule="auto"/>
        <w:ind w:left="420" w:firstLineChars="142" w:firstLine="341"/>
        <w:rPr>
          <w:rFonts w:ascii="宋体" w:hAnsi="宋体" w:cs="宋体"/>
          <w:sz w:val="24"/>
          <w:szCs w:val="24"/>
        </w:rPr>
      </w:pPr>
      <w:r w:rsidRPr="00D63134">
        <w:rPr>
          <w:rFonts w:ascii="宋体" w:hAnsi="宋体" w:cs="宋体" w:hint="eastAsia"/>
          <w:sz w:val="24"/>
          <w:szCs w:val="24"/>
        </w:rPr>
        <w:t>（五）合理联合用药</w:t>
      </w:r>
    </w:p>
    <w:p w:rsidR="00A051A7" w:rsidRPr="00D63134" w:rsidRDefault="00A051A7" w:rsidP="00825D67">
      <w:pPr>
        <w:pStyle w:val="1"/>
        <w:spacing w:line="360" w:lineRule="auto"/>
        <w:ind w:left="420" w:firstLineChars="142" w:firstLine="341"/>
        <w:rPr>
          <w:rFonts w:ascii="宋体" w:hAnsi="宋体" w:cs="宋体"/>
          <w:sz w:val="24"/>
          <w:szCs w:val="24"/>
        </w:rPr>
      </w:pPr>
      <w:r w:rsidRPr="00D63134">
        <w:rPr>
          <w:rFonts w:ascii="宋体" w:hAnsi="宋体" w:cs="宋体" w:hint="eastAsia"/>
          <w:sz w:val="24"/>
          <w:szCs w:val="24"/>
        </w:rPr>
        <w:t>（六）特殊人群个体化用药</w:t>
      </w:r>
    </w:p>
    <w:p w:rsidR="00A051A7" w:rsidRPr="00D63134" w:rsidRDefault="00A051A7" w:rsidP="00825D67">
      <w:pPr>
        <w:pStyle w:val="1"/>
        <w:spacing w:line="360" w:lineRule="auto"/>
        <w:ind w:firstLineChars="257" w:firstLine="617"/>
        <w:rPr>
          <w:rFonts w:ascii="宋体" w:hAnsi="宋体" w:cs="宋体"/>
          <w:sz w:val="24"/>
          <w:szCs w:val="24"/>
        </w:rPr>
      </w:pPr>
      <w:r w:rsidRPr="00D63134">
        <w:rPr>
          <w:rFonts w:ascii="宋体" w:hAnsi="宋体" w:cs="宋体" w:hint="eastAsia"/>
          <w:sz w:val="24"/>
          <w:szCs w:val="24"/>
        </w:rPr>
        <w:t>三、各类中成药临床应用</w:t>
      </w:r>
    </w:p>
    <w:p w:rsidR="00A051A7" w:rsidRPr="00D63134" w:rsidRDefault="00A051A7" w:rsidP="00825D67">
      <w:pPr>
        <w:pStyle w:val="1"/>
        <w:spacing w:line="360" w:lineRule="auto"/>
        <w:ind w:left="420" w:firstLineChars="257" w:firstLine="617"/>
        <w:rPr>
          <w:rFonts w:ascii="宋体" w:hAnsi="宋体" w:cs="宋体"/>
          <w:sz w:val="24"/>
          <w:szCs w:val="24"/>
        </w:rPr>
      </w:pPr>
      <w:r w:rsidRPr="00D63134">
        <w:rPr>
          <w:rFonts w:ascii="宋体" w:hAnsi="宋体" w:cs="宋体" w:hint="eastAsia"/>
          <w:sz w:val="24"/>
          <w:szCs w:val="24"/>
        </w:rPr>
        <w:t>（一）各类中成药的特点</w:t>
      </w:r>
    </w:p>
    <w:p w:rsidR="00A051A7" w:rsidRPr="00D63134" w:rsidRDefault="00A051A7" w:rsidP="00825D67">
      <w:pPr>
        <w:pStyle w:val="1"/>
        <w:spacing w:line="360" w:lineRule="auto"/>
        <w:ind w:left="420" w:firstLineChars="257" w:firstLine="617"/>
        <w:rPr>
          <w:rFonts w:ascii="宋体" w:hAnsi="宋体" w:cs="宋体"/>
          <w:sz w:val="24"/>
          <w:szCs w:val="24"/>
        </w:rPr>
      </w:pPr>
      <w:r w:rsidRPr="00D63134">
        <w:rPr>
          <w:rFonts w:ascii="宋体" w:hAnsi="宋体" w:cs="宋体" w:hint="eastAsia"/>
          <w:sz w:val="24"/>
          <w:szCs w:val="24"/>
        </w:rPr>
        <w:t>（二）各类中成药的适应症</w:t>
      </w:r>
    </w:p>
    <w:p w:rsidR="00A051A7" w:rsidRPr="00D63134" w:rsidRDefault="00A051A7" w:rsidP="00825D67">
      <w:pPr>
        <w:pStyle w:val="1"/>
        <w:spacing w:line="360" w:lineRule="auto"/>
        <w:ind w:left="420" w:firstLineChars="257" w:firstLine="617"/>
        <w:rPr>
          <w:rFonts w:ascii="宋体" w:hAnsi="宋体" w:cs="宋体"/>
          <w:sz w:val="24"/>
          <w:szCs w:val="24"/>
        </w:rPr>
      </w:pPr>
      <w:r w:rsidRPr="00D63134">
        <w:rPr>
          <w:rFonts w:ascii="宋体" w:hAnsi="宋体" w:cs="宋体" w:hint="eastAsia"/>
          <w:sz w:val="24"/>
          <w:szCs w:val="24"/>
        </w:rPr>
        <w:t>（三）各类中成药应用的注意事项</w:t>
      </w:r>
    </w:p>
    <w:p w:rsidR="00A051A7" w:rsidRPr="00D63134" w:rsidRDefault="00A051A7" w:rsidP="00825D67">
      <w:pPr>
        <w:pStyle w:val="1"/>
        <w:spacing w:line="360" w:lineRule="auto"/>
        <w:ind w:firstLineChars="257" w:firstLine="617"/>
        <w:rPr>
          <w:rFonts w:ascii="宋体" w:hAnsi="宋体" w:cs="宋体"/>
          <w:sz w:val="24"/>
          <w:szCs w:val="24"/>
        </w:rPr>
      </w:pPr>
      <w:r w:rsidRPr="00D63134">
        <w:rPr>
          <w:rFonts w:ascii="宋体" w:hAnsi="宋体" w:cs="宋体" w:hint="eastAsia"/>
          <w:sz w:val="24"/>
          <w:szCs w:val="24"/>
        </w:rPr>
        <w:t>四、中成药临床应用的管理</w:t>
      </w:r>
    </w:p>
    <w:p w:rsidR="00A051A7" w:rsidRPr="00D63134" w:rsidRDefault="00A051A7" w:rsidP="00825D67">
      <w:pPr>
        <w:pStyle w:val="1"/>
        <w:spacing w:line="360" w:lineRule="auto"/>
        <w:ind w:left="420" w:firstLineChars="257" w:firstLine="617"/>
        <w:rPr>
          <w:rFonts w:ascii="宋体" w:hAnsi="宋体" w:cs="宋体"/>
          <w:sz w:val="24"/>
          <w:szCs w:val="24"/>
        </w:rPr>
      </w:pPr>
      <w:r w:rsidRPr="00D63134">
        <w:rPr>
          <w:rFonts w:ascii="宋体" w:hAnsi="宋体" w:cs="宋体" w:hint="eastAsia"/>
          <w:sz w:val="24"/>
          <w:szCs w:val="24"/>
        </w:rPr>
        <w:t>（一）毒性药物的管理</w:t>
      </w:r>
    </w:p>
    <w:p w:rsidR="00A051A7" w:rsidRPr="00D63134" w:rsidRDefault="00A051A7" w:rsidP="00825D67">
      <w:pPr>
        <w:pStyle w:val="1"/>
        <w:spacing w:line="360" w:lineRule="auto"/>
        <w:ind w:left="420" w:firstLineChars="257" w:firstLine="617"/>
        <w:rPr>
          <w:rFonts w:ascii="宋体" w:hAnsi="宋体" w:cs="宋体"/>
          <w:sz w:val="24"/>
          <w:szCs w:val="24"/>
        </w:rPr>
      </w:pPr>
      <w:r w:rsidRPr="00D63134">
        <w:rPr>
          <w:rFonts w:ascii="宋体" w:hAnsi="宋体" w:cs="宋体" w:hint="eastAsia"/>
          <w:sz w:val="24"/>
          <w:szCs w:val="24"/>
        </w:rPr>
        <w:t>（二）不良反应的监测</w:t>
      </w:r>
    </w:p>
    <w:p w:rsidR="00A051A7" w:rsidRPr="00D63134" w:rsidRDefault="00A051A7" w:rsidP="00825D67">
      <w:pPr>
        <w:pStyle w:val="1"/>
        <w:spacing w:line="360" w:lineRule="auto"/>
        <w:ind w:left="420" w:firstLineChars="257" w:firstLine="617"/>
        <w:rPr>
          <w:rFonts w:ascii="宋体" w:hAnsi="宋体" w:cs="宋体"/>
          <w:sz w:val="24"/>
          <w:szCs w:val="24"/>
        </w:rPr>
      </w:pPr>
      <w:r w:rsidRPr="00D63134">
        <w:rPr>
          <w:rFonts w:ascii="宋体" w:hAnsi="宋体" w:cs="宋体" w:hint="eastAsia"/>
          <w:sz w:val="24"/>
          <w:szCs w:val="24"/>
        </w:rPr>
        <w:t>（三）处方点评</w:t>
      </w:r>
    </w:p>
    <w:p w:rsidR="00A051A7" w:rsidRPr="00D63134" w:rsidRDefault="00A051A7" w:rsidP="000D3796">
      <w:pPr>
        <w:pStyle w:val="1"/>
        <w:spacing w:line="360" w:lineRule="auto"/>
        <w:ind w:left="899" w:firstLineChars="0" w:firstLine="0"/>
        <w:rPr>
          <w:rFonts w:ascii="宋体" w:hAnsi="宋体" w:cs="宋体"/>
          <w:sz w:val="24"/>
          <w:szCs w:val="24"/>
        </w:rPr>
      </w:pPr>
    </w:p>
    <w:p w:rsidR="00A051A7" w:rsidRPr="00D63134" w:rsidRDefault="00A051A7" w:rsidP="00873BB6">
      <w:pPr>
        <w:spacing w:line="360" w:lineRule="auto"/>
        <w:ind w:firstLineChars="200" w:firstLine="482"/>
        <w:jc w:val="center"/>
        <w:rPr>
          <w:rFonts w:ascii="宋体" w:eastAsia="宋体" w:hAnsi="宋体" w:cs="宋体"/>
          <w:b/>
          <w:bCs/>
          <w:sz w:val="24"/>
          <w:szCs w:val="24"/>
        </w:rPr>
      </w:pPr>
      <w:r w:rsidRPr="00D63134">
        <w:rPr>
          <w:rFonts w:ascii="宋体" w:eastAsia="宋体" w:hAnsi="宋体" w:cs="宋体" w:hint="eastAsia"/>
          <w:b/>
          <w:bCs/>
          <w:sz w:val="24"/>
          <w:szCs w:val="24"/>
        </w:rPr>
        <w:t>第七讲</w:t>
      </w:r>
      <w:r w:rsidRPr="00D63134">
        <w:rPr>
          <w:rFonts w:ascii="宋体" w:eastAsia="宋体" w:hAnsi="宋体" w:cs="宋体"/>
          <w:b/>
          <w:bCs/>
          <w:sz w:val="24"/>
          <w:szCs w:val="24"/>
        </w:rPr>
        <w:t xml:space="preserve">   </w:t>
      </w:r>
      <w:r w:rsidRPr="00D63134">
        <w:rPr>
          <w:rFonts w:ascii="宋体" w:eastAsia="宋体" w:hAnsi="宋体" w:cs="宋体" w:hint="eastAsia"/>
          <w:b/>
          <w:bCs/>
          <w:sz w:val="24"/>
          <w:szCs w:val="24"/>
        </w:rPr>
        <w:t>药物不良反应与监测 （1学时）</w:t>
      </w:r>
    </w:p>
    <w:p w:rsidR="00A051A7" w:rsidRPr="00D63134" w:rsidRDefault="00A051A7" w:rsidP="00797172">
      <w:pPr>
        <w:spacing w:line="360" w:lineRule="auto"/>
        <w:ind w:firstLine="420"/>
        <w:rPr>
          <w:rFonts w:ascii="宋体" w:eastAsia="宋体" w:hAnsi="宋体" w:cs="宋体"/>
          <w:b/>
          <w:bCs/>
          <w:sz w:val="24"/>
          <w:szCs w:val="24"/>
        </w:rPr>
      </w:pPr>
      <w:r w:rsidRPr="00D63134">
        <w:rPr>
          <w:rFonts w:ascii="宋体" w:eastAsia="宋体" w:hAnsi="宋体" w:cs="宋体" w:hint="eastAsia"/>
          <w:b/>
          <w:bCs/>
          <w:sz w:val="24"/>
          <w:szCs w:val="24"/>
        </w:rPr>
        <w:t>目的与要求</w:t>
      </w:r>
    </w:p>
    <w:p w:rsidR="00A051A7" w:rsidRPr="00D63134" w:rsidRDefault="00A051A7" w:rsidP="00797172">
      <w:pPr>
        <w:spacing w:line="360" w:lineRule="auto"/>
        <w:rPr>
          <w:rFonts w:ascii="宋体" w:eastAsia="宋体" w:hAnsi="宋体" w:cs="宋体"/>
          <w:bCs/>
          <w:sz w:val="24"/>
          <w:szCs w:val="24"/>
        </w:rPr>
      </w:pPr>
      <w:r w:rsidRPr="00D63134">
        <w:rPr>
          <w:rFonts w:ascii="宋体" w:eastAsia="宋体" w:hAnsi="宋体" w:cs="宋体" w:hint="eastAsia"/>
          <w:b/>
          <w:bCs/>
          <w:sz w:val="24"/>
          <w:szCs w:val="24"/>
        </w:rPr>
        <w:t xml:space="preserve"> </w:t>
      </w:r>
      <w:r w:rsidRPr="00D63134">
        <w:rPr>
          <w:rFonts w:ascii="宋体" w:eastAsia="宋体" w:hAnsi="宋体" w:cs="宋体" w:hint="eastAsia"/>
          <w:bCs/>
          <w:sz w:val="24"/>
          <w:szCs w:val="24"/>
        </w:rPr>
        <w:t xml:space="preserve">  1. 熟悉药物不良反应的基本概念；药物不良反应的类型和原因；药物不良反应识别及防治原则。</w:t>
      </w:r>
    </w:p>
    <w:p w:rsidR="00A051A7" w:rsidRPr="00D63134" w:rsidRDefault="00A051A7" w:rsidP="00797172">
      <w:pPr>
        <w:spacing w:line="360" w:lineRule="auto"/>
        <w:ind w:firstLine="210"/>
        <w:rPr>
          <w:rFonts w:ascii="宋体" w:eastAsia="宋体" w:hAnsi="宋体" w:cs="宋体"/>
          <w:bCs/>
          <w:sz w:val="24"/>
          <w:szCs w:val="24"/>
        </w:rPr>
      </w:pPr>
      <w:r w:rsidRPr="00D63134">
        <w:rPr>
          <w:rFonts w:ascii="宋体" w:eastAsia="宋体" w:hAnsi="宋体" w:cs="宋体" w:hint="eastAsia"/>
          <w:bCs/>
          <w:sz w:val="24"/>
          <w:szCs w:val="24"/>
        </w:rPr>
        <w:t>2. 了解药物不良反应监测的必要性和意义。</w:t>
      </w:r>
    </w:p>
    <w:p w:rsidR="00A051A7" w:rsidRPr="00D63134" w:rsidRDefault="00A051A7" w:rsidP="00797172">
      <w:pPr>
        <w:spacing w:line="360" w:lineRule="auto"/>
        <w:ind w:firstLine="420"/>
        <w:rPr>
          <w:rFonts w:ascii="宋体" w:eastAsia="宋体" w:hAnsi="宋体" w:cs="宋体"/>
          <w:b/>
          <w:bCs/>
          <w:sz w:val="24"/>
          <w:szCs w:val="24"/>
        </w:rPr>
      </w:pPr>
      <w:r w:rsidRPr="00D63134">
        <w:rPr>
          <w:rFonts w:ascii="宋体" w:eastAsia="宋体" w:hAnsi="宋体" w:cs="宋体" w:hint="eastAsia"/>
          <w:b/>
          <w:bCs/>
          <w:sz w:val="24"/>
          <w:szCs w:val="24"/>
        </w:rPr>
        <w:t>教学内容</w:t>
      </w:r>
    </w:p>
    <w:p w:rsidR="00A051A7" w:rsidRPr="00D63134" w:rsidRDefault="00A051A7" w:rsidP="00AD7917">
      <w:pPr>
        <w:spacing w:line="360" w:lineRule="auto"/>
        <w:ind w:left="422"/>
        <w:rPr>
          <w:rFonts w:ascii="宋体" w:eastAsia="宋体" w:hAnsi="宋体" w:cs="宋体"/>
          <w:bCs/>
          <w:sz w:val="24"/>
          <w:szCs w:val="24"/>
        </w:rPr>
      </w:pPr>
      <w:r w:rsidRPr="00D63134">
        <w:rPr>
          <w:rFonts w:ascii="宋体" w:eastAsia="宋体" w:hAnsi="宋体" w:cs="宋体" w:hint="eastAsia"/>
          <w:bCs/>
          <w:sz w:val="24"/>
          <w:szCs w:val="24"/>
        </w:rPr>
        <w:t>一、药物不良反应的基本概念</w:t>
      </w:r>
    </w:p>
    <w:p w:rsidR="00A051A7" w:rsidRPr="00D63134" w:rsidRDefault="00A051A7" w:rsidP="00AD7917">
      <w:pPr>
        <w:spacing w:line="360" w:lineRule="auto"/>
        <w:rPr>
          <w:rFonts w:ascii="宋体" w:eastAsia="宋体" w:hAnsi="宋体" w:cs="宋体"/>
          <w:bCs/>
          <w:sz w:val="24"/>
          <w:szCs w:val="24"/>
        </w:rPr>
      </w:pPr>
      <w:r w:rsidRPr="00D63134">
        <w:rPr>
          <w:rFonts w:ascii="宋体" w:eastAsia="宋体" w:hAnsi="宋体" w:cs="宋体" w:hint="eastAsia"/>
          <w:bCs/>
          <w:sz w:val="24"/>
          <w:szCs w:val="24"/>
        </w:rPr>
        <w:lastRenderedPageBreak/>
        <w:t xml:space="preserve">    二、社区常用药物不良反应的类型及原因</w:t>
      </w:r>
    </w:p>
    <w:p w:rsidR="00A051A7" w:rsidRPr="00D63134" w:rsidRDefault="00A051A7" w:rsidP="00797172">
      <w:pPr>
        <w:spacing w:line="360" w:lineRule="auto"/>
        <w:ind w:firstLineChars="196" w:firstLine="470"/>
        <w:rPr>
          <w:rFonts w:ascii="宋体" w:eastAsia="宋体" w:hAnsi="宋体" w:cs="宋体"/>
          <w:bCs/>
          <w:sz w:val="24"/>
          <w:szCs w:val="24"/>
        </w:rPr>
      </w:pPr>
      <w:r w:rsidRPr="00D63134">
        <w:rPr>
          <w:rFonts w:ascii="宋体" w:eastAsia="宋体" w:hAnsi="宋体" w:cs="宋体" w:hint="eastAsia"/>
          <w:bCs/>
          <w:sz w:val="24"/>
          <w:szCs w:val="24"/>
        </w:rPr>
        <w:t>三、社区常用药物不良反应的识别与监测</w:t>
      </w:r>
    </w:p>
    <w:p w:rsidR="00A051A7" w:rsidRPr="00D63134" w:rsidRDefault="00A051A7" w:rsidP="00797172">
      <w:pPr>
        <w:spacing w:line="360" w:lineRule="auto"/>
        <w:ind w:firstLineChars="196" w:firstLine="470"/>
        <w:rPr>
          <w:rFonts w:ascii="宋体" w:eastAsia="宋体" w:hAnsi="宋体" w:cs="宋体"/>
          <w:bCs/>
          <w:sz w:val="24"/>
          <w:szCs w:val="24"/>
        </w:rPr>
      </w:pPr>
      <w:r w:rsidRPr="00D63134">
        <w:rPr>
          <w:rFonts w:ascii="宋体" w:eastAsia="宋体" w:hAnsi="宋体" w:cs="宋体" w:hint="eastAsia"/>
          <w:bCs/>
          <w:sz w:val="24"/>
          <w:szCs w:val="24"/>
        </w:rPr>
        <w:t>四、社区常用药物不良反应的防治原则</w:t>
      </w:r>
    </w:p>
    <w:p w:rsidR="00A051A7" w:rsidRPr="00D63134" w:rsidRDefault="00A051A7" w:rsidP="00836729">
      <w:pPr>
        <w:pStyle w:val="1"/>
        <w:spacing w:line="360" w:lineRule="auto"/>
        <w:ind w:leftChars="193" w:left="885" w:hangingChars="200" w:hanging="480"/>
        <w:rPr>
          <w:rFonts w:ascii="宋体" w:hAnsi="宋体" w:cs="宋体"/>
          <w:sz w:val="24"/>
          <w:szCs w:val="24"/>
        </w:rPr>
      </w:pPr>
      <w:r w:rsidRPr="00D63134">
        <w:rPr>
          <w:rFonts w:ascii="宋体" w:hAnsi="宋体" w:cs="宋体" w:hint="eastAsia"/>
          <w:bCs/>
          <w:sz w:val="24"/>
          <w:szCs w:val="24"/>
        </w:rPr>
        <w:t>五、</w:t>
      </w:r>
      <w:r w:rsidRPr="00D63134">
        <w:rPr>
          <w:rFonts w:ascii="宋体" w:hAnsi="宋体" w:cs="宋体" w:hint="eastAsia"/>
          <w:sz w:val="24"/>
          <w:szCs w:val="24"/>
        </w:rPr>
        <w:t>细胞毒药物（</w:t>
      </w:r>
      <w:r w:rsidRPr="00D63134">
        <w:rPr>
          <w:rFonts w:ascii="宋体" w:hAnsi="宋体"/>
          <w:sz w:val="24"/>
          <w:szCs w:val="24"/>
        </w:rPr>
        <w:t>肿瘤化疗药物</w:t>
      </w:r>
      <w:r w:rsidRPr="00D63134">
        <w:rPr>
          <w:rFonts w:ascii="宋体" w:hAnsi="宋体" w:cs="宋体" w:hint="eastAsia"/>
          <w:sz w:val="24"/>
          <w:szCs w:val="24"/>
        </w:rPr>
        <w:t>）不良反应及防范</w:t>
      </w:r>
    </w:p>
    <w:p w:rsidR="00A051A7" w:rsidRPr="00D63134" w:rsidRDefault="00A051A7" w:rsidP="00AD7917">
      <w:pPr>
        <w:spacing w:line="360" w:lineRule="auto"/>
        <w:rPr>
          <w:rFonts w:ascii="宋体" w:eastAsia="宋体" w:hAnsi="宋体" w:cs="宋体"/>
          <w:b/>
          <w:bCs/>
          <w:sz w:val="24"/>
          <w:szCs w:val="24"/>
        </w:rPr>
      </w:pPr>
    </w:p>
    <w:p w:rsidR="00A051A7" w:rsidRPr="00D63134" w:rsidRDefault="00A051A7" w:rsidP="00873BB6">
      <w:pPr>
        <w:spacing w:line="360" w:lineRule="auto"/>
        <w:ind w:firstLineChars="200" w:firstLine="482"/>
        <w:jc w:val="center"/>
        <w:rPr>
          <w:rFonts w:ascii="宋体" w:eastAsia="宋体" w:hAnsi="宋体" w:cs="宋体"/>
          <w:b/>
          <w:bCs/>
          <w:sz w:val="24"/>
          <w:szCs w:val="24"/>
        </w:rPr>
      </w:pPr>
    </w:p>
    <w:p w:rsidR="00A051A7" w:rsidRPr="00D63134" w:rsidRDefault="00A051A7" w:rsidP="00873BB6">
      <w:pPr>
        <w:spacing w:line="360" w:lineRule="auto"/>
        <w:ind w:firstLineChars="200" w:firstLine="482"/>
        <w:jc w:val="center"/>
        <w:rPr>
          <w:rFonts w:ascii="宋体" w:eastAsia="宋体" w:hAnsi="宋体" w:cs="宋体"/>
          <w:b/>
          <w:bCs/>
          <w:sz w:val="24"/>
          <w:szCs w:val="24"/>
        </w:rPr>
      </w:pPr>
      <w:r w:rsidRPr="00D63134">
        <w:rPr>
          <w:rFonts w:ascii="宋体" w:eastAsia="宋体" w:hAnsi="宋体" w:cs="宋体" w:hint="eastAsia"/>
          <w:b/>
          <w:bCs/>
          <w:sz w:val="24"/>
          <w:szCs w:val="24"/>
        </w:rPr>
        <w:t xml:space="preserve">第八讲  常用药物的剂型、储存与合理应用 </w:t>
      </w:r>
      <w:r w:rsidRPr="00D63134">
        <w:rPr>
          <w:rFonts w:ascii="宋体" w:eastAsia="宋体" w:hAnsi="宋体" w:cs="宋体"/>
          <w:b/>
          <w:bCs/>
          <w:sz w:val="24"/>
          <w:szCs w:val="24"/>
        </w:rPr>
        <w:t>(</w:t>
      </w:r>
      <w:r w:rsidRPr="00D63134">
        <w:rPr>
          <w:rFonts w:ascii="宋体" w:eastAsia="宋体" w:hAnsi="宋体" w:cs="宋体" w:hint="eastAsia"/>
          <w:b/>
          <w:bCs/>
          <w:sz w:val="24"/>
          <w:szCs w:val="24"/>
        </w:rPr>
        <w:t>1学时</w:t>
      </w:r>
      <w:r w:rsidRPr="00D63134">
        <w:rPr>
          <w:rFonts w:ascii="宋体" w:eastAsia="宋体" w:hAnsi="宋体" w:cs="宋体"/>
          <w:b/>
          <w:bCs/>
          <w:sz w:val="24"/>
          <w:szCs w:val="24"/>
        </w:rPr>
        <w:t>)</w:t>
      </w:r>
    </w:p>
    <w:p w:rsidR="00A051A7" w:rsidRPr="00D63134" w:rsidRDefault="00A051A7" w:rsidP="00873BB6">
      <w:pPr>
        <w:spacing w:line="360" w:lineRule="auto"/>
        <w:ind w:firstLineChars="200" w:firstLine="482"/>
        <w:rPr>
          <w:rFonts w:ascii="宋体" w:eastAsia="宋体" w:hAnsi="宋体" w:cs="宋体"/>
          <w:b/>
          <w:bCs/>
          <w:sz w:val="24"/>
          <w:szCs w:val="24"/>
        </w:rPr>
      </w:pPr>
      <w:r w:rsidRPr="00D63134">
        <w:rPr>
          <w:rFonts w:ascii="宋体" w:eastAsia="宋体" w:hAnsi="宋体" w:cs="宋体" w:hint="eastAsia"/>
          <w:b/>
          <w:bCs/>
          <w:sz w:val="24"/>
          <w:szCs w:val="24"/>
        </w:rPr>
        <w:t>目的要求</w:t>
      </w:r>
    </w:p>
    <w:p w:rsidR="00A051A7" w:rsidRPr="00D63134" w:rsidRDefault="00A051A7" w:rsidP="00D52349">
      <w:pPr>
        <w:spacing w:line="360" w:lineRule="auto"/>
        <w:ind w:leftChars="200" w:left="420"/>
        <w:rPr>
          <w:rFonts w:ascii="宋体" w:eastAsia="宋体" w:hAnsi="宋体" w:cs="宋体"/>
          <w:sz w:val="24"/>
          <w:szCs w:val="24"/>
        </w:rPr>
      </w:pPr>
      <w:r w:rsidRPr="00D63134">
        <w:rPr>
          <w:rFonts w:ascii="宋体" w:eastAsia="宋体" w:hAnsi="宋体" w:cs="宋体" w:hint="eastAsia"/>
          <w:sz w:val="24"/>
          <w:szCs w:val="24"/>
        </w:rPr>
        <w:t>了解社区常用药物剂型、储存方法及合理使用方法。</w:t>
      </w:r>
    </w:p>
    <w:p w:rsidR="00A051A7" w:rsidRPr="00D63134" w:rsidRDefault="00A051A7" w:rsidP="00D52349">
      <w:pPr>
        <w:spacing w:line="360" w:lineRule="auto"/>
        <w:ind w:leftChars="200" w:left="420"/>
        <w:rPr>
          <w:rFonts w:ascii="宋体" w:eastAsia="宋体" w:hAnsi="宋体" w:cs="宋体"/>
          <w:b/>
          <w:bCs/>
          <w:sz w:val="24"/>
          <w:szCs w:val="24"/>
        </w:rPr>
      </w:pPr>
      <w:r w:rsidRPr="00D63134">
        <w:rPr>
          <w:rFonts w:ascii="宋体" w:eastAsia="宋体" w:hAnsi="宋体" w:cs="宋体" w:hint="eastAsia"/>
          <w:b/>
          <w:bCs/>
          <w:sz w:val="24"/>
          <w:szCs w:val="24"/>
        </w:rPr>
        <w:t>教学内容</w:t>
      </w:r>
    </w:p>
    <w:p w:rsidR="00A051A7" w:rsidRPr="00D63134" w:rsidRDefault="00A051A7" w:rsidP="00D52349">
      <w:pPr>
        <w:spacing w:line="360" w:lineRule="auto"/>
        <w:ind w:firstLineChars="200" w:firstLine="480"/>
        <w:rPr>
          <w:rFonts w:ascii="宋体" w:eastAsia="宋体" w:hAnsi="宋体" w:cs="宋体"/>
          <w:bCs/>
          <w:sz w:val="24"/>
          <w:szCs w:val="24"/>
        </w:rPr>
      </w:pPr>
      <w:r w:rsidRPr="00D63134">
        <w:rPr>
          <w:rFonts w:ascii="宋体" w:eastAsia="宋体" w:hAnsi="宋体" w:cs="宋体" w:hint="eastAsia"/>
          <w:bCs/>
          <w:sz w:val="24"/>
          <w:szCs w:val="24"/>
        </w:rPr>
        <w:t>一、药物剂型基本知识</w:t>
      </w:r>
    </w:p>
    <w:p w:rsidR="00A051A7" w:rsidRPr="00D63134" w:rsidRDefault="00A051A7" w:rsidP="00D52349">
      <w:pPr>
        <w:spacing w:line="360" w:lineRule="auto"/>
        <w:ind w:firstLineChars="200" w:firstLine="480"/>
        <w:rPr>
          <w:rFonts w:ascii="宋体" w:eastAsia="宋体" w:hAnsi="宋体" w:cs="宋体"/>
          <w:bCs/>
          <w:sz w:val="24"/>
          <w:szCs w:val="24"/>
        </w:rPr>
      </w:pPr>
      <w:r w:rsidRPr="00D63134">
        <w:rPr>
          <w:rFonts w:ascii="宋体" w:eastAsia="宋体" w:hAnsi="宋体" w:cs="宋体" w:hint="eastAsia"/>
          <w:bCs/>
          <w:sz w:val="24"/>
          <w:szCs w:val="24"/>
        </w:rPr>
        <w:t>二、基层常用药物剂型临床应用与储存方法</w:t>
      </w:r>
    </w:p>
    <w:p w:rsidR="00A051A7" w:rsidRPr="00D63134" w:rsidRDefault="00A051A7" w:rsidP="00D52349">
      <w:pPr>
        <w:spacing w:line="360" w:lineRule="auto"/>
        <w:ind w:firstLineChars="342" w:firstLine="821"/>
        <w:rPr>
          <w:rFonts w:ascii="宋体" w:eastAsia="宋体" w:hAnsi="宋体" w:cs="宋体"/>
          <w:bCs/>
          <w:sz w:val="24"/>
          <w:szCs w:val="24"/>
        </w:rPr>
      </w:pPr>
      <w:r w:rsidRPr="00D63134">
        <w:rPr>
          <w:rFonts w:ascii="宋体" w:eastAsia="宋体" w:hAnsi="宋体" w:cs="宋体" w:hint="eastAsia"/>
          <w:bCs/>
          <w:sz w:val="24"/>
          <w:szCs w:val="24"/>
        </w:rPr>
        <w:t>（一）片剂及其应用和储存方法</w:t>
      </w:r>
    </w:p>
    <w:p w:rsidR="00A051A7" w:rsidRPr="00D63134" w:rsidRDefault="00A051A7" w:rsidP="00D52349">
      <w:pPr>
        <w:spacing w:line="360" w:lineRule="auto"/>
        <w:ind w:firstLineChars="342" w:firstLine="821"/>
        <w:rPr>
          <w:rFonts w:ascii="宋体" w:eastAsia="宋体" w:hAnsi="宋体" w:cs="宋体"/>
          <w:bCs/>
          <w:sz w:val="24"/>
          <w:szCs w:val="24"/>
        </w:rPr>
      </w:pPr>
      <w:r w:rsidRPr="00D63134">
        <w:rPr>
          <w:rFonts w:ascii="宋体" w:eastAsia="宋体" w:hAnsi="宋体" w:cs="宋体" w:hint="eastAsia"/>
          <w:bCs/>
          <w:sz w:val="24"/>
          <w:szCs w:val="24"/>
        </w:rPr>
        <w:t>（二）注射剂及其应用和储存方法</w:t>
      </w:r>
    </w:p>
    <w:p w:rsidR="00A051A7" w:rsidRPr="00D63134" w:rsidRDefault="00A051A7" w:rsidP="00D52349">
      <w:pPr>
        <w:spacing w:line="360" w:lineRule="auto"/>
        <w:ind w:firstLineChars="342" w:firstLine="821"/>
        <w:rPr>
          <w:rFonts w:ascii="宋体" w:eastAsia="宋体" w:hAnsi="宋体" w:cs="宋体"/>
          <w:bCs/>
          <w:sz w:val="24"/>
          <w:szCs w:val="24"/>
        </w:rPr>
      </w:pPr>
      <w:r w:rsidRPr="00D63134">
        <w:rPr>
          <w:rFonts w:ascii="宋体" w:eastAsia="宋体" w:hAnsi="宋体" w:cs="宋体" w:hint="eastAsia"/>
          <w:bCs/>
          <w:sz w:val="24"/>
          <w:szCs w:val="24"/>
        </w:rPr>
        <w:t>（三）胶囊剂及其应用和储存方法</w:t>
      </w:r>
    </w:p>
    <w:p w:rsidR="00A051A7" w:rsidRPr="00D63134" w:rsidRDefault="00A051A7" w:rsidP="00D52349">
      <w:pPr>
        <w:spacing w:line="360" w:lineRule="auto"/>
        <w:ind w:firstLineChars="342" w:firstLine="821"/>
        <w:rPr>
          <w:rFonts w:ascii="宋体" w:eastAsia="宋体" w:hAnsi="宋体" w:cs="宋体"/>
          <w:bCs/>
          <w:sz w:val="24"/>
          <w:szCs w:val="24"/>
        </w:rPr>
      </w:pPr>
      <w:r w:rsidRPr="00D63134">
        <w:rPr>
          <w:rFonts w:ascii="宋体" w:eastAsia="宋体" w:hAnsi="宋体" w:cs="宋体" w:hint="eastAsia"/>
          <w:bCs/>
          <w:sz w:val="24"/>
          <w:szCs w:val="24"/>
        </w:rPr>
        <w:t>（四）缓控释制剂及其应用和储存方法</w:t>
      </w:r>
    </w:p>
    <w:p w:rsidR="00A051A7" w:rsidRPr="00D63134" w:rsidRDefault="00A051A7" w:rsidP="00D52349">
      <w:pPr>
        <w:spacing w:line="360" w:lineRule="auto"/>
        <w:ind w:firstLineChars="342" w:firstLine="821"/>
        <w:rPr>
          <w:rFonts w:ascii="宋体" w:eastAsia="宋体" w:hAnsi="宋体" w:cs="宋体"/>
          <w:bCs/>
          <w:sz w:val="24"/>
          <w:szCs w:val="24"/>
        </w:rPr>
      </w:pPr>
      <w:r w:rsidRPr="00D63134">
        <w:rPr>
          <w:rFonts w:ascii="宋体" w:eastAsia="宋体" w:hAnsi="宋体" w:cs="宋体" w:hint="eastAsia"/>
          <w:bCs/>
          <w:sz w:val="24"/>
          <w:szCs w:val="24"/>
        </w:rPr>
        <w:t>（五）外用剂型及其应用和储存方法</w:t>
      </w:r>
    </w:p>
    <w:p w:rsidR="00A051A7" w:rsidRPr="00D63134" w:rsidRDefault="00A051A7" w:rsidP="005603DF">
      <w:pPr>
        <w:widowControl/>
        <w:spacing w:line="360" w:lineRule="auto"/>
        <w:rPr>
          <w:rFonts w:ascii="宋体" w:eastAsia="宋体" w:hAnsi="宋体"/>
          <w:b/>
          <w:bCs/>
          <w:kern w:val="0"/>
          <w:sz w:val="24"/>
          <w:szCs w:val="24"/>
        </w:rPr>
      </w:pPr>
    </w:p>
    <w:p w:rsidR="00A051A7" w:rsidRPr="00D63134" w:rsidRDefault="00A051A7" w:rsidP="005603DF">
      <w:pPr>
        <w:widowControl/>
        <w:spacing w:line="360" w:lineRule="auto"/>
        <w:rPr>
          <w:rFonts w:ascii="宋体" w:eastAsia="宋体" w:hAnsi="宋体"/>
          <w:b/>
          <w:bCs/>
          <w:kern w:val="0"/>
          <w:sz w:val="24"/>
          <w:szCs w:val="24"/>
        </w:rPr>
      </w:pPr>
      <w:r w:rsidRPr="00D63134">
        <w:rPr>
          <w:rFonts w:ascii="宋体" w:eastAsia="宋体" w:hAnsi="宋体" w:hint="eastAsia"/>
          <w:b/>
          <w:bCs/>
          <w:kern w:val="0"/>
          <w:sz w:val="24"/>
          <w:szCs w:val="24"/>
        </w:rPr>
        <w:t>六、重点与难点</w:t>
      </w:r>
    </w:p>
    <w:p w:rsidR="00A051A7" w:rsidRPr="00D63134" w:rsidRDefault="00A051A7" w:rsidP="00F9351D">
      <w:pPr>
        <w:spacing w:line="360" w:lineRule="auto"/>
        <w:ind w:firstLineChars="171" w:firstLine="410"/>
        <w:rPr>
          <w:rFonts w:ascii="宋体" w:eastAsia="宋体" w:hAnsi="宋体" w:cs="宋体"/>
          <w:sz w:val="24"/>
          <w:szCs w:val="24"/>
        </w:rPr>
      </w:pPr>
      <w:r w:rsidRPr="00D63134">
        <w:rPr>
          <w:rFonts w:ascii="宋体" w:eastAsia="宋体" w:hAnsi="宋体" w:cs="宋体" w:hint="eastAsia"/>
          <w:sz w:val="24"/>
          <w:szCs w:val="24"/>
        </w:rPr>
        <w:t>参加培训对学员多无较长临床治疗病人的经验，对药物不良认识不足，经验少，而且临床实习过程中不一定碰到药物不来那个反应的案例，而且在农村基层医疗实践中合理用药有非常重要，因为这既是教学的重点也是教学的难点。教师应采取涂片、案例等手段进行教学，以增强合理用药的意识，掌握必要的知识。</w:t>
      </w:r>
    </w:p>
    <w:p w:rsidR="00A051A7" w:rsidRPr="00D63134" w:rsidRDefault="00A051A7" w:rsidP="005603DF">
      <w:pPr>
        <w:widowControl/>
        <w:spacing w:line="360" w:lineRule="auto"/>
        <w:rPr>
          <w:rFonts w:ascii="宋体" w:eastAsia="宋体" w:hAnsi="宋体"/>
          <w:b/>
          <w:bCs/>
          <w:kern w:val="0"/>
          <w:sz w:val="24"/>
          <w:szCs w:val="24"/>
        </w:rPr>
      </w:pPr>
      <w:r w:rsidRPr="00D63134">
        <w:rPr>
          <w:rFonts w:ascii="宋体" w:eastAsia="宋体" w:hAnsi="宋体" w:hint="eastAsia"/>
          <w:b/>
          <w:bCs/>
          <w:kern w:val="0"/>
          <w:sz w:val="24"/>
          <w:szCs w:val="24"/>
        </w:rPr>
        <w:t>七、授课方式</w:t>
      </w:r>
    </w:p>
    <w:p w:rsidR="00A051A7" w:rsidRPr="00D63134" w:rsidRDefault="00A051A7" w:rsidP="005603DF">
      <w:pPr>
        <w:widowControl/>
        <w:spacing w:line="360" w:lineRule="auto"/>
        <w:rPr>
          <w:rFonts w:ascii="宋体" w:eastAsia="宋体" w:hAnsi="宋体"/>
          <w:kern w:val="0"/>
          <w:sz w:val="24"/>
          <w:szCs w:val="24"/>
        </w:rPr>
      </w:pPr>
      <w:r w:rsidRPr="00D63134">
        <w:rPr>
          <w:rFonts w:ascii="宋体" w:eastAsia="宋体" w:hAnsi="宋体" w:hint="eastAsia"/>
          <w:kern w:val="0"/>
          <w:sz w:val="24"/>
          <w:szCs w:val="24"/>
        </w:rPr>
        <w:tab/>
        <w:t>以课堂讲授、照片/图像展示、案例分析等方式进行教学。</w:t>
      </w:r>
    </w:p>
    <w:p w:rsidR="00A051A7" w:rsidRPr="00D63134" w:rsidRDefault="00A051A7" w:rsidP="005603DF">
      <w:pPr>
        <w:widowControl/>
        <w:spacing w:line="360" w:lineRule="auto"/>
        <w:rPr>
          <w:rFonts w:ascii="宋体" w:eastAsia="宋体" w:hAnsi="宋体"/>
          <w:b/>
          <w:bCs/>
          <w:kern w:val="0"/>
          <w:sz w:val="24"/>
          <w:szCs w:val="24"/>
        </w:rPr>
      </w:pPr>
      <w:r w:rsidRPr="00D63134">
        <w:rPr>
          <w:rFonts w:ascii="宋体" w:eastAsia="宋体" w:hAnsi="宋体" w:hint="eastAsia"/>
          <w:b/>
          <w:bCs/>
          <w:kern w:val="0"/>
          <w:sz w:val="24"/>
          <w:szCs w:val="24"/>
        </w:rPr>
        <w:t>八、考核方法与要求</w:t>
      </w:r>
    </w:p>
    <w:p w:rsidR="00A051A7" w:rsidRPr="00D63134" w:rsidRDefault="00A051A7" w:rsidP="00A20150">
      <w:pPr>
        <w:spacing w:line="360" w:lineRule="auto"/>
        <w:rPr>
          <w:rFonts w:ascii="宋体" w:eastAsia="宋体" w:hAnsi="宋体"/>
          <w:kern w:val="0"/>
          <w:sz w:val="24"/>
          <w:szCs w:val="24"/>
        </w:rPr>
      </w:pPr>
      <w:r w:rsidRPr="00D63134">
        <w:rPr>
          <w:rFonts w:ascii="宋体" w:eastAsia="宋体" w:hAnsi="宋体" w:hint="eastAsia"/>
          <w:kern w:val="0"/>
          <w:sz w:val="24"/>
          <w:szCs w:val="24"/>
        </w:rPr>
        <w:tab/>
        <w:t>采用开卷考试，百分制；成绩由两部分组成:平时</w:t>
      </w:r>
      <w:proofErr w:type="gramStart"/>
      <w:r w:rsidRPr="00D63134">
        <w:rPr>
          <w:rFonts w:ascii="宋体" w:eastAsia="宋体" w:hAnsi="宋体" w:hint="eastAsia"/>
          <w:kern w:val="0"/>
          <w:sz w:val="24"/>
          <w:szCs w:val="24"/>
        </w:rPr>
        <w:t>考勤占</w:t>
      </w:r>
      <w:proofErr w:type="gramEnd"/>
      <w:r w:rsidRPr="00D63134">
        <w:rPr>
          <w:rFonts w:ascii="宋体" w:eastAsia="宋体" w:hAnsi="宋体" w:hint="eastAsia"/>
          <w:kern w:val="0"/>
          <w:sz w:val="24"/>
          <w:szCs w:val="24"/>
        </w:rPr>
        <w:t>50%；书面考试成绩占50%。</w:t>
      </w:r>
    </w:p>
    <w:p w:rsidR="00A051A7" w:rsidRPr="00D63134" w:rsidRDefault="00A051A7" w:rsidP="005603DF">
      <w:pPr>
        <w:widowControl/>
        <w:spacing w:line="360" w:lineRule="auto"/>
        <w:rPr>
          <w:rFonts w:ascii="宋体" w:eastAsia="宋体" w:hAnsi="宋体"/>
          <w:b/>
          <w:bCs/>
          <w:kern w:val="0"/>
          <w:sz w:val="24"/>
          <w:szCs w:val="24"/>
        </w:rPr>
      </w:pPr>
      <w:r w:rsidRPr="00D63134">
        <w:rPr>
          <w:rFonts w:ascii="宋体" w:eastAsia="宋体" w:hAnsi="宋体" w:hint="eastAsia"/>
          <w:b/>
          <w:bCs/>
          <w:kern w:val="0"/>
          <w:sz w:val="24"/>
          <w:szCs w:val="24"/>
        </w:rPr>
        <w:t xml:space="preserve">九、教学参考书 </w:t>
      </w:r>
    </w:p>
    <w:p w:rsidR="00A051A7" w:rsidRPr="00D63134" w:rsidRDefault="00A051A7" w:rsidP="000B53AD">
      <w:pPr>
        <w:widowControl/>
        <w:snapToGrid w:val="0"/>
        <w:spacing w:line="360" w:lineRule="auto"/>
        <w:jc w:val="left"/>
        <w:rPr>
          <w:rFonts w:ascii="宋体" w:eastAsia="宋体" w:hAnsi="宋体"/>
          <w:kern w:val="0"/>
          <w:sz w:val="24"/>
          <w:szCs w:val="24"/>
        </w:rPr>
      </w:pPr>
      <w:r w:rsidRPr="00D63134">
        <w:rPr>
          <w:rFonts w:ascii="宋体" w:eastAsia="宋体" w:hAnsi="宋体" w:hint="eastAsia"/>
          <w:kern w:val="0"/>
          <w:sz w:val="24"/>
          <w:szCs w:val="24"/>
        </w:rPr>
        <w:lastRenderedPageBreak/>
        <w:t>1. 《</w:t>
      </w:r>
      <w:r w:rsidRPr="00D63134">
        <w:rPr>
          <w:rFonts w:ascii="宋体" w:eastAsia="宋体" w:hAnsi="宋体"/>
          <w:kern w:val="0"/>
          <w:sz w:val="24"/>
          <w:szCs w:val="24"/>
        </w:rPr>
        <w:t>乡村医生合理用药培训教材(全国农村卫生人员培训系列教材)</w:t>
      </w:r>
      <w:r w:rsidRPr="00D63134">
        <w:rPr>
          <w:rFonts w:ascii="宋体" w:eastAsia="宋体" w:hAnsi="宋体" w:hint="eastAsia"/>
          <w:kern w:val="0"/>
          <w:sz w:val="24"/>
          <w:szCs w:val="24"/>
        </w:rPr>
        <w:t>》，</w:t>
      </w:r>
      <w:r w:rsidRPr="00D63134">
        <w:rPr>
          <w:rFonts w:ascii="宋体" w:eastAsia="宋体" w:hAnsi="宋体"/>
          <w:kern w:val="0"/>
          <w:sz w:val="24"/>
          <w:szCs w:val="24"/>
        </w:rPr>
        <w:t>军事医学科学出版社</w:t>
      </w:r>
      <w:r w:rsidRPr="00D63134">
        <w:rPr>
          <w:rFonts w:ascii="宋体" w:eastAsia="宋体" w:hAnsi="宋体" w:hint="eastAsia"/>
          <w:kern w:val="0"/>
          <w:sz w:val="24"/>
          <w:szCs w:val="24"/>
        </w:rPr>
        <w:t>，</w:t>
      </w:r>
      <w:proofErr w:type="gramStart"/>
      <w:r w:rsidRPr="00D63134">
        <w:rPr>
          <w:rFonts w:ascii="宋体" w:eastAsia="宋体" w:hAnsi="宋体"/>
          <w:kern w:val="0"/>
          <w:sz w:val="24"/>
          <w:szCs w:val="24"/>
        </w:rPr>
        <w:t>杨章群</w:t>
      </w:r>
      <w:proofErr w:type="gramEnd"/>
      <w:r w:rsidRPr="00D63134">
        <w:rPr>
          <w:rFonts w:ascii="宋体" w:eastAsia="宋体" w:hAnsi="宋体"/>
          <w:kern w:val="0"/>
          <w:sz w:val="24"/>
          <w:szCs w:val="24"/>
        </w:rPr>
        <w:t xml:space="preserve"> 崔秀彦 杨瑞金</w:t>
      </w:r>
      <w:r w:rsidRPr="00D63134">
        <w:rPr>
          <w:rFonts w:ascii="宋体" w:eastAsia="宋体" w:hAnsi="宋体" w:hint="eastAsia"/>
          <w:kern w:val="0"/>
          <w:sz w:val="24"/>
          <w:szCs w:val="24"/>
        </w:rPr>
        <w:t>主编。</w:t>
      </w:r>
    </w:p>
    <w:p w:rsidR="00A051A7" w:rsidRPr="00D63134" w:rsidRDefault="00A051A7" w:rsidP="005603DF">
      <w:pPr>
        <w:spacing w:line="360" w:lineRule="auto"/>
        <w:rPr>
          <w:rFonts w:ascii="宋体" w:eastAsia="宋体" w:hAnsi="宋体"/>
          <w:sz w:val="24"/>
          <w:szCs w:val="24"/>
        </w:rPr>
      </w:pPr>
    </w:p>
    <w:p w:rsidR="00A051A7" w:rsidRPr="00D63134" w:rsidRDefault="00A051A7" w:rsidP="00AB4C90">
      <w:pPr>
        <w:spacing w:line="360" w:lineRule="auto"/>
        <w:ind w:firstLineChars="200" w:firstLine="480"/>
        <w:jc w:val="center"/>
        <w:rPr>
          <w:rFonts w:ascii="宋体" w:eastAsia="宋体" w:hAnsi="宋体"/>
          <w:sz w:val="24"/>
          <w:szCs w:val="24"/>
        </w:rPr>
      </w:pPr>
    </w:p>
    <w:p w:rsidR="00A051A7" w:rsidRPr="00D63134" w:rsidRDefault="00A051A7">
      <w:pPr>
        <w:jc w:val="center"/>
        <w:rPr>
          <w:rFonts w:ascii="宋体" w:eastAsia="宋体" w:hAnsi="宋体"/>
          <w:b/>
          <w:bCs/>
          <w:sz w:val="24"/>
          <w:szCs w:val="24"/>
        </w:rPr>
      </w:pPr>
      <w:r w:rsidRPr="00D63134">
        <w:rPr>
          <w:rFonts w:ascii="宋体" w:eastAsia="宋体" w:hAnsi="宋体" w:hint="eastAsia"/>
          <w:b/>
          <w:bCs/>
          <w:sz w:val="24"/>
          <w:szCs w:val="24"/>
        </w:rPr>
        <w:t>临床基本技能训练</w:t>
      </w:r>
    </w:p>
    <w:p w:rsidR="00A051A7" w:rsidRPr="00D63134" w:rsidRDefault="00A051A7">
      <w:pPr>
        <w:jc w:val="center"/>
        <w:rPr>
          <w:rFonts w:ascii="宋体" w:eastAsia="宋体" w:hAnsi="宋体" w:cs="宋体"/>
          <w:b/>
          <w:bCs/>
          <w:kern w:val="0"/>
          <w:sz w:val="24"/>
          <w:szCs w:val="24"/>
        </w:rPr>
      </w:pPr>
      <w:r w:rsidRPr="00D63134">
        <w:rPr>
          <w:rFonts w:ascii="宋体" w:eastAsia="宋体" w:hAnsi="宋体" w:hint="eastAsia"/>
          <w:b/>
          <w:bCs/>
          <w:sz w:val="24"/>
          <w:szCs w:val="24"/>
        </w:rPr>
        <w:t>Training of Basic Clinical skills</w:t>
      </w:r>
    </w:p>
    <w:p w:rsidR="00A051A7" w:rsidRPr="00D63134" w:rsidRDefault="00A051A7">
      <w:pPr>
        <w:widowControl/>
        <w:spacing w:line="440" w:lineRule="exact"/>
        <w:jc w:val="left"/>
        <w:rPr>
          <w:rFonts w:ascii="宋体" w:eastAsia="宋体" w:hAnsi="宋体" w:cs="宋体"/>
          <w:kern w:val="0"/>
          <w:sz w:val="24"/>
          <w:szCs w:val="24"/>
        </w:rPr>
      </w:pPr>
    </w:p>
    <w:p w:rsidR="00A051A7" w:rsidRPr="00D63134" w:rsidRDefault="00A051A7">
      <w:pPr>
        <w:spacing w:line="440" w:lineRule="exact"/>
        <w:jc w:val="left"/>
        <w:rPr>
          <w:rFonts w:ascii="宋体" w:eastAsia="宋体" w:hAnsi="宋体"/>
          <w:b/>
          <w:bCs/>
          <w:sz w:val="24"/>
          <w:szCs w:val="24"/>
        </w:rPr>
      </w:pPr>
      <w:r w:rsidRPr="00D63134">
        <w:rPr>
          <w:rFonts w:ascii="宋体" w:eastAsia="宋体" w:hAnsi="宋体" w:hint="eastAsia"/>
          <w:b/>
          <w:bCs/>
          <w:sz w:val="24"/>
          <w:szCs w:val="24"/>
        </w:rPr>
        <w:t>课程简介</w:t>
      </w:r>
    </w:p>
    <w:p w:rsidR="00A051A7" w:rsidRPr="00D63134" w:rsidRDefault="00A051A7">
      <w:pPr>
        <w:spacing w:line="360" w:lineRule="auto"/>
        <w:ind w:firstLineChars="147" w:firstLine="353"/>
        <w:rPr>
          <w:rFonts w:ascii="宋体" w:eastAsia="宋体" w:hAnsi="宋体" w:cs="仿宋_GB2312"/>
          <w:sz w:val="24"/>
          <w:szCs w:val="24"/>
        </w:rPr>
      </w:pPr>
      <w:r w:rsidRPr="00D63134">
        <w:rPr>
          <w:rFonts w:ascii="宋体" w:eastAsia="宋体" w:hAnsi="宋体" w:cs="仿宋_GB2312" w:hint="eastAsia"/>
          <w:sz w:val="24"/>
          <w:szCs w:val="24"/>
        </w:rPr>
        <w:t>《临床基本技能训练》这门课程是立足于培养助理全科医师，在进入临床轮转之前的临床基本能力和基本技能的学习的再培训，是融合基础理论和基本临床诊断思维的强化训练。课程内容包括病历书写、体格检查、内科、外科、妇产科、儿科等相关学科的基本技能以及心电图、常用实验室检查、医学影像等临床常用的辅助检查。《临床基本技能训练》为助理全科医师必须掌握的基本能力与技能操作。通过该课程的系统学习，使得助理全科医师在开始临床工作之初即建立起临床诊断治疗的整体概念、基本框架以及临床实践的基本思路，为今后临床实践打下坚实的基础。</w:t>
      </w:r>
    </w:p>
    <w:p w:rsidR="00A051A7" w:rsidRPr="00D63134" w:rsidRDefault="00A051A7">
      <w:pPr>
        <w:spacing w:line="360" w:lineRule="auto"/>
        <w:ind w:firstLineChars="150" w:firstLine="360"/>
        <w:rPr>
          <w:rFonts w:ascii="宋体" w:eastAsia="宋体" w:hAnsi="宋体"/>
          <w:sz w:val="24"/>
          <w:szCs w:val="24"/>
        </w:rPr>
      </w:pPr>
    </w:p>
    <w:p w:rsidR="00A051A7" w:rsidRPr="00D63134" w:rsidRDefault="00A051A7">
      <w:pPr>
        <w:tabs>
          <w:tab w:val="left" w:pos="1470"/>
        </w:tabs>
        <w:spacing w:line="440" w:lineRule="exact"/>
        <w:rPr>
          <w:rFonts w:ascii="宋体" w:eastAsia="宋体" w:hAnsi="宋体"/>
          <w:b/>
          <w:bCs/>
          <w:sz w:val="24"/>
          <w:szCs w:val="24"/>
        </w:rPr>
      </w:pPr>
      <w:r w:rsidRPr="00D63134">
        <w:rPr>
          <w:rFonts w:ascii="宋体" w:eastAsia="宋体" w:hAnsi="宋体" w:hint="eastAsia"/>
          <w:b/>
          <w:bCs/>
          <w:sz w:val="24"/>
          <w:szCs w:val="24"/>
        </w:rPr>
        <w:t>教学大纲</w:t>
      </w:r>
      <w:r w:rsidRPr="00D63134">
        <w:rPr>
          <w:rFonts w:ascii="宋体" w:eastAsia="宋体" w:hAnsi="宋体" w:hint="eastAsia"/>
          <w:b/>
          <w:bCs/>
          <w:sz w:val="24"/>
          <w:szCs w:val="24"/>
        </w:rPr>
        <w:tab/>
      </w:r>
    </w:p>
    <w:p w:rsidR="00A051A7" w:rsidRPr="00D63134" w:rsidRDefault="00A051A7">
      <w:pPr>
        <w:tabs>
          <w:tab w:val="left" w:pos="1470"/>
        </w:tabs>
        <w:spacing w:line="440" w:lineRule="exact"/>
        <w:rPr>
          <w:rFonts w:ascii="宋体" w:eastAsia="宋体" w:hAnsi="宋体"/>
          <w:b/>
          <w:bCs/>
          <w:sz w:val="24"/>
          <w:szCs w:val="24"/>
        </w:rPr>
      </w:pPr>
      <w:r w:rsidRPr="00D63134">
        <w:rPr>
          <w:rFonts w:ascii="宋体" w:eastAsia="宋体" w:hAnsi="宋体" w:hint="eastAsia"/>
          <w:b/>
          <w:bCs/>
          <w:sz w:val="24"/>
          <w:szCs w:val="24"/>
        </w:rPr>
        <w:t>一、课程名称：临床基本技能训练</w:t>
      </w:r>
    </w:p>
    <w:p w:rsidR="00A051A7" w:rsidRPr="00D63134" w:rsidRDefault="00A051A7">
      <w:pPr>
        <w:tabs>
          <w:tab w:val="left" w:pos="1470"/>
        </w:tabs>
        <w:spacing w:line="440" w:lineRule="exact"/>
        <w:rPr>
          <w:rFonts w:ascii="宋体" w:eastAsia="宋体" w:hAnsi="宋体"/>
          <w:b/>
          <w:bCs/>
          <w:sz w:val="24"/>
          <w:szCs w:val="24"/>
        </w:rPr>
      </w:pPr>
      <w:r w:rsidRPr="00D63134">
        <w:rPr>
          <w:rFonts w:ascii="宋体" w:eastAsia="宋体" w:hAnsi="宋体" w:hint="eastAsia"/>
          <w:b/>
          <w:bCs/>
          <w:sz w:val="24"/>
          <w:szCs w:val="24"/>
        </w:rPr>
        <w:t xml:space="preserve">二、总学时数：36学时 </w:t>
      </w:r>
    </w:p>
    <w:p w:rsidR="00A051A7" w:rsidRPr="00D63134" w:rsidRDefault="00A051A7">
      <w:pPr>
        <w:spacing w:line="440" w:lineRule="exact"/>
        <w:ind w:firstLineChars="300" w:firstLine="720"/>
        <w:rPr>
          <w:rFonts w:ascii="宋体" w:eastAsia="宋体" w:hAnsi="宋体"/>
          <w:sz w:val="24"/>
          <w:szCs w:val="24"/>
        </w:rPr>
      </w:pPr>
      <w:r w:rsidRPr="00D63134">
        <w:rPr>
          <w:rFonts w:ascii="宋体" w:eastAsia="宋体" w:hAnsi="宋体" w:hint="eastAsia"/>
          <w:sz w:val="24"/>
          <w:szCs w:val="24"/>
        </w:rPr>
        <w:t>理论课</w:t>
      </w:r>
      <w:r w:rsidRPr="00D63134">
        <w:rPr>
          <w:rFonts w:ascii="宋体" w:eastAsia="宋体" w:hAnsi="宋体" w:hint="eastAsia"/>
          <w:sz w:val="24"/>
          <w:szCs w:val="24"/>
        </w:rPr>
        <w:tab/>
        <w:t>15学时     实验课</w:t>
      </w:r>
      <w:r w:rsidRPr="00D63134">
        <w:rPr>
          <w:rFonts w:ascii="宋体" w:eastAsia="宋体" w:hAnsi="宋体" w:hint="eastAsia"/>
          <w:sz w:val="24"/>
          <w:szCs w:val="24"/>
        </w:rPr>
        <w:tab/>
        <w:t>21学时</w:t>
      </w:r>
    </w:p>
    <w:p w:rsidR="00A051A7" w:rsidRPr="00D63134" w:rsidRDefault="00A051A7">
      <w:pPr>
        <w:jc w:val="center"/>
        <w:rPr>
          <w:rFonts w:ascii="宋体" w:eastAsia="宋体" w:hAnsi="宋体"/>
          <w:b/>
          <w:bCs/>
          <w:sz w:val="24"/>
          <w:szCs w:val="24"/>
        </w:rPr>
      </w:pPr>
      <w:r w:rsidRPr="00D63134">
        <w:rPr>
          <w:rFonts w:ascii="宋体" w:eastAsia="宋体" w:hAnsi="宋体" w:hint="eastAsia"/>
          <w:b/>
          <w:bCs/>
          <w:sz w:val="24"/>
          <w:szCs w:val="24"/>
        </w:rPr>
        <w:t>临床基本技能训练学时分配</w:t>
      </w:r>
    </w:p>
    <w:tbl>
      <w:tblPr>
        <w:tblW w:w="8682" w:type="dxa"/>
        <w:jc w:val="center"/>
        <w:tblLayout w:type="fixed"/>
        <w:tblLook w:val="0000" w:firstRow="0" w:lastRow="0" w:firstColumn="0" w:lastColumn="0" w:noHBand="0" w:noVBand="0"/>
      </w:tblPr>
      <w:tblGrid>
        <w:gridCol w:w="816"/>
        <w:gridCol w:w="4006"/>
        <w:gridCol w:w="1026"/>
        <w:gridCol w:w="1154"/>
        <w:gridCol w:w="1680"/>
      </w:tblGrid>
      <w:tr w:rsidR="00D63134" w:rsidRPr="00D63134">
        <w:trPr>
          <w:jc w:val="center"/>
        </w:trPr>
        <w:tc>
          <w:tcPr>
            <w:tcW w:w="816" w:type="dxa"/>
            <w:tcBorders>
              <w:top w:val="single" w:sz="6" w:space="0" w:color="000000"/>
              <w:left w:val="single" w:sz="6" w:space="0" w:color="000000"/>
              <w:bottom w:val="single" w:sz="6" w:space="0" w:color="000000"/>
              <w:right w:val="single" w:sz="6" w:space="0" w:color="000000"/>
            </w:tcBorders>
            <w:vAlign w:val="center"/>
          </w:tcPr>
          <w:p w:rsidR="00A051A7" w:rsidRPr="00D63134" w:rsidRDefault="00A051A7">
            <w:pPr>
              <w:widowControl/>
              <w:spacing w:line="360" w:lineRule="auto"/>
              <w:jc w:val="center"/>
              <w:rPr>
                <w:rFonts w:ascii="宋体" w:eastAsia="宋体" w:hAnsi="宋体" w:cs="宋体"/>
                <w:kern w:val="0"/>
                <w:sz w:val="24"/>
                <w:szCs w:val="24"/>
              </w:rPr>
            </w:pPr>
            <w:r w:rsidRPr="00D63134">
              <w:rPr>
                <w:rFonts w:ascii="宋体" w:eastAsia="宋体" w:hAnsi="宋体" w:cs="宋体" w:hint="eastAsia"/>
                <w:kern w:val="0"/>
                <w:sz w:val="24"/>
                <w:szCs w:val="24"/>
              </w:rPr>
              <w:t>序号</w:t>
            </w:r>
          </w:p>
        </w:tc>
        <w:tc>
          <w:tcPr>
            <w:tcW w:w="4006" w:type="dxa"/>
            <w:tcBorders>
              <w:top w:val="single" w:sz="6" w:space="0" w:color="000000"/>
              <w:left w:val="nil"/>
              <w:bottom w:val="single" w:sz="6" w:space="0" w:color="000000"/>
              <w:right w:val="single" w:sz="6" w:space="0" w:color="000000"/>
            </w:tcBorders>
            <w:vAlign w:val="center"/>
          </w:tcPr>
          <w:p w:rsidR="00A051A7" w:rsidRPr="00D63134" w:rsidRDefault="00A051A7">
            <w:pPr>
              <w:widowControl/>
              <w:spacing w:line="360" w:lineRule="auto"/>
              <w:jc w:val="center"/>
              <w:rPr>
                <w:rFonts w:ascii="宋体" w:eastAsia="宋体" w:hAnsi="宋体" w:cs="宋体"/>
                <w:kern w:val="0"/>
                <w:sz w:val="24"/>
                <w:szCs w:val="24"/>
              </w:rPr>
            </w:pPr>
            <w:r w:rsidRPr="00D63134">
              <w:rPr>
                <w:rFonts w:ascii="宋体" w:eastAsia="宋体" w:hAnsi="宋体" w:cs="宋体" w:hint="eastAsia"/>
                <w:kern w:val="0"/>
                <w:sz w:val="24"/>
                <w:szCs w:val="24"/>
              </w:rPr>
              <w:t>授 课 内 容</w:t>
            </w:r>
          </w:p>
        </w:tc>
        <w:tc>
          <w:tcPr>
            <w:tcW w:w="1026" w:type="dxa"/>
            <w:tcBorders>
              <w:top w:val="single" w:sz="6" w:space="0" w:color="000000"/>
              <w:left w:val="nil"/>
              <w:bottom w:val="single" w:sz="6" w:space="0" w:color="000000"/>
              <w:right w:val="single" w:sz="6" w:space="0" w:color="000000"/>
            </w:tcBorders>
            <w:vAlign w:val="center"/>
          </w:tcPr>
          <w:p w:rsidR="00A051A7" w:rsidRPr="00D63134" w:rsidRDefault="00A051A7">
            <w:pPr>
              <w:widowControl/>
              <w:spacing w:line="360" w:lineRule="auto"/>
              <w:jc w:val="center"/>
              <w:rPr>
                <w:rFonts w:ascii="宋体" w:eastAsia="宋体" w:hAnsi="宋体" w:cs="宋体"/>
                <w:kern w:val="0"/>
                <w:sz w:val="24"/>
                <w:szCs w:val="24"/>
              </w:rPr>
            </w:pPr>
            <w:r w:rsidRPr="00D63134">
              <w:rPr>
                <w:rFonts w:ascii="宋体" w:eastAsia="宋体" w:hAnsi="宋体" w:cs="宋体" w:hint="eastAsia"/>
                <w:kern w:val="0"/>
                <w:sz w:val="24"/>
                <w:szCs w:val="24"/>
              </w:rPr>
              <w:t>总学时</w:t>
            </w:r>
          </w:p>
        </w:tc>
        <w:tc>
          <w:tcPr>
            <w:tcW w:w="1154" w:type="dxa"/>
            <w:tcBorders>
              <w:top w:val="single" w:sz="6" w:space="0" w:color="000000"/>
              <w:left w:val="nil"/>
              <w:bottom w:val="single" w:sz="6" w:space="0" w:color="000000"/>
              <w:right w:val="single" w:sz="6" w:space="0" w:color="000000"/>
            </w:tcBorders>
            <w:vAlign w:val="center"/>
          </w:tcPr>
          <w:p w:rsidR="00A051A7" w:rsidRPr="00D63134" w:rsidRDefault="00A051A7">
            <w:pPr>
              <w:widowControl/>
              <w:spacing w:line="360" w:lineRule="auto"/>
              <w:jc w:val="center"/>
              <w:rPr>
                <w:rFonts w:ascii="宋体" w:eastAsia="宋体" w:hAnsi="宋体" w:cs="宋体"/>
                <w:kern w:val="0"/>
                <w:sz w:val="24"/>
                <w:szCs w:val="24"/>
              </w:rPr>
            </w:pPr>
            <w:r w:rsidRPr="00D63134">
              <w:rPr>
                <w:rFonts w:ascii="宋体" w:eastAsia="宋体" w:hAnsi="宋体" w:cs="宋体" w:hint="eastAsia"/>
                <w:kern w:val="0"/>
                <w:sz w:val="24"/>
                <w:szCs w:val="24"/>
              </w:rPr>
              <w:t>理论学时</w:t>
            </w:r>
          </w:p>
        </w:tc>
        <w:tc>
          <w:tcPr>
            <w:tcW w:w="1680" w:type="dxa"/>
            <w:tcBorders>
              <w:top w:val="single" w:sz="6" w:space="0" w:color="000000"/>
              <w:left w:val="nil"/>
              <w:bottom w:val="single" w:sz="6" w:space="0" w:color="000000"/>
              <w:right w:val="single" w:sz="6" w:space="0" w:color="000000"/>
            </w:tcBorders>
            <w:vAlign w:val="center"/>
          </w:tcPr>
          <w:p w:rsidR="00A051A7" w:rsidRPr="00D63134" w:rsidRDefault="00A051A7">
            <w:pPr>
              <w:widowControl/>
              <w:spacing w:line="360" w:lineRule="auto"/>
              <w:jc w:val="center"/>
              <w:rPr>
                <w:rFonts w:ascii="宋体" w:eastAsia="宋体" w:hAnsi="宋体" w:cs="宋体"/>
                <w:kern w:val="0"/>
                <w:sz w:val="24"/>
                <w:szCs w:val="24"/>
              </w:rPr>
            </w:pPr>
            <w:r w:rsidRPr="00D63134">
              <w:rPr>
                <w:rFonts w:ascii="宋体" w:eastAsia="宋体" w:hAnsi="宋体" w:cs="宋体" w:hint="eastAsia"/>
                <w:kern w:val="0"/>
                <w:sz w:val="24"/>
                <w:szCs w:val="24"/>
              </w:rPr>
              <w:t>讨论/实践学时</w:t>
            </w:r>
          </w:p>
        </w:tc>
      </w:tr>
      <w:tr w:rsidR="00D63134" w:rsidRPr="00D63134">
        <w:trPr>
          <w:jc w:val="center"/>
        </w:trPr>
        <w:tc>
          <w:tcPr>
            <w:tcW w:w="816" w:type="dxa"/>
            <w:tcBorders>
              <w:top w:val="single" w:sz="6" w:space="0" w:color="000000"/>
              <w:left w:val="single" w:sz="6" w:space="0" w:color="000000"/>
              <w:bottom w:val="single" w:sz="6" w:space="0" w:color="000000"/>
              <w:right w:val="single" w:sz="6" w:space="0" w:color="000000"/>
            </w:tcBorders>
            <w:vAlign w:val="center"/>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1</w:t>
            </w:r>
          </w:p>
        </w:tc>
        <w:tc>
          <w:tcPr>
            <w:tcW w:w="400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rPr>
                <w:rFonts w:ascii="宋体" w:eastAsia="宋体" w:hAnsi="宋体" w:cs="宋体"/>
                <w:kern w:val="0"/>
                <w:sz w:val="24"/>
                <w:szCs w:val="24"/>
              </w:rPr>
            </w:pPr>
            <w:r w:rsidRPr="00D63134">
              <w:rPr>
                <w:rFonts w:ascii="宋体" w:eastAsia="宋体" w:hAnsi="宋体" w:cs="宋体" w:hint="eastAsia"/>
                <w:kern w:val="0"/>
                <w:sz w:val="24"/>
                <w:szCs w:val="24"/>
              </w:rPr>
              <w:t>门诊及住院病历书写</w:t>
            </w:r>
          </w:p>
        </w:tc>
        <w:tc>
          <w:tcPr>
            <w:tcW w:w="102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1</w:t>
            </w:r>
          </w:p>
        </w:tc>
        <w:tc>
          <w:tcPr>
            <w:tcW w:w="1154"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1</w:t>
            </w:r>
          </w:p>
        </w:tc>
        <w:tc>
          <w:tcPr>
            <w:tcW w:w="1680"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0</w:t>
            </w:r>
          </w:p>
        </w:tc>
      </w:tr>
      <w:tr w:rsidR="00D63134" w:rsidRPr="00D63134">
        <w:trPr>
          <w:jc w:val="center"/>
        </w:trPr>
        <w:tc>
          <w:tcPr>
            <w:tcW w:w="816" w:type="dxa"/>
            <w:tcBorders>
              <w:top w:val="single" w:sz="6" w:space="0" w:color="000000"/>
              <w:left w:val="single" w:sz="6" w:space="0" w:color="000000"/>
              <w:bottom w:val="single" w:sz="6" w:space="0" w:color="000000"/>
              <w:right w:val="single" w:sz="6" w:space="0" w:color="000000"/>
            </w:tcBorders>
            <w:vAlign w:val="center"/>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2</w:t>
            </w:r>
          </w:p>
        </w:tc>
        <w:tc>
          <w:tcPr>
            <w:tcW w:w="400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rPr>
                <w:rFonts w:ascii="宋体" w:eastAsia="宋体" w:hAnsi="宋体" w:cs="宋体"/>
                <w:kern w:val="0"/>
                <w:sz w:val="24"/>
                <w:szCs w:val="24"/>
              </w:rPr>
            </w:pPr>
            <w:r w:rsidRPr="00D63134">
              <w:rPr>
                <w:rFonts w:ascii="宋体" w:eastAsia="宋体" w:hAnsi="宋体" w:cs="宋体" w:hint="eastAsia"/>
                <w:kern w:val="0"/>
                <w:sz w:val="24"/>
                <w:szCs w:val="24"/>
              </w:rPr>
              <w:t xml:space="preserve">规范的体格检查操作                    </w:t>
            </w:r>
          </w:p>
        </w:tc>
        <w:tc>
          <w:tcPr>
            <w:tcW w:w="102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7</w:t>
            </w:r>
          </w:p>
        </w:tc>
        <w:tc>
          <w:tcPr>
            <w:tcW w:w="1154"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2</w:t>
            </w:r>
          </w:p>
        </w:tc>
        <w:tc>
          <w:tcPr>
            <w:tcW w:w="1680"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5</w:t>
            </w:r>
          </w:p>
        </w:tc>
      </w:tr>
      <w:tr w:rsidR="00D63134" w:rsidRPr="00D63134">
        <w:trPr>
          <w:jc w:val="center"/>
        </w:trPr>
        <w:tc>
          <w:tcPr>
            <w:tcW w:w="816" w:type="dxa"/>
            <w:tcBorders>
              <w:top w:val="single" w:sz="6" w:space="0" w:color="000000"/>
              <w:left w:val="single" w:sz="6" w:space="0" w:color="000000"/>
              <w:bottom w:val="single" w:sz="6" w:space="0" w:color="000000"/>
              <w:right w:val="single" w:sz="6" w:space="0" w:color="000000"/>
            </w:tcBorders>
            <w:vAlign w:val="center"/>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3</w:t>
            </w:r>
          </w:p>
        </w:tc>
        <w:tc>
          <w:tcPr>
            <w:tcW w:w="400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rPr>
                <w:rFonts w:ascii="宋体" w:eastAsia="宋体" w:hAnsi="宋体" w:cs="宋体"/>
                <w:kern w:val="0"/>
                <w:sz w:val="24"/>
                <w:szCs w:val="24"/>
              </w:rPr>
            </w:pPr>
            <w:r w:rsidRPr="00D63134">
              <w:rPr>
                <w:rFonts w:ascii="宋体" w:eastAsia="宋体" w:hAnsi="宋体" w:cs="宋体" w:hint="eastAsia"/>
                <w:kern w:val="0"/>
                <w:sz w:val="24"/>
                <w:szCs w:val="24"/>
              </w:rPr>
              <w:t xml:space="preserve">内科常用操作                             </w:t>
            </w:r>
          </w:p>
        </w:tc>
        <w:tc>
          <w:tcPr>
            <w:tcW w:w="102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7</w:t>
            </w:r>
          </w:p>
        </w:tc>
        <w:tc>
          <w:tcPr>
            <w:tcW w:w="1154"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1</w:t>
            </w:r>
          </w:p>
        </w:tc>
        <w:tc>
          <w:tcPr>
            <w:tcW w:w="1680"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6</w:t>
            </w:r>
          </w:p>
        </w:tc>
      </w:tr>
      <w:tr w:rsidR="00D63134" w:rsidRPr="00D63134">
        <w:trPr>
          <w:jc w:val="center"/>
        </w:trPr>
        <w:tc>
          <w:tcPr>
            <w:tcW w:w="816" w:type="dxa"/>
            <w:tcBorders>
              <w:top w:val="single" w:sz="6" w:space="0" w:color="000000"/>
              <w:left w:val="single" w:sz="6" w:space="0" w:color="000000"/>
              <w:bottom w:val="single" w:sz="6" w:space="0" w:color="000000"/>
              <w:right w:val="single" w:sz="6" w:space="0" w:color="000000"/>
            </w:tcBorders>
            <w:vAlign w:val="center"/>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4</w:t>
            </w:r>
          </w:p>
        </w:tc>
        <w:tc>
          <w:tcPr>
            <w:tcW w:w="400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rPr>
                <w:rFonts w:ascii="宋体" w:eastAsia="宋体" w:hAnsi="宋体" w:cs="宋体"/>
                <w:kern w:val="0"/>
                <w:sz w:val="24"/>
                <w:szCs w:val="24"/>
              </w:rPr>
            </w:pPr>
            <w:r w:rsidRPr="00D63134">
              <w:rPr>
                <w:rFonts w:ascii="宋体" w:eastAsia="宋体" w:hAnsi="宋体" w:cs="宋体" w:hint="eastAsia"/>
                <w:kern w:val="0"/>
                <w:sz w:val="24"/>
                <w:szCs w:val="24"/>
              </w:rPr>
              <w:t xml:space="preserve">心电图机操作与正常和异常心电图的判读                            </w:t>
            </w:r>
          </w:p>
        </w:tc>
        <w:tc>
          <w:tcPr>
            <w:tcW w:w="102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4</w:t>
            </w:r>
          </w:p>
        </w:tc>
        <w:tc>
          <w:tcPr>
            <w:tcW w:w="1154"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2</w:t>
            </w:r>
          </w:p>
        </w:tc>
        <w:tc>
          <w:tcPr>
            <w:tcW w:w="1680"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2</w:t>
            </w:r>
          </w:p>
        </w:tc>
      </w:tr>
      <w:tr w:rsidR="00D63134" w:rsidRPr="00D63134">
        <w:trPr>
          <w:jc w:val="center"/>
        </w:trPr>
        <w:tc>
          <w:tcPr>
            <w:tcW w:w="816" w:type="dxa"/>
            <w:tcBorders>
              <w:top w:val="single" w:sz="6" w:space="0" w:color="000000"/>
              <w:left w:val="single" w:sz="6" w:space="0" w:color="000000"/>
              <w:bottom w:val="single" w:sz="6" w:space="0" w:color="000000"/>
              <w:right w:val="single" w:sz="6" w:space="0" w:color="000000"/>
            </w:tcBorders>
            <w:vAlign w:val="center"/>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5</w:t>
            </w:r>
          </w:p>
        </w:tc>
        <w:tc>
          <w:tcPr>
            <w:tcW w:w="400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rPr>
                <w:rFonts w:ascii="宋体" w:eastAsia="宋体" w:hAnsi="宋体" w:cs="宋体"/>
                <w:kern w:val="0"/>
                <w:sz w:val="24"/>
                <w:szCs w:val="24"/>
              </w:rPr>
            </w:pPr>
            <w:r w:rsidRPr="00D63134">
              <w:rPr>
                <w:rFonts w:ascii="宋体" w:eastAsia="宋体" w:hAnsi="宋体" w:cs="宋体" w:hint="eastAsia"/>
                <w:kern w:val="0"/>
                <w:sz w:val="24"/>
                <w:szCs w:val="24"/>
              </w:rPr>
              <w:t>常用实验室检查项目和化验值的解读</w:t>
            </w:r>
          </w:p>
        </w:tc>
        <w:tc>
          <w:tcPr>
            <w:tcW w:w="102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3</w:t>
            </w:r>
          </w:p>
        </w:tc>
        <w:tc>
          <w:tcPr>
            <w:tcW w:w="1154"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2</w:t>
            </w:r>
          </w:p>
        </w:tc>
        <w:tc>
          <w:tcPr>
            <w:tcW w:w="1680"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1</w:t>
            </w:r>
          </w:p>
        </w:tc>
      </w:tr>
      <w:tr w:rsidR="00D63134" w:rsidRPr="00D63134">
        <w:trPr>
          <w:jc w:val="center"/>
        </w:trPr>
        <w:tc>
          <w:tcPr>
            <w:tcW w:w="816" w:type="dxa"/>
            <w:tcBorders>
              <w:top w:val="single" w:sz="6" w:space="0" w:color="000000"/>
              <w:left w:val="single" w:sz="6" w:space="0" w:color="000000"/>
              <w:bottom w:val="single" w:sz="6" w:space="0" w:color="000000"/>
              <w:right w:val="single" w:sz="6" w:space="0" w:color="000000"/>
            </w:tcBorders>
            <w:vAlign w:val="center"/>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6</w:t>
            </w:r>
          </w:p>
        </w:tc>
        <w:tc>
          <w:tcPr>
            <w:tcW w:w="400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rPr>
                <w:rFonts w:ascii="宋体" w:eastAsia="宋体" w:hAnsi="宋体" w:cs="宋体"/>
                <w:kern w:val="0"/>
                <w:sz w:val="24"/>
                <w:szCs w:val="24"/>
              </w:rPr>
            </w:pPr>
            <w:r w:rsidRPr="00D63134">
              <w:rPr>
                <w:rFonts w:ascii="宋体" w:eastAsia="宋体" w:hAnsi="宋体" w:cs="宋体" w:hint="eastAsia"/>
                <w:kern w:val="0"/>
                <w:sz w:val="24"/>
                <w:szCs w:val="24"/>
                <w:shd w:val="clear" w:color="auto" w:fill="FFFFFF"/>
              </w:rPr>
              <w:t>医学影像基本检查项目及临床意义</w:t>
            </w:r>
          </w:p>
        </w:tc>
        <w:tc>
          <w:tcPr>
            <w:tcW w:w="102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5</w:t>
            </w:r>
          </w:p>
        </w:tc>
        <w:tc>
          <w:tcPr>
            <w:tcW w:w="1154"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3</w:t>
            </w:r>
          </w:p>
        </w:tc>
        <w:tc>
          <w:tcPr>
            <w:tcW w:w="1680"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2</w:t>
            </w:r>
          </w:p>
        </w:tc>
      </w:tr>
      <w:tr w:rsidR="00D63134" w:rsidRPr="00D63134">
        <w:trPr>
          <w:trHeight w:val="324"/>
          <w:jc w:val="center"/>
        </w:trPr>
        <w:tc>
          <w:tcPr>
            <w:tcW w:w="816" w:type="dxa"/>
            <w:tcBorders>
              <w:top w:val="single" w:sz="6" w:space="0" w:color="000000"/>
              <w:left w:val="single" w:sz="6" w:space="0" w:color="000000"/>
              <w:bottom w:val="single" w:sz="6" w:space="0" w:color="000000"/>
              <w:right w:val="single" w:sz="6" w:space="0" w:color="000000"/>
            </w:tcBorders>
            <w:vAlign w:val="center"/>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lastRenderedPageBreak/>
              <w:t>7</w:t>
            </w:r>
          </w:p>
        </w:tc>
        <w:tc>
          <w:tcPr>
            <w:tcW w:w="400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rPr>
                <w:rFonts w:ascii="宋体" w:eastAsia="宋体" w:hAnsi="宋体" w:cs="宋体"/>
                <w:kern w:val="0"/>
                <w:sz w:val="24"/>
                <w:szCs w:val="24"/>
                <w:shd w:val="clear" w:color="auto" w:fill="FFFFFF"/>
              </w:rPr>
            </w:pPr>
            <w:r w:rsidRPr="00D63134">
              <w:rPr>
                <w:rFonts w:ascii="宋体" w:eastAsia="宋体" w:hAnsi="宋体" w:cs="宋体" w:hint="eastAsia"/>
                <w:kern w:val="0"/>
                <w:sz w:val="24"/>
                <w:szCs w:val="24"/>
                <w:shd w:val="clear" w:color="auto" w:fill="FFFFFF"/>
              </w:rPr>
              <w:t>外科基本操作</w:t>
            </w:r>
          </w:p>
        </w:tc>
        <w:tc>
          <w:tcPr>
            <w:tcW w:w="102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6</w:t>
            </w:r>
          </w:p>
        </w:tc>
        <w:tc>
          <w:tcPr>
            <w:tcW w:w="1154"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1</w:t>
            </w:r>
          </w:p>
        </w:tc>
        <w:tc>
          <w:tcPr>
            <w:tcW w:w="1680"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5</w:t>
            </w:r>
          </w:p>
        </w:tc>
      </w:tr>
      <w:tr w:rsidR="00D63134" w:rsidRPr="00D63134">
        <w:trPr>
          <w:trHeight w:val="779"/>
          <w:jc w:val="center"/>
        </w:trPr>
        <w:tc>
          <w:tcPr>
            <w:tcW w:w="816" w:type="dxa"/>
            <w:tcBorders>
              <w:top w:val="single" w:sz="6" w:space="0" w:color="000000"/>
              <w:left w:val="single" w:sz="6" w:space="0" w:color="000000"/>
              <w:bottom w:val="single" w:sz="6" w:space="0" w:color="000000"/>
              <w:right w:val="single" w:sz="6" w:space="0" w:color="000000"/>
            </w:tcBorders>
            <w:vAlign w:val="center"/>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8</w:t>
            </w:r>
          </w:p>
        </w:tc>
        <w:tc>
          <w:tcPr>
            <w:tcW w:w="400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rPr>
                <w:rFonts w:ascii="宋体" w:eastAsia="宋体" w:hAnsi="宋体" w:cs="宋体"/>
                <w:kern w:val="0"/>
                <w:sz w:val="24"/>
                <w:szCs w:val="24"/>
              </w:rPr>
            </w:pPr>
            <w:r w:rsidRPr="00D63134">
              <w:rPr>
                <w:rFonts w:ascii="宋体" w:eastAsia="宋体" w:hAnsi="宋体" w:cs="宋体" w:hint="eastAsia"/>
                <w:kern w:val="0"/>
                <w:sz w:val="24"/>
                <w:szCs w:val="24"/>
              </w:rPr>
              <w:t>骨折的急救、开放性骨折和关节损伤的处理原则</w:t>
            </w:r>
          </w:p>
        </w:tc>
        <w:tc>
          <w:tcPr>
            <w:tcW w:w="102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1</w:t>
            </w:r>
          </w:p>
        </w:tc>
        <w:tc>
          <w:tcPr>
            <w:tcW w:w="1154"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1</w:t>
            </w:r>
          </w:p>
        </w:tc>
        <w:tc>
          <w:tcPr>
            <w:tcW w:w="1680"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0</w:t>
            </w:r>
          </w:p>
        </w:tc>
      </w:tr>
      <w:tr w:rsidR="00D63134" w:rsidRPr="00D63134">
        <w:trPr>
          <w:jc w:val="center"/>
        </w:trPr>
        <w:tc>
          <w:tcPr>
            <w:tcW w:w="816" w:type="dxa"/>
            <w:tcBorders>
              <w:top w:val="single" w:sz="6" w:space="0" w:color="000000"/>
              <w:left w:val="single" w:sz="6" w:space="0" w:color="000000"/>
              <w:bottom w:val="single" w:sz="6" w:space="0" w:color="000000"/>
              <w:right w:val="single" w:sz="6" w:space="0" w:color="000000"/>
            </w:tcBorders>
            <w:vAlign w:val="center"/>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9</w:t>
            </w:r>
          </w:p>
        </w:tc>
        <w:tc>
          <w:tcPr>
            <w:tcW w:w="400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rPr>
                <w:rFonts w:ascii="宋体" w:eastAsia="宋体" w:hAnsi="宋体" w:cs="宋体"/>
                <w:b/>
                <w:bCs/>
                <w:kern w:val="0"/>
                <w:sz w:val="24"/>
                <w:szCs w:val="24"/>
              </w:rPr>
            </w:pPr>
            <w:r w:rsidRPr="00D63134">
              <w:rPr>
                <w:rFonts w:ascii="宋体" w:eastAsia="宋体" w:hAnsi="宋体" w:hint="eastAsia"/>
                <w:kern w:val="0"/>
                <w:sz w:val="24"/>
                <w:szCs w:val="24"/>
              </w:rPr>
              <w:t>妇产科临床基本技能训练</w:t>
            </w:r>
          </w:p>
        </w:tc>
        <w:tc>
          <w:tcPr>
            <w:tcW w:w="102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1</w:t>
            </w:r>
          </w:p>
        </w:tc>
        <w:tc>
          <w:tcPr>
            <w:tcW w:w="1154"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1</w:t>
            </w:r>
          </w:p>
        </w:tc>
        <w:tc>
          <w:tcPr>
            <w:tcW w:w="1680"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0</w:t>
            </w:r>
          </w:p>
        </w:tc>
      </w:tr>
      <w:tr w:rsidR="00D63134" w:rsidRPr="00D63134">
        <w:trPr>
          <w:jc w:val="center"/>
        </w:trPr>
        <w:tc>
          <w:tcPr>
            <w:tcW w:w="816" w:type="dxa"/>
            <w:tcBorders>
              <w:top w:val="single" w:sz="6" w:space="0" w:color="000000"/>
              <w:left w:val="single" w:sz="6" w:space="0" w:color="000000"/>
              <w:bottom w:val="single" w:sz="6" w:space="0" w:color="000000"/>
              <w:right w:val="single" w:sz="6" w:space="0" w:color="000000"/>
            </w:tcBorders>
            <w:vAlign w:val="center"/>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10</w:t>
            </w:r>
          </w:p>
        </w:tc>
        <w:tc>
          <w:tcPr>
            <w:tcW w:w="400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rPr>
                <w:rFonts w:ascii="宋体" w:eastAsia="宋体" w:hAnsi="宋体" w:cs="宋体"/>
                <w:b/>
                <w:bCs/>
                <w:kern w:val="0"/>
                <w:sz w:val="24"/>
                <w:szCs w:val="24"/>
              </w:rPr>
            </w:pPr>
            <w:r w:rsidRPr="00D63134">
              <w:rPr>
                <w:rFonts w:ascii="宋体" w:eastAsia="宋体" w:hAnsi="宋体" w:hint="eastAsia"/>
                <w:kern w:val="0"/>
                <w:sz w:val="24"/>
                <w:szCs w:val="24"/>
              </w:rPr>
              <w:t>儿科临床基本技能训练</w:t>
            </w:r>
          </w:p>
        </w:tc>
        <w:tc>
          <w:tcPr>
            <w:tcW w:w="102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1</w:t>
            </w:r>
          </w:p>
        </w:tc>
        <w:tc>
          <w:tcPr>
            <w:tcW w:w="1154"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1</w:t>
            </w:r>
          </w:p>
        </w:tc>
        <w:tc>
          <w:tcPr>
            <w:tcW w:w="1680"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0</w:t>
            </w:r>
          </w:p>
        </w:tc>
      </w:tr>
      <w:tr w:rsidR="00D63134" w:rsidRPr="00D63134">
        <w:trPr>
          <w:jc w:val="center"/>
        </w:trPr>
        <w:tc>
          <w:tcPr>
            <w:tcW w:w="816" w:type="dxa"/>
            <w:tcBorders>
              <w:top w:val="single" w:sz="6" w:space="0" w:color="000000"/>
              <w:left w:val="single" w:sz="6" w:space="0" w:color="000000"/>
              <w:bottom w:val="single" w:sz="6" w:space="0" w:color="000000"/>
              <w:right w:val="single" w:sz="6" w:space="0" w:color="000000"/>
            </w:tcBorders>
          </w:tcPr>
          <w:p w:rsidR="00A051A7" w:rsidRPr="00D63134" w:rsidRDefault="00A051A7">
            <w:pPr>
              <w:widowControl/>
              <w:spacing w:line="400" w:lineRule="exact"/>
              <w:rPr>
                <w:rFonts w:ascii="宋体" w:eastAsia="宋体" w:hAnsi="宋体" w:cs="宋体"/>
                <w:kern w:val="0"/>
                <w:sz w:val="24"/>
                <w:szCs w:val="24"/>
              </w:rPr>
            </w:pPr>
          </w:p>
        </w:tc>
        <w:tc>
          <w:tcPr>
            <w:tcW w:w="400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rPr>
                <w:rFonts w:ascii="宋体" w:eastAsia="宋体" w:hAnsi="宋体" w:cs="宋体"/>
                <w:kern w:val="0"/>
                <w:sz w:val="24"/>
                <w:szCs w:val="24"/>
              </w:rPr>
            </w:pPr>
            <w:r w:rsidRPr="00D63134">
              <w:rPr>
                <w:rFonts w:ascii="宋体" w:eastAsia="宋体" w:hAnsi="宋体" w:cs="宋体" w:hint="eastAsia"/>
                <w:kern w:val="0"/>
                <w:sz w:val="24"/>
                <w:szCs w:val="24"/>
              </w:rPr>
              <w:t>总 计 学 时 </w:t>
            </w:r>
          </w:p>
        </w:tc>
        <w:tc>
          <w:tcPr>
            <w:tcW w:w="1026"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36</w:t>
            </w:r>
          </w:p>
        </w:tc>
        <w:tc>
          <w:tcPr>
            <w:tcW w:w="1154"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15</w:t>
            </w:r>
          </w:p>
        </w:tc>
        <w:tc>
          <w:tcPr>
            <w:tcW w:w="1680" w:type="dxa"/>
            <w:tcBorders>
              <w:top w:val="single" w:sz="6" w:space="0" w:color="000000"/>
              <w:left w:val="nil"/>
              <w:bottom w:val="single" w:sz="6" w:space="0" w:color="000000"/>
              <w:right w:val="single" w:sz="6" w:space="0" w:color="000000"/>
            </w:tcBorders>
          </w:tcPr>
          <w:p w:rsidR="00A051A7" w:rsidRPr="00D63134" w:rsidRDefault="00A051A7">
            <w:pPr>
              <w:widowControl/>
              <w:spacing w:line="400" w:lineRule="exact"/>
              <w:jc w:val="center"/>
              <w:rPr>
                <w:rFonts w:ascii="宋体" w:eastAsia="宋体" w:hAnsi="宋体" w:cs="宋体"/>
                <w:kern w:val="0"/>
                <w:sz w:val="24"/>
                <w:szCs w:val="24"/>
              </w:rPr>
            </w:pPr>
            <w:r w:rsidRPr="00D63134">
              <w:rPr>
                <w:rFonts w:ascii="宋体" w:eastAsia="宋体" w:hAnsi="宋体" w:cs="宋体" w:hint="eastAsia"/>
                <w:kern w:val="0"/>
                <w:sz w:val="24"/>
                <w:szCs w:val="24"/>
              </w:rPr>
              <w:t>21</w:t>
            </w:r>
          </w:p>
        </w:tc>
      </w:tr>
    </w:tbl>
    <w:p w:rsidR="00A051A7" w:rsidRPr="00D63134" w:rsidRDefault="00A051A7">
      <w:pPr>
        <w:widowControl/>
        <w:spacing w:line="360" w:lineRule="auto"/>
        <w:ind w:firstLine="118"/>
        <w:rPr>
          <w:rFonts w:ascii="宋体" w:eastAsia="宋体" w:hAnsi="宋体" w:cs="宋体"/>
          <w:b/>
          <w:bCs/>
          <w:kern w:val="0"/>
          <w:sz w:val="24"/>
          <w:szCs w:val="24"/>
        </w:rPr>
      </w:pPr>
      <w:r w:rsidRPr="00D63134">
        <w:rPr>
          <w:rFonts w:ascii="宋体" w:eastAsia="宋体" w:hAnsi="宋体" w:cs="宋体" w:hint="eastAsia"/>
          <w:b/>
          <w:bCs/>
          <w:kern w:val="0"/>
          <w:sz w:val="24"/>
          <w:szCs w:val="24"/>
        </w:rPr>
        <w:t xml:space="preserve">                      </w:t>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三、授课对象：</w:t>
      </w:r>
    </w:p>
    <w:p w:rsidR="00A051A7" w:rsidRPr="00D63134" w:rsidRDefault="00A051A7" w:rsidP="004507C1">
      <w:pPr>
        <w:spacing w:line="440" w:lineRule="exact"/>
        <w:ind w:firstLineChars="200" w:firstLine="480"/>
        <w:rPr>
          <w:rFonts w:ascii="宋体" w:eastAsia="宋体" w:hAnsi="宋体"/>
          <w:sz w:val="24"/>
          <w:szCs w:val="24"/>
        </w:rPr>
      </w:pPr>
      <w:r w:rsidRPr="00D63134">
        <w:rPr>
          <w:rFonts w:ascii="宋体" w:eastAsia="宋体" w:hAnsi="宋体" w:hint="eastAsia"/>
          <w:sz w:val="24"/>
          <w:szCs w:val="24"/>
        </w:rPr>
        <w:t>参加助理全科医师培训的学员（临床医学专业三年制专科毕业学生）。</w:t>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四、教学目的:</w:t>
      </w:r>
    </w:p>
    <w:p w:rsidR="00A051A7" w:rsidRPr="00D63134" w:rsidRDefault="00A051A7">
      <w:pPr>
        <w:spacing w:line="360" w:lineRule="auto"/>
        <w:ind w:firstLineChars="225" w:firstLine="540"/>
        <w:rPr>
          <w:rFonts w:ascii="宋体" w:eastAsia="宋体" w:hAnsi="宋体"/>
          <w:sz w:val="24"/>
          <w:szCs w:val="24"/>
        </w:rPr>
      </w:pPr>
      <w:r w:rsidRPr="00D63134">
        <w:rPr>
          <w:rFonts w:ascii="宋体" w:eastAsia="宋体" w:hAnsi="宋体" w:hint="eastAsia"/>
          <w:sz w:val="24"/>
          <w:szCs w:val="24"/>
        </w:rPr>
        <w:t>针对首都医科大学对助理全科医师培养的知识结构和临床技能结构特点，通过对《临床基本技能训练》的学习,使助理全科医师在进入临床轮转之前，巩固临床工作所必需的基本理论、基础知识、基本技能，使其具备开展临床医疗工作所必须的基本能力；掌握必备理论知识和常用诊断方法及临床常见疾病的处理原则，提高发现、分析、解决患者健康问题的能力。</w:t>
      </w:r>
    </w:p>
    <w:p w:rsidR="00A051A7" w:rsidRPr="00D63134" w:rsidRDefault="00A051A7">
      <w:pPr>
        <w:spacing w:line="360" w:lineRule="auto"/>
        <w:ind w:firstLineChars="225" w:firstLine="540"/>
        <w:rPr>
          <w:rFonts w:ascii="宋体" w:eastAsia="宋体" w:hAnsi="宋体"/>
          <w:sz w:val="24"/>
          <w:szCs w:val="24"/>
        </w:rPr>
      </w:pPr>
      <w:r w:rsidRPr="00D63134">
        <w:rPr>
          <w:rFonts w:ascii="宋体" w:eastAsia="宋体" w:hAnsi="宋体" w:hint="eastAsia"/>
          <w:sz w:val="24"/>
          <w:szCs w:val="24"/>
        </w:rPr>
        <w:t>教学过程以理论授课与实践操作训练相结合的方式。理论授课采用现代化的辅助教学手段，如多媒体技术、电子课件、录像、模拟教具等，加强学生的理解和记忆，提高教学质量。实践课教学采用教师结合典型病例讲解并示范，学生分组练习，运用医学模拟教具、标准化病人和真实病人进行训练，以掌握基本知识和基本技能。</w:t>
      </w:r>
    </w:p>
    <w:p w:rsidR="00A051A7" w:rsidRPr="00D63134" w:rsidRDefault="00A051A7">
      <w:pPr>
        <w:widowControl/>
        <w:spacing w:line="360" w:lineRule="auto"/>
        <w:rPr>
          <w:rFonts w:ascii="宋体" w:eastAsia="宋体" w:hAnsi="宋体"/>
          <w:b/>
          <w:bCs/>
          <w:sz w:val="24"/>
          <w:szCs w:val="24"/>
        </w:rPr>
      </w:pPr>
      <w:r w:rsidRPr="00D63134">
        <w:rPr>
          <w:rFonts w:ascii="宋体" w:eastAsia="宋体" w:hAnsi="宋体" w:hint="eastAsia"/>
          <w:b/>
          <w:bCs/>
          <w:sz w:val="24"/>
          <w:szCs w:val="24"/>
        </w:rPr>
        <w:t>五、理论教学内容与要求:</w:t>
      </w:r>
    </w:p>
    <w:p w:rsidR="00A051A7" w:rsidRPr="00D63134" w:rsidRDefault="00A051A7">
      <w:pPr>
        <w:spacing w:line="360" w:lineRule="auto"/>
        <w:ind w:firstLineChars="700" w:firstLine="1687"/>
        <w:rPr>
          <w:rFonts w:ascii="宋体" w:eastAsia="宋体" w:hAnsi="宋体"/>
          <w:b/>
          <w:bCs/>
          <w:sz w:val="24"/>
          <w:szCs w:val="24"/>
        </w:rPr>
      </w:pPr>
    </w:p>
    <w:p w:rsidR="00A051A7" w:rsidRPr="00D63134" w:rsidRDefault="00A051A7">
      <w:pPr>
        <w:spacing w:line="360" w:lineRule="auto"/>
        <w:ind w:firstLineChars="225" w:firstLine="542"/>
        <w:jc w:val="center"/>
        <w:rPr>
          <w:rFonts w:ascii="宋体" w:eastAsia="宋体" w:hAnsi="宋体"/>
          <w:b/>
          <w:bCs/>
          <w:sz w:val="24"/>
          <w:szCs w:val="24"/>
        </w:rPr>
      </w:pPr>
      <w:r w:rsidRPr="00D63134">
        <w:rPr>
          <w:rFonts w:ascii="宋体" w:eastAsia="宋体" w:hAnsi="宋体" w:hint="eastAsia"/>
          <w:b/>
          <w:bCs/>
          <w:sz w:val="24"/>
          <w:szCs w:val="24"/>
        </w:rPr>
        <w:t>第一讲  门诊及住院病历书写（</w:t>
      </w:r>
      <w:r w:rsidRPr="00D63134">
        <w:rPr>
          <w:rFonts w:ascii="宋体" w:eastAsia="宋体" w:hAnsi="宋体"/>
          <w:b/>
          <w:bCs/>
          <w:sz w:val="24"/>
          <w:szCs w:val="24"/>
        </w:rPr>
        <w:t>1</w:t>
      </w:r>
      <w:r w:rsidRPr="00D63134">
        <w:rPr>
          <w:rFonts w:ascii="宋体" w:eastAsia="宋体" w:hAnsi="宋体" w:hint="eastAsia"/>
          <w:b/>
          <w:bCs/>
          <w:sz w:val="24"/>
          <w:szCs w:val="24"/>
        </w:rPr>
        <w:t>学时）</w:t>
      </w:r>
    </w:p>
    <w:p w:rsidR="00A051A7" w:rsidRPr="00D63134" w:rsidRDefault="00A051A7">
      <w:pPr>
        <w:spacing w:line="360" w:lineRule="auto"/>
        <w:ind w:firstLineChars="200" w:firstLine="482"/>
        <w:rPr>
          <w:rFonts w:ascii="宋体" w:eastAsia="宋体" w:hAnsi="宋体"/>
          <w:sz w:val="24"/>
          <w:szCs w:val="24"/>
        </w:rPr>
      </w:pPr>
      <w:r w:rsidRPr="00D63134">
        <w:rPr>
          <w:rFonts w:ascii="宋体" w:eastAsia="宋体" w:hAnsi="宋体" w:hint="eastAsia"/>
          <w:b/>
          <w:sz w:val="24"/>
          <w:szCs w:val="24"/>
        </w:rPr>
        <w:t>教学学时：</w:t>
      </w:r>
      <w:r w:rsidRPr="00D63134">
        <w:rPr>
          <w:rFonts w:ascii="宋体" w:eastAsia="宋体" w:hAnsi="宋体" w:hint="eastAsia"/>
          <w:sz w:val="24"/>
          <w:szCs w:val="24"/>
        </w:rPr>
        <w:t>理论授课1学时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sz w:val="24"/>
          <w:szCs w:val="24"/>
        </w:rPr>
        <w:t>一、</w:t>
      </w:r>
      <w:r w:rsidRPr="00D63134">
        <w:rPr>
          <w:rFonts w:ascii="宋体" w:eastAsia="宋体" w:hAnsi="宋体" w:hint="eastAsia"/>
          <w:sz w:val="24"/>
          <w:szCs w:val="24"/>
        </w:rPr>
        <w:t>掌握门诊病历的书写规范；</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sz w:val="24"/>
          <w:szCs w:val="24"/>
        </w:rPr>
        <w:t>二、</w:t>
      </w:r>
      <w:r w:rsidRPr="00D63134">
        <w:rPr>
          <w:rFonts w:ascii="宋体" w:eastAsia="宋体" w:hAnsi="宋体" w:hint="eastAsia"/>
          <w:sz w:val="24"/>
          <w:szCs w:val="24"/>
        </w:rPr>
        <w:t>熟悉住院病历书写规范；</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sz w:val="24"/>
          <w:szCs w:val="24"/>
        </w:rPr>
        <w:t>三、</w:t>
      </w:r>
      <w:r w:rsidRPr="00D63134">
        <w:rPr>
          <w:rFonts w:ascii="宋体" w:eastAsia="宋体" w:hAnsi="宋体" w:hint="eastAsia"/>
          <w:sz w:val="24"/>
          <w:szCs w:val="24"/>
        </w:rPr>
        <w:t>熟悉首次住院病程的规范格式；</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sz w:val="24"/>
          <w:szCs w:val="24"/>
        </w:rPr>
        <w:t>四、</w:t>
      </w:r>
      <w:r w:rsidRPr="00D63134">
        <w:rPr>
          <w:rFonts w:ascii="宋体" w:eastAsia="宋体" w:hAnsi="宋体" w:hint="eastAsia"/>
          <w:sz w:val="24"/>
          <w:szCs w:val="24"/>
        </w:rPr>
        <w:t>熟悉各种病历完成时间的要求；</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五、了解知情同意书等内容签字的必要性。</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lastRenderedPageBreak/>
        <w:t>教学内容:</w:t>
      </w:r>
    </w:p>
    <w:p w:rsidR="00A051A7" w:rsidRPr="00D63134" w:rsidRDefault="00A051A7">
      <w:pPr>
        <w:spacing w:line="360" w:lineRule="auto"/>
        <w:ind w:firstLineChars="200" w:firstLine="480"/>
        <w:rPr>
          <w:rFonts w:ascii="宋体" w:eastAsia="宋体" w:hAnsi="宋体"/>
          <w:bCs/>
          <w:sz w:val="24"/>
          <w:szCs w:val="24"/>
        </w:rPr>
      </w:pPr>
      <w:r w:rsidRPr="00D63134">
        <w:rPr>
          <w:rFonts w:ascii="宋体" w:eastAsia="宋体" w:hAnsi="宋体" w:hint="eastAsia"/>
          <w:bCs/>
          <w:sz w:val="24"/>
          <w:szCs w:val="24"/>
        </w:rPr>
        <w:t>一、门诊病历书写要求</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（一）门诊病历书写的一般要求。</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（二）门诊病历具体要求。</w:t>
      </w:r>
    </w:p>
    <w:p w:rsidR="00A051A7" w:rsidRPr="00D63134" w:rsidRDefault="00A051A7">
      <w:pPr>
        <w:spacing w:line="360" w:lineRule="auto"/>
        <w:ind w:firstLineChars="200" w:firstLine="480"/>
        <w:rPr>
          <w:rFonts w:ascii="宋体" w:eastAsia="宋体" w:hAnsi="宋体"/>
          <w:bCs/>
          <w:sz w:val="24"/>
          <w:szCs w:val="24"/>
        </w:rPr>
      </w:pPr>
      <w:r w:rsidRPr="00D63134">
        <w:rPr>
          <w:rFonts w:ascii="宋体" w:eastAsia="宋体" w:hAnsi="宋体" w:hint="eastAsia"/>
          <w:bCs/>
          <w:sz w:val="24"/>
          <w:szCs w:val="24"/>
        </w:rPr>
        <w:t>二、住院病历书写的要求</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（一）住院病历书写的一般要求。</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（二）住院病历具体要求。</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（三）首次住院病历书写要求。</w:t>
      </w:r>
    </w:p>
    <w:p w:rsidR="00A051A7" w:rsidRPr="00D63134" w:rsidRDefault="00A051A7">
      <w:pPr>
        <w:spacing w:line="360" w:lineRule="auto"/>
        <w:ind w:firstLineChars="200" w:firstLine="480"/>
        <w:rPr>
          <w:rFonts w:ascii="宋体" w:eastAsia="宋体" w:hAnsi="宋体"/>
          <w:bCs/>
          <w:sz w:val="24"/>
          <w:szCs w:val="24"/>
        </w:rPr>
      </w:pPr>
      <w:r w:rsidRPr="00D63134">
        <w:rPr>
          <w:rFonts w:ascii="宋体" w:eastAsia="宋体" w:hAnsi="宋体" w:hint="eastAsia"/>
          <w:bCs/>
          <w:sz w:val="24"/>
          <w:szCs w:val="24"/>
        </w:rPr>
        <w:t>三、病历书写的时间要求</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住院病历要求入院</w:t>
      </w:r>
      <w:r w:rsidRPr="00D63134">
        <w:rPr>
          <w:rFonts w:ascii="宋体" w:eastAsia="宋体" w:hAnsi="宋体"/>
          <w:sz w:val="24"/>
          <w:szCs w:val="24"/>
        </w:rPr>
        <w:t>24</w:t>
      </w:r>
      <w:r w:rsidRPr="00D63134">
        <w:rPr>
          <w:rFonts w:ascii="宋体" w:eastAsia="宋体" w:hAnsi="宋体" w:hint="eastAsia"/>
          <w:sz w:val="24"/>
          <w:szCs w:val="24"/>
        </w:rPr>
        <w:t>小时内完成，首次住院病程入院</w:t>
      </w:r>
      <w:r w:rsidRPr="00D63134">
        <w:rPr>
          <w:rFonts w:ascii="宋体" w:eastAsia="宋体" w:hAnsi="宋体"/>
          <w:sz w:val="24"/>
          <w:szCs w:val="24"/>
        </w:rPr>
        <w:t>6</w:t>
      </w:r>
      <w:r w:rsidRPr="00D63134">
        <w:rPr>
          <w:rFonts w:ascii="宋体" w:eastAsia="宋体" w:hAnsi="宋体" w:hint="eastAsia"/>
          <w:sz w:val="24"/>
          <w:szCs w:val="24"/>
        </w:rPr>
        <w:t>小时内完成。出院病程要求出院</w:t>
      </w:r>
      <w:r w:rsidRPr="00D63134">
        <w:rPr>
          <w:rFonts w:ascii="宋体" w:eastAsia="宋体" w:hAnsi="宋体"/>
          <w:sz w:val="24"/>
          <w:szCs w:val="24"/>
        </w:rPr>
        <w:t>24</w:t>
      </w:r>
      <w:r w:rsidRPr="00D63134">
        <w:rPr>
          <w:rFonts w:ascii="宋体" w:eastAsia="宋体" w:hAnsi="宋体" w:hint="eastAsia"/>
          <w:sz w:val="24"/>
          <w:szCs w:val="24"/>
        </w:rPr>
        <w:t>小时内完成，死亡记录要求死亡后</w:t>
      </w:r>
      <w:r w:rsidRPr="00D63134">
        <w:rPr>
          <w:rFonts w:ascii="宋体" w:eastAsia="宋体" w:hAnsi="宋体"/>
          <w:sz w:val="24"/>
          <w:szCs w:val="24"/>
        </w:rPr>
        <w:t>24</w:t>
      </w:r>
      <w:r w:rsidRPr="00D63134">
        <w:rPr>
          <w:rFonts w:ascii="宋体" w:eastAsia="宋体" w:hAnsi="宋体" w:hint="eastAsia"/>
          <w:sz w:val="24"/>
          <w:szCs w:val="24"/>
        </w:rPr>
        <w:t>小时内完成。</w:t>
      </w:r>
    </w:p>
    <w:p w:rsidR="00A051A7" w:rsidRPr="00D63134" w:rsidRDefault="00A051A7">
      <w:pPr>
        <w:spacing w:line="360" w:lineRule="auto"/>
        <w:ind w:firstLineChars="200" w:firstLine="480"/>
        <w:rPr>
          <w:rFonts w:ascii="宋体" w:eastAsia="宋体" w:hAnsi="宋体"/>
          <w:sz w:val="24"/>
          <w:szCs w:val="24"/>
        </w:rPr>
      </w:pPr>
    </w:p>
    <w:p w:rsidR="00A051A7" w:rsidRPr="00D63134" w:rsidRDefault="00A051A7">
      <w:pPr>
        <w:spacing w:line="360" w:lineRule="auto"/>
        <w:jc w:val="center"/>
        <w:rPr>
          <w:rFonts w:ascii="宋体" w:eastAsia="宋体" w:hAnsi="宋体"/>
          <w:b/>
          <w:sz w:val="24"/>
          <w:szCs w:val="24"/>
        </w:rPr>
      </w:pPr>
      <w:r w:rsidRPr="00D63134">
        <w:rPr>
          <w:rFonts w:ascii="宋体" w:eastAsia="宋体" w:hAnsi="宋体" w:hint="eastAsia"/>
          <w:b/>
          <w:sz w:val="24"/>
          <w:szCs w:val="24"/>
        </w:rPr>
        <w:t>第二讲</w:t>
      </w:r>
      <w:r w:rsidRPr="00D63134">
        <w:rPr>
          <w:rFonts w:ascii="宋体" w:eastAsia="宋体" w:hAnsi="宋体"/>
          <w:b/>
          <w:sz w:val="24"/>
          <w:szCs w:val="24"/>
        </w:rPr>
        <w:t xml:space="preserve"> </w:t>
      </w:r>
      <w:r w:rsidRPr="00D63134">
        <w:rPr>
          <w:rFonts w:ascii="宋体" w:eastAsia="宋体" w:hAnsi="宋体" w:hint="eastAsia"/>
          <w:b/>
          <w:sz w:val="24"/>
          <w:szCs w:val="24"/>
        </w:rPr>
        <w:t xml:space="preserve"> 体格检查（</w:t>
      </w:r>
      <w:r w:rsidRPr="00D63134">
        <w:rPr>
          <w:rFonts w:ascii="宋体" w:eastAsia="宋体" w:hAnsi="宋体"/>
          <w:b/>
          <w:sz w:val="24"/>
          <w:szCs w:val="24"/>
        </w:rPr>
        <w:t>7</w:t>
      </w:r>
      <w:r w:rsidRPr="00D63134">
        <w:rPr>
          <w:rFonts w:ascii="宋体" w:eastAsia="宋体" w:hAnsi="宋体" w:hint="eastAsia"/>
          <w:b/>
          <w:sz w:val="24"/>
          <w:szCs w:val="24"/>
        </w:rPr>
        <w:t xml:space="preserve">学时）   </w:t>
      </w:r>
    </w:p>
    <w:p w:rsidR="00A051A7" w:rsidRPr="00D63134" w:rsidRDefault="00A051A7">
      <w:pPr>
        <w:spacing w:line="360" w:lineRule="auto"/>
        <w:ind w:firstLineChars="200" w:firstLine="482"/>
        <w:rPr>
          <w:rFonts w:ascii="宋体" w:eastAsia="宋体" w:hAnsi="宋体"/>
          <w:sz w:val="24"/>
          <w:szCs w:val="24"/>
        </w:rPr>
      </w:pPr>
      <w:r w:rsidRPr="00D63134">
        <w:rPr>
          <w:rFonts w:ascii="宋体" w:eastAsia="宋体" w:hAnsi="宋体" w:hint="eastAsia"/>
          <w:b/>
          <w:sz w:val="24"/>
          <w:szCs w:val="24"/>
        </w:rPr>
        <w:t>教学学时：</w:t>
      </w:r>
      <w:r w:rsidRPr="00D63134">
        <w:rPr>
          <w:rFonts w:ascii="宋体" w:eastAsia="宋体" w:hAnsi="宋体" w:hint="eastAsia"/>
          <w:sz w:val="24"/>
          <w:szCs w:val="24"/>
        </w:rPr>
        <w:t>理论授课1学时，看录像</w:t>
      </w:r>
      <w:r w:rsidRPr="00D63134">
        <w:rPr>
          <w:rFonts w:ascii="宋体" w:eastAsia="宋体" w:hAnsi="宋体"/>
          <w:sz w:val="24"/>
          <w:szCs w:val="24"/>
        </w:rPr>
        <w:t>1</w:t>
      </w:r>
      <w:r w:rsidRPr="00D63134">
        <w:rPr>
          <w:rFonts w:ascii="宋体" w:eastAsia="宋体" w:hAnsi="宋体" w:hint="eastAsia"/>
          <w:sz w:val="24"/>
          <w:szCs w:val="24"/>
        </w:rPr>
        <w:t>学时，体检练习3学时，考试及点评2学时（学生分组查体）。</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一、 熟悉人体解剖结构，掌握常用体表标志；</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二、 掌握体格检查视诊、触诊、叩诊、听诊的基本检查方法。</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一、人体常用体表标志，脏器的体表投影。</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二、体格检查</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（一）一般检查</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1．体温的测量方法，呼吸、脉搏及血压的测量方法及正常值。</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2．浅表淋巴结的检查方法。</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3．发育</w:t>
      </w:r>
      <w:r w:rsidRPr="00D63134">
        <w:rPr>
          <w:rFonts w:ascii="宋体" w:eastAsia="宋体" w:hAnsi="宋体"/>
          <w:sz w:val="24"/>
          <w:szCs w:val="24"/>
        </w:rPr>
        <w:t>（包括身高、体重、头围)</w:t>
      </w:r>
      <w:r w:rsidRPr="00D63134">
        <w:rPr>
          <w:rFonts w:ascii="宋体" w:eastAsia="宋体" w:hAnsi="宋体" w:hint="eastAsia"/>
          <w:sz w:val="24"/>
          <w:szCs w:val="24"/>
        </w:rPr>
        <w:t>、体型及营养的判断方法；面容及表情；体位与疾病的关系。</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4．皮肤的颜色、弹性、湿度及出汗、紫癜、蜘蛛痣、水肿、皮下结节、瘢痕等的辨认。</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5.意识状态、精神状态、语调与语态、步态、姿势和某些异常体征。</w:t>
      </w:r>
    </w:p>
    <w:p w:rsidR="00A051A7" w:rsidRPr="00D63134" w:rsidRDefault="00A051A7">
      <w:pPr>
        <w:spacing w:line="360" w:lineRule="auto"/>
        <w:ind w:firstLineChars="200" w:firstLine="480"/>
        <w:outlineLvl w:val="0"/>
        <w:rPr>
          <w:rFonts w:ascii="宋体" w:eastAsia="宋体" w:hAnsi="宋体"/>
          <w:sz w:val="24"/>
          <w:szCs w:val="24"/>
        </w:rPr>
      </w:pPr>
      <w:r w:rsidRPr="00D63134">
        <w:rPr>
          <w:rFonts w:ascii="宋体" w:eastAsia="宋体" w:hAnsi="宋体" w:hint="eastAsia"/>
          <w:sz w:val="24"/>
          <w:szCs w:val="24"/>
        </w:rPr>
        <w:lastRenderedPageBreak/>
        <w:t>（二）头颈部检查</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1. 头颅的检查方法</w:t>
      </w:r>
    </w:p>
    <w:p w:rsidR="00A051A7" w:rsidRPr="00D63134" w:rsidRDefault="00A051A7">
      <w:pPr>
        <w:spacing w:line="360" w:lineRule="auto"/>
        <w:ind w:leftChars="300" w:left="1470" w:hangingChars="350" w:hanging="840"/>
        <w:rPr>
          <w:rFonts w:ascii="宋体" w:eastAsia="宋体" w:hAnsi="宋体"/>
          <w:sz w:val="24"/>
          <w:szCs w:val="24"/>
        </w:rPr>
      </w:pPr>
      <w:r w:rsidRPr="00D63134">
        <w:rPr>
          <w:rFonts w:ascii="宋体" w:eastAsia="宋体" w:hAnsi="宋体" w:hint="eastAsia"/>
          <w:sz w:val="24"/>
          <w:szCs w:val="24"/>
        </w:rPr>
        <w:t>2. 眼：</w:t>
      </w:r>
      <w:r w:rsidRPr="00D63134">
        <w:rPr>
          <w:rFonts w:ascii="宋体" w:eastAsia="宋体" w:hAnsi="宋体"/>
          <w:sz w:val="24"/>
          <w:szCs w:val="24"/>
        </w:rPr>
        <w:t>外眼检查（包括眼睑、巩膜、</w:t>
      </w:r>
      <w:hyperlink r:id="rId5" w:tgtFrame="_blank" w:history="1">
        <w:r w:rsidRPr="00D63134">
          <w:rPr>
            <w:rStyle w:val="a8"/>
            <w:rFonts w:ascii="宋体" w:eastAsia="宋体" w:hAnsi="宋体"/>
            <w:color w:val="auto"/>
            <w:sz w:val="24"/>
            <w:szCs w:val="24"/>
          </w:rPr>
          <w:t>结膜</w:t>
        </w:r>
      </w:hyperlink>
      <w:r w:rsidRPr="00D63134">
        <w:rPr>
          <w:rFonts w:ascii="宋体" w:eastAsia="宋体" w:hAnsi="宋体"/>
          <w:sz w:val="24"/>
          <w:szCs w:val="24"/>
        </w:rPr>
        <w:t>、眼球运动)、瞳孔的大小与形状、对光反射（直、间接）、集合反射。</w:t>
      </w:r>
    </w:p>
    <w:p w:rsidR="00A051A7" w:rsidRPr="00D63134" w:rsidRDefault="00A051A7">
      <w:pPr>
        <w:spacing w:line="360" w:lineRule="auto"/>
        <w:ind w:firstLineChars="450" w:firstLine="1080"/>
        <w:rPr>
          <w:rFonts w:ascii="宋体" w:eastAsia="宋体" w:hAnsi="宋体"/>
          <w:sz w:val="24"/>
          <w:szCs w:val="24"/>
        </w:rPr>
      </w:pPr>
      <w:r w:rsidRPr="00D63134">
        <w:rPr>
          <w:rFonts w:ascii="宋体" w:eastAsia="宋体" w:hAnsi="宋体" w:hint="eastAsia"/>
          <w:sz w:val="24"/>
          <w:szCs w:val="24"/>
        </w:rPr>
        <w:t>耳：外形、外耳道、听力、乳突压痛。</w:t>
      </w:r>
    </w:p>
    <w:p w:rsidR="00A051A7" w:rsidRPr="00D63134" w:rsidRDefault="00A051A7">
      <w:pPr>
        <w:spacing w:line="360" w:lineRule="auto"/>
        <w:ind w:firstLineChars="450" w:firstLine="1080"/>
        <w:rPr>
          <w:rFonts w:ascii="宋体" w:eastAsia="宋体" w:hAnsi="宋体"/>
          <w:sz w:val="24"/>
          <w:szCs w:val="24"/>
        </w:rPr>
      </w:pPr>
      <w:r w:rsidRPr="00D63134">
        <w:rPr>
          <w:rFonts w:ascii="宋体" w:eastAsia="宋体" w:hAnsi="宋体" w:hint="eastAsia"/>
          <w:sz w:val="24"/>
          <w:szCs w:val="24"/>
        </w:rPr>
        <w:t>鼻：</w:t>
      </w:r>
      <w:proofErr w:type="gramStart"/>
      <w:r w:rsidRPr="00D63134">
        <w:rPr>
          <w:rFonts w:ascii="宋体" w:eastAsia="宋体" w:hAnsi="宋体" w:hint="eastAsia"/>
          <w:sz w:val="24"/>
          <w:szCs w:val="24"/>
        </w:rPr>
        <w:t>鼻</w:t>
      </w:r>
      <w:proofErr w:type="gramEnd"/>
      <w:r w:rsidRPr="00D63134">
        <w:rPr>
          <w:rFonts w:ascii="宋体" w:eastAsia="宋体" w:hAnsi="宋体" w:hint="eastAsia"/>
          <w:sz w:val="24"/>
          <w:szCs w:val="24"/>
        </w:rPr>
        <w:t>外形、鼻腔、副鼻窦压痛。</w:t>
      </w:r>
    </w:p>
    <w:p w:rsidR="00A051A7" w:rsidRPr="00D63134" w:rsidRDefault="00A051A7">
      <w:pPr>
        <w:spacing w:line="360" w:lineRule="auto"/>
        <w:ind w:firstLineChars="450" w:firstLine="1080"/>
        <w:rPr>
          <w:rFonts w:ascii="宋体" w:eastAsia="宋体" w:hAnsi="宋体"/>
          <w:sz w:val="24"/>
          <w:szCs w:val="24"/>
        </w:rPr>
      </w:pPr>
      <w:r w:rsidRPr="00D63134">
        <w:rPr>
          <w:rFonts w:ascii="宋体" w:eastAsia="宋体" w:hAnsi="宋体" w:hint="eastAsia"/>
          <w:sz w:val="24"/>
          <w:szCs w:val="24"/>
        </w:rPr>
        <w:t>口腔：</w:t>
      </w:r>
      <w:r w:rsidRPr="00D63134">
        <w:rPr>
          <w:rFonts w:ascii="宋体" w:eastAsia="宋体" w:hAnsi="宋体"/>
          <w:sz w:val="24"/>
          <w:szCs w:val="24"/>
        </w:rPr>
        <w:t>咽部、扁</w:t>
      </w:r>
      <w:hyperlink r:id="rId6" w:tgtFrame="_blank" w:history="1">
        <w:r w:rsidRPr="00D63134">
          <w:rPr>
            <w:rStyle w:val="a8"/>
            <w:rFonts w:ascii="宋体" w:eastAsia="宋体" w:hAnsi="宋体"/>
            <w:color w:val="auto"/>
            <w:sz w:val="24"/>
            <w:szCs w:val="24"/>
          </w:rPr>
          <w:t>桃</w:t>
        </w:r>
      </w:hyperlink>
      <w:r w:rsidRPr="00D63134">
        <w:rPr>
          <w:rFonts w:ascii="宋体" w:eastAsia="宋体" w:hAnsi="宋体"/>
          <w:sz w:val="24"/>
          <w:szCs w:val="24"/>
        </w:rPr>
        <w:t>体。</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3. 颈部的外形与分区。</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4. 颈部血管、甲状腺和气管的检查方法。</w:t>
      </w:r>
    </w:p>
    <w:p w:rsidR="00A051A7" w:rsidRPr="00D63134" w:rsidRDefault="00A051A7">
      <w:pPr>
        <w:spacing w:line="360" w:lineRule="auto"/>
        <w:ind w:firstLineChars="200" w:firstLine="480"/>
        <w:outlineLvl w:val="0"/>
        <w:rPr>
          <w:rFonts w:ascii="宋体" w:eastAsia="宋体" w:hAnsi="宋体"/>
          <w:sz w:val="24"/>
          <w:szCs w:val="24"/>
        </w:rPr>
      </w:pPr>
      <w:r w:rsidRPr="00D63134">
        <w:rPr>
          <w:rFonts w:ascii="宋体" w:eastAsia="宋体" w:hAnsi="宋体" w:hint="eastAsia"/>
          <w:sz w:val="24"/>
          <w:szCs w:val="24"/>
        </w:rPr>
        <w:t>（三）</w:t>
      </w:r>
      <w:r w:rsidRPr="00D63134">
        <w:rPr>
          <w:rFonts w:ascii="宋体" w:eastAsia="宋体" w:hAnsi="宋体"/>
          <w:sz w:val="24"/>
          <w:szCs w:val="24"/>
        </w:rPr>
        <w:t xml:space="preserve"> </w:t>
      </w:r>
      <w:r w:rsidRPr="00D63134">
        <w:rPr>
          <w:rFonts w:ascii="宋体" w:eastAsia="宋体" w:hAnsi="宋体" w:hint="eastAsia"/>
          <w:sz w:val="24"/>
          <w:szCs w:val="24"/>
        </w:rPr>
        <w:t>胸部</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1. 胸部的体表标志（</w:t>
      </w:r>
      <w:r w:rsidRPr="00D63134">
        <w:rPr>
          <w:rFonts w:ascii="宋体" w:eastAsia="宋体" w:hAnsi="宋体"/>
          <w:sz w:val="24"/>
          <w:szCs w:val="24"/>
        </w:rPr>
        <w:t>包括骨骼标志、垂直线标志、自然陷窝、肺和胸膜的界限</w:t>
      </w:r>
      <w:r w:rsidRPr="00D63134">
        <w:rPr>
          <w:rFonts w:ascii="宋体" w:eastAsia="宋体" w:hAnsi="宋体" w:hint="eastAsia"/>
          <w:sz w:val="24"/>
          <w:szCs w:val="24"/>
        </w:rPr>
        <w:t>）。</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2. 胸壁和胸廓的视诊和触诊的内容，乳房的检查手法（视诊、触诊）。</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3. 肺和胸膜</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 xml:space="preserve">   （1）视诊：呼吸运动的方式、呼吸频率、呼吸节律和幅度。</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hint="eastAsia"/>
          <w:sz w:val="24"/>
          <w:szCs w:val="24"/>
        </w:rPr>
        <w:t>（2）触诊：胸廓扩张度、语音震颤、胸膜摩擦感的检查方法。</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hint="eastAsia"/>
          <w:sz w:val="24"/>
          <w:szCs w:val="24"/>
        </w:rPr>
        <w:t>（3）叩诊：叩诊方法、肺界、肺底移动度的叩诊方法。</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hint="eastAsia"/>
          <w:sz w:val="24"/>
          <w:szCs w:val="24"/>
        </w:rPr>
        <w:t>（4）听诊：</w:t>
      </w:r>
      <w:r w:rsidRPr="00D63134">
        <w:rPr>
          <w:rFonts w:ascii="宋体" w:eastAsia="宋体" w:hAnsi="宋体"/>
          <w:sz w:val="24"/>
          <w:szCs w:val="24"/>
        </w:rPr>
        <w:t>听诊方法</w:t>
      </w:r>
      <w:r w:rsidRPr="00D63134">
        <w:rPr>
          <w:rFonts w:ascii="宋体" w:eastAsia="宋体" w:hAnsi="宋体" w:hint="eastAsia"/>
          <w:sz w:val="24"/>
          <w:szCs w:val="24"/>
        </w:rPr>
        <w:t>、正常、异常肺部呼吸音、</w:t>
      </w:r>
      <w:proofErr w:type="gramStart"/>
      <w:r w:rsidRPr="00D63134">
        <w:rPr>
          <w:rFonts w:ascii="宋体" w:eastAsia="宋体" w:hAnsi="宋体" w:hint="eastAsia"/>
          <w:sz w:val="24"/>
          <w:szCs w:val="24"/>
        </w:rPr>
        <w:t>啰</w:t>
      </w:r>
      <w:proofErr w:type="gramEnd"/>
      <w:r w:rsidRPr="00D63134">
        <w:rPr>
          <w:rFonts w:ascii="宋体" w:eastAsia="宋体" w:hAnsi="宋体"/>
          <w:sz w:val="24"/>
          <w:szCs w:val="24"/>
        </w:rPr>
        <w:t>音、胸膜摩擦音</w:t>
      </w:r>
      <w:r w:rsidRPr="00D63134">
        <w:rPr>
          <w:rFonts w:ascii="宋体" w:eastAsia="宋体" w:hAnsi="宋体" w:hint="eastAsia"/>
          <w:sz w:val="24"/>
          <w:szCs w:val="24"/>
        </w:rPr>
        <w:t>。</w:t>
      </w:r>
    </w:p>
    <w:p w:rsidR="00A051A7" w:rsidRPr="00D63134" w:rsidRDefault="00A051A7">
      <w:pPr>
        <w:spacing w:line="360" w:lineRule="auto"/>
        <w:ind w:firstLineChars="300" w:firstLine="720"/>
        <w:outlineLvl w:val="0"/>
        <w:rPr>
          <w:rFonts w:ascii="宋体" w:eastAsia="宋体" w:hAnsi="宋体"/>
          <w:sz w:val="24"/>
          <w:szCs w:val="24"/>
        </w:rPr>
      </w:pPr>
      <w:r w:rsidRPr="00D63134">
        <w:rPr>
          <w:rFonts w:ascii="宋体" w:eastAsia="宋体" w:hAnsi="宋体" w:hint="eastAsia"/>
          <w:sz w:val="24"/>
          <w:szCs w:val="24"/>
        </w:rPr>
        <w:t>（四）心脏检查</w:t>
      </w:r>
    </w:p>
    <w:p w:rsidR="00A051A7" w:rsidRPr="00D63134" w:rsidRDefault="00A051A7">
      <w:pPr>
        <w:spacing w:line="360" w:lineRule="auto"/>
        <w:ind w:firstLineChars="300" w:firstLine="720"/>
        <w:outlineLvl w:val="0"/>
        <w:rPr>
          <w:rFonts w:ascii="宋体" w:eastAsia="宋体" w:hAnsi="宋体"/>
          <w:sz w:val="24"/>
          <w:szCs w:val="24"/>
        </w:rPr>
      </w:pPr>
      <w:r w:rsidRPr="00D63134">
        <w:rPr>
          <w:rFonts w:ascii="宋体" w:eastAsia="宋体" w:hAnsi="宋体"/>
          <w:sz w:val="24"/>
          <w:szCs w:val="24"/>
        </w:rPr>
        <w:t>左锁骨中线距前正中线距离</w:t>
      </w:r>
      <w:r w:rsidRPr="00D63134">
        <w:rPr>
          <w:rFonts w:ascii="宋体" w:eastAsia="宋体" w:hAnsi="宋体" w:hint="eastAsia"/>
          <w:sz w:val="24"/>
          <w:szCs w:val="24"/>
        </w:rPr>
        <w:t>（MCL）</w:t>
      </w:r>
      <w:r w:rsidRPr="00D63134">
        <w:rPr>
          <w:rFonts w:ascii="宋体" w:eastAsia="宋体" w:hAnsi="宋体"/>
          <w:sz w:val="24"/>
          <w:szCs w:val="24"/>
        </w:rPr>
        <w:t>的测量</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 xml:space="preserve"> 1. 视诊：心前区隆起与凹陷；正常心尖搏动、心前区异常搏动。</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hint="eastAsia"/>
          <w:sz w:val="24"/>
          <w:szCs w:val="24"/>
        </w:rPr>
        <w:t>2. 触诊</w:t>
      </w:r>
      <w:r w:rsidRPr="00D63134">
        <w:rPr>
          <w:rFonts w:ascii="宋体" w:eastAsia="宋体" w:hAnsi="宋体"/>
          <w:sz w:val="24"/>
          <w:szCs w:val="24"/>
        </w:rPr>
        <w:t>:</w:t>
      </w:r>
      <w:r w:rsidRPr="00D63134">
        <w:rPr>
          <w:rFonts w:ascii="宋体" w:eastAsia="宋体" w:hAnsi="宋体" w:hint="eastAsia"/>
          <w:sz w:val="24"/>
          <w:szCs w:val="24"/>
        </w:rPr>
        <w:t>心脏触诊的方法；震颤，心包摩擦感的检查方法。</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hint="eastAsia"/>
          <w:sz w:val="24"/>
          <w:szCs w:val="24"/>
        </w:rPr>
        <w:t>3. 叩诊：心脏叩诊的方法和顺序；正常心脏浊音界。</w:t>
      </w:r>
    </w:p>
    <w:p w:rsidR="00A051A7" w:rsidRPr="00D63134" w:rsidRDefault="00A051A7">
      <w:pPr>
        <w:spacing w:line="360" w:lineRule="auto"/>
        <w:ind w:leftChars="350" w:left="1095" w:hangingChars="150" w:hanging="360"/>
        <w:rPr>
          <w:rFonts w:ascii="宋体" w:eastAsia="宋体" w:hAnsi="宋体"/>
          <w:sz w:val="24"/>
          <w:szCs w:val="24"/>
        </w:rPr>
      </w:pPr>
      <w:r w:rsidRPr="00D63134">
        <w:rPr>
          <w:rFonts w:ascii="宋体" w:eastAsia="宋体" w:hAnsi="宋体" w:hint="eastAsia"/>
          <w:sz w:val="24"/>
          <w:szCs w:val="24"/>
        </w:rPr>
        <w:t>4. 听诊：各瓣膜听诊区的位置及听诊内容</w:t>
      </w:r>
      <w:r w:rsidRPr="00D63134">
        <w:rPr>
          <w:rFonts w:ascii="宋体" w:eastAsia="宋体" w:hAnsi="宋体"/>
          <w:sz w:val="24"/>
          <w:szCs w:val="24"/>
        </w:rPr>
        <w:t>（心率、心律、心音、心音改变、额外心</w:t>
      </w:r>
    </w:p>
    <w:p w:rsidR="00A051A7" w:rsidRPr="00D63134" w:rsidRDefault="00A051A7">
      <w:pPr>
        <w:spacing w:line="360" w:lineRule="auto"/>
        <w:rPr>
          <w:rFonts w:ascii="宋体" w:eastAsia="宋体" w:hAnsi="宋体"/>
          <w:sz w:val="24"/>
          <w:szCs w:val="24"/>
        </w:rPr>
      </w:pPr>
      <w:r w:rsidRPr="00D63134">
        <w:rPr>
          <w:rFonts w:ascii="宋体" w:eastAsia="宋体" w:hAnsi="宋体"/>
          <w:sz w:val="24"/>
          <w:szCs w:val="24"/>
        </w:rPr>
        <w:t>音、心脏杂音、心包摩擦音)</w:t>
      </w:r>
      <w:r w:rsidRPr="00D63134">
        <w:rPr>
          <w:rFonts w:ascii="宋体" w:eastAsia="宋体" w:hAnsi="宋体" w:hint="eastAsia"/>
          <w:sz w:val="24"/>
          <w:szCs w:val="24"/>
        </w:rPr>
        <w:t>及顺序</w:t>
      </w:r>
      <w:r w:rsidRPr="00D63134">
        <w:rPr>
          <w:rFonts w:ascii="宋体" w:eastAsia="宋体" w:hAnsi="宋体"/>
          <w:sz w:val="24"/>
          <w:szCs w:val="24"/>
        </w:rPr>
        <w:t xml:space="preserve"> </w:t>
      </w:r>
      <w:r w:rsidRPr="00D63134">
        <w:rPr>
          <w:rFonts w:ascii="宋体" w:eastAsia="宋体" w:hAnsi="宋体" w:hint="eastAsia"/>
          <w:sz w:val="24"/>
          <w:szCs w:val="24"/>
        </w:rPr>
        <w:t>。</w:t>
      </w:r>
    </w:p>
    <w:p w:rsidR="00A051A7" w:rsidRPr="00D63134" w:rsidRDefault="00A051A7">
      <w:pPr>
        <w:spacing w:line="360" w:lineRule="auto"/>
        <w:ind w:firstLineChars="250" w:firstLine="600"/>
        <w:outlineLvl w:val="0"/>
        <w:rPr>
          <w:rFonts w:ascii="宋体" w:eastAsia="宋体" w:hAnsi="宋体"/>
          <w:sz w:val="24"/>
          <w:szCs w:val="24"/>
        </w:rPr>
      </w:pPr>
      <w:r w:rsidRPr="00D63134">
        <w:rPr>
          <w:rFonts w:ascii="宋体" w:eastAsia="宋体" w:hAnsi="宋体" w:hint="eastAsia"/>
          <w:sz w:val="24"/>
          <w:szCs w:val="24"/>
        </w:rPr>
        <w:t>（五）外周血管检查</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1. 脉搏的频率、节律、强度的检查方法。</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2. 周围血管征的检查方法。</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lastRenderedPageBreak/>
        <w:t>3. 血管杂音的检查方法。</w:t>
      </w:r>
    </w:p>
    <w:p w:rsidR="00A051A7" w:rsidRPr="00D63134" w:rsidRDefault="00A051A7">
      <w:pPr>
        <w:spacing w:line="360" w:lineRule="auto"/>
        <w:ind w:firstLineChars="150" w:firstLine="360"/>
        <w:outlineLvl w:val="0"/>
        <w:rPr>
          <w:rFonts w:ascii="宋体" w:eastAsia="宋体" w:hAnsi="宋体"/>
          <w:sz w:val="24"/>
          <w:szCs w:val="24"/>
        </w:rPr>
      </w:pPr>
      <w:r w:rsidRPr="00D63134">
        <w:rPr>
          <w:rFonts w:ascii="宋体" w:eastAsia="宋体" w:hAnsi="宋体" w:hint="eastAsia"/>
          <w:sz w:val="24"/>
          <w:szCs w:val="24"/>
        </w:rPr>
        <w:t>（六）腹部检查</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1. 腹部的体表标志、分区（四区法、九区法）。</w:t>
      </w:r>
    </w:p>
    <w:p w:rsidR="00A051A7" w:rsidRPr="00D63134" w:rsidRDefault="00A051A7">
      <w:pPr>
        <w:spacing w:line="360" w:lineRule="auto"/>
        <w:ind w:firstLineChars="250" w:firstLine="600"/>
        <w:outlineLvl w:val="0"/>
        <w:rPr>
          <w:rFonts w:ascii="宋体" w:eastAsia="宋体" w:hAnsi="宋体"/>
          <w:sz w:val="24"/>
          <w:szCs w:val="24"/>
        </w:rPr>
      </w:pPr>
      <w:r w:rsidRPr="00D63134">
        <w:rPr>
          <w:rFonts w:ascii="宋体" w:eastAsia="宋体" w:hAnsi="宋体" w:hint="eastAsia"/>
          <w:sz w:val="24"/>
          <w:szCs w:val="24"/>
        </w:rPr>
        <w:t>2. 腹部视诊</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hint="eastAsia"/>
          <w:sz w:val="24"/>
          <w:szCs w:val="24"/>
        </w:rPr>
        <w:t>(</w:t>
      </w:r>
      <w:r w:rsidRPr="00D63134">
        <w:rPr>
          <w:rFonts w:ascii="宋体" w:eastAsia="宋体" w:hAnsi="宋体"/>
          <w:sz w:val="24"/>
          <w:szCs w:val="24"/>
        </w:rPr>
        <w:t>1)</w:t>
      </w:r>
      <w:r w:rsidRPr="00D63134">
        <w:rPr>
          <w:rFonts w:ascii="宋体" w:eastAsia="宋体" w:hAnsi="宋体" w:hint="eastAsia"/>
          <w:sz w:val="24"/>
          <w:szCs w:val="24"/>
        </w:rPr>
        <w:t>腹部视诊的内容（外形、呼吸运动、皮肤、脐部等）及腹围的测量。</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hint="eastAsia"/>
          <w:sz w:val="24"/>
          <w:szCs w:val="24"/>
        </w:rPr>
        <w:t>(</w:t>
      </w:r>
      <w:r w:rsidRPr="00D63134">
        <w:rPr>
          <w:rFonts w:ascii="宋体" w:eastAsia="宋体" w:hAnsi="宋体"/>
          <w:sz w:val="24"/>
          <w:szCs w:val="24"/>
        </w:rPr>
        <w:t>2)</w:t>
      </w:r>
      <w:r w:rsidRPr="00D63134">
        <w:rPr>
          <w:rFonts w:ascii="宋体" w:eastAsia="宋体" w:hAnsi="宋体" w:hint="eastAsia"/>
          <w:sz w:val="24"/>
          <w:szCs w:val="24"/>
        </w:rPr>
        <w:t>腹壁曲张静脉血流方向的检查方法。</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hint="eastAsia"/>
          <w:sz w:val="24"/>
          <w:szCs w:val="24"/>
        </w:rPr>
        <w:t>(</w:t>
      </w:r>
      <w:r w:rsidRPr="00D63134">
        <w:rPr>
          <w:rFonts w:ascii="宋体" w:eastAsia="宋体" w:hAnsi="宋体"/>
          <w:sz w:val="24"/>
          <w:szCs w:val="24"/>
        </w:rPr>
        <w:t>3)</w:t>
      </w:r>
      <w:r w:rsidRPr="00D63134">
        <w:rPr>
          <w:rFonts w:ascii="宋体" w:eastAsia="宋体" w:hAnsi="宋体" w:hint="eastAsia"/>
          <w:sz w:val="24"/>
          <w:szCs w:val="24"/>
        </w:rPr>
        <w:t>胃肠型、蠕动波、上腹部搏动。</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3. 腹部听诊</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肠鸣音及腹部血管杂音的检查方法。</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4. 腹部叩诊</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w:t>
      </w:r>
      <w:r w:rsidRPr="00D63134">
        <w:rPr>
          <w:rFonts w:ascii="宋体" w:eastAsia="宋体" w:hAnsi="宋体"/>
          <w:sz w:val="24"/>
          <w:szCs w:val="24"/>
        </w:rPr>
        <w:t>1)</w:t>
      </w:r>
      <w:r w:rsidRPr="00D63134">
        <w:rPr>
          <w:rFonts w:ascii="宋体" w:eastAsia="宋体" w:hAnsi="宋体" w:hint="eastAsia"/>
          <w:sz w:val="24"/>
          <w:szCs w:val="24"/>
        </w:rPr>
        <w:t>腹部正常叩诊音、膀胱的叩诊。</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w:t>
      </w:r>
      <w:r w:rsidRPr="00D63134">
        <w:rPr>
          <w:rFonts w:ascii="宋体" w:eastAsia="宋体" w:hAnsi="宋体"/>
          <w:sz w:val="24"/>
          <w:szCs w:val="24"/>
        </w:rPr>
        <w:t>2)</w:t>
      </w:r>
      <w:r w:rsidRPr="00D63134">
        <w:rPr>
          <w:rFonts w:ascii="宋体" w:eastAsia="宋体" w:hAnsi="宋体" w:hint="eastAsia"/>
          <w:sz w:val="24"/>
          <w:szCs w:val="24"/>
        </w:rPr>
        <w:t>肝脏、脾脏、肋脊角叩诊，肝浊音界的叩诊。</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w:t>
      </w:r>
      <w:r w:rsidRPr="00D63134">
        <w:rPr>
          <w:rFonts w:ascii="宋体" w:eastAsia="宋体" w:hAnsi="宋体"/>
          <w:sz w:val="24"/>
          <w:szCs w:val="24"/>
        </w:rPr>
        <w:t>3)</w:t>
      </w:r>
      <w:r w:rsidRPr="00D63134">
        <w:rPr>
          <w:rFonts w:ascii="宋体" w:eastAsia="宋体" w:hAnsi="宋体" w:hint="eastAsia"/>
          <w:sz w:val="24"/>
          <w:szCs w:val="24"/>
        </w:rPr>
        <w:t>移动性浊音检查方法。</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sz w:val="24"/>
          <w:szCs w:val="24"/>
        </w:rPr>
        <w:t>5.</w:t>
      </w:r>
      <w:r w:rsidRPr="00D63134">
        <w:rPr>
          <w:rFonts w:ascii="宋体" w:eastAsia="宋体" w:hAnsi="宋体" w:hint="eastAsia"/>
          <w:sz w:val="24"/>
          <w:szCs w:val="24"/>
        </w:rPr>
        <w:t>腹部触诊</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w:t>
      </w:r>
      <w:r w:rsidRPr="00D63134">
        <w:rPr>
          <w:rFonts w:ascii="宋体" w:eastAsia="宋体" w:hAnsi="宋体"/>
          <w:sz w:val="24"/>
          <w:szCs w:val="24"/>
        </w:rPr>
        <w:t>1)</w:t>
      </w:r>
      <w:r w:rsidRPr="00D63134">
        <w:rPr>
          <w:rFonts w:ascii="宋体" w:eastAsia="宋体" w:hAnsi="宋体" w:hint="eastAsia"/>
          <w:sz w:val="24"/>
          <w:szCs w:val="24"/>
        </w:rPr>
        <w:t>腹部触诊的方法。</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w:t>
      </w:r>
      <w:r w:rsidRPr="00D63134">
        <w:rPr>
          <w:rFonts w:ascii="宋体" w:eastAsia="宋体" w:hAnsi="宋体"/>
          <w:sz w:val="24"/>
          <w:szCs w:val="24"/>
        </w:rPr>
        <w:t>2)</w:t>
      </w:r>
      <w:r w:rsidRPr="00D63134">
        <w:rPr>
          <w:rFonts w:ascii="宋体" w:eastAsia="宋体" w:hAnsi="宋体" w:hint="eastAsia"/>
          <w:sz w:val="24"/>
          <w:szCs w:val="24"/>
        </w:rPr>
        <w:t>腹壁紧张度、压痛及反跳痛、腹部包块、液波</w:t>
      </w:r>
      <w:proofErr w:type="gramStart"/>
      <w:r w:rsidRPr="00D63134">
        <w:rPr>
          <w:rFonts w:ascii="宋体" w:eastAsia="宋体" w:hAnsi="宋体" w:hint="eastAsia"/>
          <w:sz w:val="24"/>
          <w:szCs w:val="24"/>
        </w:rPr>
        <w:t>震颤及振水</w:t>
      </w:r>
      <w:proofErr w:type="gramEnd"/>
      <w:r w:rsidRPr="00D63134">
        <w:rPr>
          <w:rFonts w:ascii="宋体" w:eastAsia="宋体" w:hAnsi="宋体" w:hint="eastAsia"/>
          <w:sz w:val="24"/>
          <w:szCs w:val="24"/>
        </w:rPr>
        <w:t>音。</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w:t>
      </w:r>
      <w:r w:rsidRPr="00D63134">
        <w:rPr>
          <w:rFonts w:ascii="宋体" w:eastAsia="宋体" w:hAnsi="宋体"/>
          <w:sz w:val="24"/>
          <w:szCs w:val="24"/>
        </w:rPr>
        <w:t>3)</w:t>
      </w:r>
      <w:r w:rsidRPr="00D63134">
        <w:rPr>
          <w:rFonts w:ascii="宋体" w:eastAsia="宋体" w:hAnsi="宋体" w:hint="eastAsia"/>
          <w:sz w:val="24"/>
          <w:szCs w:val="24"/>
        </w:rPr>
        <w:t>肝脏、脾脏的触诊及测量方法。</w:t>
      </w:r>
    </w:p>
    <w:p w:rsidR="00A051A7" w:rsidRPr="00D63134" w:rsidRDefault="00A051A7">
      <w:pPr>
        <w:spacing w:line="360" w:lineRule="auto"/>
        <w:ind w:firstLineChars="150" w:firstLine="360"/>
        <w:outlineLvl w:val="0"/>
        <w:rPr>
          <w:rFonts w:ascii="宋体" w:eastAsia="宋体" w:hAnsi="宋体"/>
          <w:sz w:val="24"/>
          <w:szCs w:val="24"/>
        </w:rPr>
      </w:pPr>
      <w:r w:rsidRPr="00D63134">
        <w:rPr>
          <w:rFonts w:ascii="宋体" w:eastAsia="宋体" w:hAnsi="宋体" w:hint="eastAsia"/>
          <w:sz w:val="24"/>
          <w:szCs w:val="24"/>
        </w:rPr>
        <w:t>（七）脊柱、四肢、肛门(外生殖器)</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1.脊柱检查：脊柱生理弯曲、活动度、压痛与叩击痛。</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2.四肢与关节：一般检查及关节运动检查。</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3.肛门指诊(外生殖器)。</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（八）神经系统</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 xml:space="preserve"> 1</w:t>
      </w:r>
      <w:r w:rsidRPr="00D63134">
        <w:rPr>
          <w:rFonts w:ascii="宋体" w:eastAsia="宋体" w:hAnsi="宋体"/>
          <w:sz w:val="24"/>
          <w:szCs w:val="24"/>
        </w:rPr>
        <w:t>．神经反射</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sz w:val="24"/>
          <w:szCs w:val="24"/>
        </w:rPr>
        <w:t>（</w:t>
      </w:r>
      <w:r w:rsidRPr="00D63134">
        <w:rPr>
          <w:rFonts w:ascii="宋体" w:eastAsia="宋体" w:hAnsi="宋体" w:hint="eastAsia"/>
          <w:sz w:val="24"/>
          <w:szCs w:val="24"/>
        </w:rPr>
        <w:t>1</w:t>
      </w:r>
      <w:r w:rsidRPr="00D63134">
        <w:rPr>
          <w:rFonts w:ascii="宋体" w:eastAsia="宋体" w:hAnsi="宋体"/>
          <w:sz w:val="24"/>
          <w:szCs w:val="24"/>
        </w:rPr>
        <w:t>)深反射</w:t>
      </w:r>
      <w:r w:rsidRPr="00D63134">
        <w:rPr>
          <w:rFonts w:ascii="宋体" w:eastAsia="宋体" w:hAnsi="宋体" w:hint="eastAsia"/>
          <w:sz w:val="24"/>
          <w:szCs w:val="24"/>
        </w:rPr>
        <w:t>：</w:t>
      </w:r>
      <w:r w:rsidRPr="00D63134">
        <w:rPr>
          <w:rFonts w:ascii="宋体" w:eastAsia="宋体" w:hAnsi="宋体"/>
          <w:sz w:val="24"/>
          <w:szCs w:val="24"/>
        </w:rPr>
        <w:t>肱二头肌、膝反射</w:t>
      </w:r>
      <w:r w:rsidRPr="00D63134">
        <w:rPr>
          <w:rFonts w:ascii="宋体" w:eastAsia="宋体" w:hAnsi="宋体" w:hint="eastAsia"/>
          <w:sz w:val="24"/>
          <w:szCs w:val="24"/>
        </w:rPr>
        <w:t>、</w:t>
      </w:r>
      <w:r w:rsidRPr="00D63134">
        <w:rPr>
          <w:rFonts w:ascii="宋体" w:eastAsia="宋体" w:hAnsi="宋体"/>
          <w:sz w:val="24"/>
          <w:szCs w:val="24"/>
        </w:rPr>
        <w:t>跟腱。</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sz w:val="24"/>
          <w:szCs w:val="24"/>
        </w:rPr>
        <w:t>（</w:t>
      </w:r>
      <w:r w:rsidRPr="00D63134">
        <w:rPr>
          <w:rFonts w:ascii="宋体" w:eastAsia="宋体" w:hAnsi="宋体" w:hint="eastAsia"/>
          <w:sz w:val="24"/>
          <w:szCs w:val="24"/>
        </w:rPr>
        <w:t>2</w:t>
      </w:r>
      <w:r w:rsidRPr="00D63134">
        <w:rPr>
          <w:rFonts w:ascii="宋体" w:eastAsia="宋体" w:hAnsi="宋体"/>
          <w:sz w:val="24"/>
          <w:szCs w:val="24"/>
        </w:rPr>
        <w:t>)浅反射（腹壁反射)</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2</w:t>
      </w:r>
      <w:r w:rsidRPr="00D63134">
        <w:rPr>
          <w:rFonts w:ascii="宋体" w:eastAsia="宋体" w:hAnsi="宋体"/>
          <w:sz w:val="24"/>
          <w:szCs w:val="24"/>
        </w:rPr>
        <w:t>．病理反射（</w:t>
      </w:r>
      <w:r w:rsidRPr="00D63134">
        <w:rPr>
          <w:rFonts w:ascii="宋体" w:eastAsia="宋体" w:hAnsi="宋体" w:hint="eastAsia"/>
          <w:sz w:val="24"/>
          <w:szCs w:val="24"/>
        </w:rPr>
        <w:t>babinski</w:t>
      </w:r>
      <w:r w:rsidRPr="00D63134">
        <w:rPr>
          <w:rFonts w:ascii="宋体" w:eastAsia="宋体" w:hAnsi="宋体"/>
          <w:sz w:val="24"/>
          <w:szCs w:val="24"/>
        </w:rPr>
        <w:t>征</w:t>
      </w:r>
      <w:r w:rsidRPr="00D63134">
        <w:rPr>
          <w:rFonts w:ascii="宋体" w:eastAsia="宋体" w:hAnsi="宋体" w:hint="eastAsia"/>
          <w:sz w:val="24"/>
          <w:szCs w:val="24"/>
        </w:rPr>
        <w:t>及其等位征</w:t>
      </w:r>
      <w:r w:rsidRPr="00D63134">
        <w:rPr>
          <w:rFonts w:ascii="宋体" w:eastAsia="宋体" w:hAnsi="宋体"/>
          <w:sz w:val="24"/>
          <w:szCs w:val="24"/>
        </w:rPr>
        <w:t>)</w:t>
      </w:r>
    </w:p>
    <w:p w:rsidR="00A051A7" w:rsidRPr="00D63134" w:rsidRDefault="00A051A7">
      <w:pPr>
        <w:spacing w:line="360" w:lineRule="auto"/>
        <w:ind w:firstLineChars="300" w:firstLine="720"/>
        <w:rPr>
          <w:rFonts w:ascii="宋体" w:eastAsia="宋体" w:hAnsi="宋体"/>
          <w:sz w:val="24"/>
          <w:szCs w:val="24"/>
        </w:rPr>
      </w:pPr>
      <w:r w:rsidRPr="00D63134">
        <w:rPr>
          <w:rFonts w:ascii="宋体" w:eastAsia="宋体" w:hAnsi="宋体" w:hint="eastAsia"/>
          <w:sz w:val="24"/>
          <w:szCs w:val="24"/>
        </w:rPr>
        <w:t>3</w:t>
      </w:r>
      <w:r w:rsidRPr="00D63134">
        <w:rPr>
          <w:rFonts w:ascii="宋体" w:eastAsia="宋体" w:hAnsi="宋体"/>
          <w:sz w:val="24"/>
          <w:szCs w:val="24"/>
        </w:rPr>
        <w:t>．脑膜刺激征颈强直、</w:t>
      </w:r>
      <w:r w:rsidRPr="00D63134">
        <w:rPr>
          <w:rFonts w:ascii="宋体" w:eastAsia="宋体" w:hAnsi="宋体" w:hint="eastAsia"/>
          <w:sz w:val="24"/>
          <w:szCs w:val="24"/>
        </w:rPr>
        <w:t>kernig</w:t>
      </w:r>
      <w:r w:rsidRPr="00D63134">
        <w:rPr>
          <w:rFonts w:ascii="宋体" w:eastAsia="宋体" w:hAnsi="宋体"/>
          <w:sz w:val="24"/>
          <w:szCs w:val="24"/>
        </w:rPr>
        <w:t>征、</w:t>
      </w:r>
      <w:r w:rsidRPr="00D63134">
        <w:rPr>
          <w:rFonts w:ascii="宋体" w:eastAsia="宋体" w:hAnsi="宋体" w:hint="eastAsia"/>
          <w:sz w:val="24"/>
          <w:szCs w:val="24"/>
        </w:rPr>
        <w:t>Brudzinski</w:t>
      </w:r>
      <w:r w:rsidRPr="00D63134">
        <w:rPr>
          <w:rFonts w:ascii="宋体" w:eastAsia="宋体" w:hAnsi="宋体"/>
          <w:sz w:val="24"/>
          <w:szCs w:val="24"/>
        </w:rPr>
        <w:t>征。</w:t>
      </w:r>
    </w:p>
    <w:p w:rsidR="00A051A7" w:rsidRDefault="00A051A7">
      <w:pPr>
        <w:spacing w:line="360" w:lineRule="auto"/>
        <w:ind w:firstLineChars="200" w:firstLine="482"/>
        <w:rPr>
          <w:rFonts w:ascii="宋体" w:eastAsia="宋体" w:hAnsi="宋体"/>
          <w:b/>
          <w:sz w:val="24"/>
          <w:szCs w:val="24"/>
        </w:rPr>
      </w:pPr>
    </w:p>
    <w:p w:rsidR="00D63134" w:rsidRPr="00D63134" w:rsidRDefault="00D63134">
      <w:pPr>
        <w:spacing w:line="360" w:lineRule="auto"/>
        <w:ind w:firstLineChars="200" w:firstLine="482"/>
        <w:rPr>
          <w:rFonts w:ascii="宋体" w:eastAsia="宋体" w:hAnsi="宋体"/>
          <w:b/>
          <w:sz w:val="24"/>
          <w:szCs w:val="24"/>
        </w:rPr>
      </w:pPr>
    </w:p>
    <w:p w:rsidR="00A051A7" w:rsidRPr="00D63134" w:rsidRDefault="00A051A7">
      <w:pPr>
        <w:spacing w:line="360" w:lineRule="auto"/>
        <w:jc w:val="center"/>
        <w:rPr>
          <w:rFonts w:ascii="宋体" w:eastAsia="宋体" w:hAnsi="宋体"/>
          <w:b/>
          <w:sz w:val="24"/>
          <w:szCs w:val="24"/>
        </w:rPr>
      </w:pPr>
      <w:r w:rsidRPr="00D63134">
        <w:rPr>
          <w:rFonts w:ascii="宋体" w:eastAsia="宋体" w:hAnsi="宋体" w:hint="eastAsia"/>
          <w:b/>
          <w:sz w:val="24"/>
          <w:szCs w:val="24"/>
        </w:rPr>
        <w:lastRenderedPageBreak/>
        <w:t>第三讲</w:t>
      </w:r>
      <w:r w:rsidRPr="00D63134">
        <w:rPr>
          <w:rFonts w:ascii="宋体" w:eastAsia="宋体" w:hAnsi="宋体"/>
          <w:b/>
          <w:sz w:val="24"/>
          <w:szCs w:val="24"/>
        </w:rPr>
        <w:t xml:space="preserve">  </w:t>
      </w:r>
      <w:r w:rsidRPr="00D63134">
        <w:rPr>
          <w:rFonts w:ascii="宋体" w:eastAsia="宋体" w:hAnsi="宋体" w:hint="eastAsia"/>
          <w:b/>
          <w:sz w:val="24"/>
          <w:szCs w:val="24"/>
        </w:rPr>
        <w:t>内科及护理常用操作（7学时）</w:t>
      </w:r>
    </w:p>
    <w:p w:rsidR="00A051A7" w:rsidRPr="00D63134" w:rsidRDefault="00A051A7">
      <w:pPr>
        <w:spacing w:line="360" w:lineRule="auto"/>
        <w:ind w:firstLineChars="200" w:firstLine="482"/>
        <w:rPr>
          <w:rFonts w:ascii="宋体" w:eastAsia="宋体" w:hAnsi="宋体"/>
          <w:sz w:val="24"/>
          <w:szCs w:val="24"/>
        </w:rPr>
      </w:pPr>
      <w:r w:rsidRPr="00D63134">
        <w:rPr>
          <w:rFonts w:ascii="宋体" w:eastAsia="宋体" w:hAnsi="宋体" w:hint="eastAsia"/>
          <w:b/>
          <w:sz w:val="24"/>
          <w:szCs w:val="24"/>
        </w:rPr>
        <w:t>教学学时：</w:t>
      </w:r>
      <w:r w:rsidRPr="00D63134">
        <w:rPr>
          <w:rFonts w:ascii="宋体" w:eastAsia="宋体" w:hAnsi="宋体" w:hint="eastAsia"/>
          <w:sz w:val="24"/>
          <w:szCs w:val="24"/>
        </w:rPr>
        <w:t>理论授课</w:t>
      </w:r>
      <w:r w:rsidRPr="00D63134">
        <w:rPr>
          <w:rFonts w:ascii="宋体" w:eastAsia="宋体" w:hAnsi="宋体"/>
          <w:sz w:val="24"/>
          <w:szCs w:val="24"/>
        </w:rPr>
        <w:t xml:space="preserve"> </w:t>
      </w:r>
      <w:r w:rsidRPr="00D63134">
        <w:rPr>
          <w:rFonts w:ascii="宋体" w:eastAsia="宋体" w:hAnsi="宋体" w:hint="eastAsia"/>
          <w:sz w:val="24"/>
          <w:szCs w:val="24"/>
        </w:rPr>
        <w:t>1学时，操作练习5学时，考试及点评</w:t>
      </w:r>
      <w:r w:rsidRPr="00D63134">
        <w:rPr>
          <w:rFonts w:ascii="宋体" w:eastAsia="宋体" w:hAnsi="宋体"/>
          <w:sz w:val="24"/>
          <w:szCs w:val="24"/>
        </w:rPr>
        <w:t>1</w:t>
      </w:r>
      <w:r w:rsidRPr="00D63134">
        <w:rPr>
          <w:rFonts w:ascii="宋体" w:eastAsia="宋体" w:hAnsi="宋体" w:hint="eastAsia"/>
          <w:sz w:val="24"/>
          <w:szCs w:val="24"/>
        </w:rPr>
        <w:t>学时（利用教学模型，每名学生抽测一项操作）</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一、掌握吸痰术、吸氧、放置胃管、导尿术、各种注射术、穿脱隔离衣；</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二、掌握胸腔、腹腔穿刺术；</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三、熟悉</w:t>
      </w:r>
      <w:r w:rsidRPr="00D63134">
        <w:rPr>
          <w:rFonts w:ascii="宋体" w:eastAsia="宋体" w:hAnsi="宋体"/>
          <w:sz w:val="24"/>
          <w:szCs w:val="24"/>
        </w:rPr>
        <w:t>输血的适应症</w:t>
      </w:r>
      <w:r w:rsidRPr="00D63134">
        <w:rPr>
          <w:rFonts w:ascii="宋体" w:eastAsia="宋体" w:hAnsi="宋体" w:hint="eastAsia"/>
          <w:sz w:val="24"/>
          <w:szCs w:val="24"/>
        </w:rPr>
        <w:t>；</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四、了解动态心电图、动态血压测定、心电图运动试验、超声心动图、颈动脉超声、消化内镜检查等。</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一、吸痰术的方法；</w:t>
      </w:r>
      <w:r w:rsidRPr="00D63134">
        <w:rPr>
          <w:rFonts w:ascii="宋体" w:eastAsia="宋体" w:hAnsi="宋体"/>
          <w:sz w:val="24"/>
          <w:szCs w:val="24"/>
        </w:rPr>
        <w:t>留置胃管的操作方法、步骤以及注意事项</w:t>
      </w:r>
      <w:r w:rsidRPr="00D63134">
        <w:rPr>
          <w:rFonts w:ascii="宋体" w:eastAsia="宋体" w:hAnsi="宋体" w:hint="eastAsia"/>
          <w:sz w:val="24"/>
          <w:szCs w:val="24"/>
        </w:rPr>
        <w:t>；</w:t>
      </w:r>
      <w:r w:rsidRPr="00D63134">
        <w:rPr>
          <w:rFonts w:ascii="宋体" w:eastAsia="宋体" w:hAnsi="宋体"/>
          <w:sz w:val="24"/>
          <w:szCs w:val="24"/>
        </w:rPr>
        <w:t>导尿术的适应症、操作方法及注意事项</w:t>
      </w:r>
      <w:r w:rsidRPr="00D63134">
        <w:rPr>
          <w:rFonts w:ascii="宋体" w:eastAsia="宋体" w:hAnsi="宋体" w:hint="eastAsia"/>
          <w:sz w:val="24"/>
          <w:szCs w:val="24"/>
        </w:rPr>
        <w:t>；静脉穿刺术及穿脱隔离衣的方法。</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w:t>
      </w:r>
      <w:r w:rsidRPr="00D63134">
        <w:rPr>
          <w:rFonts w:ascii="宋体" w:eastAsia="宋体" w:hAnsi="宋体"/>
          <w:sz w:val="24"/>
          <w:szCs w:val="24"/>
        </w:rPr>
        <w:t>胸腔、腹腔穿刺的适应症、禁忌症及操作方法</w:t>
      </w:r>
      <w:r w:rsidRPr="00D63134">
        <w:rPr>
          <w:rFonts w:ascii="宋体" w:eastAsia="宋体" w:hAnsi="宋体" w:hint="eastAsia"/>
          <w:sz w:val="24"/>
          <w:szCs w:val="24"/>
        </w:rPr>
        <w:t>；</w:t>
      </w:r>
      <w:r w:rsidRPr="00D63134">
        <w:rPr>
          <w:rFonts w:ascii="宋体" w:eastAsia="宋体" w:hAnsi="宋体"/>
          <w:sz w:val="24"/>
          <w:szCs w:val="24"/>
        </w:rPr>
        <w:t>电子胃镜、电子结肠镜检查的适应症、禁忌症和并发症</w:t>
      </w:r>
      <w:r w:rsidRPr="00D63134">
        <w:rPr>
          <w:rFonts w:ascii="宋体" w:eastAsia="宋体" w:hAnsi="宋体" w:hint="eastAsia"/>
          <w:sz w:val="24"/>
          <w:szCs w:val="24"/>
        </w:rPr>
        <w:t>。</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三、输血的适应症及注意事项。</w:t>
      </w:r>
    </w:p>
    <w:p w:rsidR="00A051A7" w:rsidRPr="00D63134" w:rsidRDefault="00A051A7">
      <w:pPr>
        <w:spacing w:line="360" w:lineRule="auto"/>
        <w:rPr>
          <w:rFonts w:ascii="宋体" w:eastAsia="宋体" w:hAnsi="宋体"/>
          <w:sz w:val="24"/>
          <w:szCs w:val="24"/>
        </w:rPr>
      </w:pPr>
      <w:r w:rsidRPr="00D63134">
        <w:rPr>
          <w:rFonts w:ascii="宋体" w:eastAsia="宋体" w:hAnsi="宋体" w:hint="eastAsia"/>
          <w:sz w:val="24"/>
          <w:szCs w:val="24"/>
        </w:rPr>
        <w:t>四、</w:t>
      </w:r>
      <w:r w:rsidRPr="00D63134">
        <w:rPr>
          <w:rFonts w:ascii="宋体" w:eastAsia="宋体" w:hAnsi="宋体"/>
          <w:sz w:val="24"/>
          <w:szCs w:val="24"/>
        </w:rPr>
        <w:t>动态心电图，动态血压测定，心电图运动试验，超声心动图、颈动脉超声的应用范围</w:t>
      </w:r>
      <w:r w:rsidRPr="00D63134">
        <w:rPr>
          <w:rFonts w:ascii="宋体" w:eastAsia="宋体" w:hAnsi="宋体" w:hint="eastAsia"/>
          <w:sz w:val="24"/>
          <w:szCs w:val="24"/>
        </w:rPr>
        <w:t>。</w:t>
      </w:r>
    </w:p>
    <w:p w:rsidR="00A051A7" w:rsidRPr="00D63134" w:rsidRDefault="00A051A7">
      <w:pPr>
        <w:spacing w:line="360" w:lineRule="auto"/>
        <w:jc w:val="center"/>
        <w:rPr>
          <w:rFonts w:ascii="宋体" w:eastAsia="宋体" w:hAnsi="宋体"/>
          <w:b/>
          <w:sz w:val="24"/>
          <w:szCs w:val="24"/>
        </w:rPr>
      </w:pPr>
      <w:r w:rsidRPr="00D63134">
        <w:rPr>
          <w:rFonts w:ascii="宋体" w:eastAsia="宋体" w:hAnsi="宋体" w:hint="eastAsia"/>
          <w:b/>
          <w:sz w:val="24"/>
          <w:szCs w:val="24"/>
        </w:rPr>
        <w:t>第四讲</w:t>
      </w:r>
      <w:r w:rsidRPr="00D63134">
        <w:rPr>
          <w:rFonts w:ascii="宋体" w:eastAsia="宋体" w:hAnsi="宋体"/>
          <w:b/>
          <w:sz w:val="24"/>
          <w:szCs w:val="24"/>
        </w:rPr>
        <w:t xml:space="preserve">  </w:t>
      </w:r>
      <w:r w:rsidRPr="00D63134">
        <w:rPr>
          <w:rFonts w:ascii="宋体" w:eastAsia="宋体" w:hAnsi="宋体" w:hint="eastAsia"/>
          <w:b/>
          <w:sz w:val="24"/>
          <w:szCs w:val="24"/>
        </w:rPr>
        <w:t>常用实验检查项目及临床意义（</w:t>
      </w:r>
      <w:r w:rsidRPr="00D63134">
        <w:rPr>
          <w:rFonts w:ascii="宋体" w:eastAsia="宋体" w:hAnsi="宋体"/>
          <w:b/>
          <w:sz w:val="24"/>
          <w:szCs w:val="24"/>
        </w:rPr>
        <w:t>3</w:t>
      </w:r>
      <w:r w:rsidRPr="00D63134">
        <w:rPr>
          <w:rFonts w:ascii="宋体" w:eastAsia="宋体" w:hAnsi="宋体" w:hint="eastAsia"/>
          <w:b/>
          <w:sz w:val="24"/>
          <w:szCs w:val="24"/>
        </w:rPr>
        <w:t>学时）</w:t>
      </w:r>
    </w:p>
    <w:p w:rsidR="00A051A7" w:rsidRPr="00D63134" w:rsidRDefault="00A051A7">
      <w:pPr>
        <w:spacing w:line="360" w:lineRule="auto"/>
        <w:ind w:firstLineChars="200" w:firstLine="482"/>
        <w:rPr>
          <w:rFonts w:ascii="宋体" w:eastAsia="宋体" w:hAnsi="宋体"/>
          <w:sz w:val="24"/>
          <w:szCs w:val="24"/>
        </w:rPr>
      </w:pPr>
      <w:r w:rsidRPr="00D63134">
        <w:rPr>
          <w:rFonts w:ascii="宋体" w:eastAsia="宋体" w:hAnsi="宋体" w:hint="eastAsia"/>
          <w:b/>
          <w:sz w:val="24"/>
          <w:szCs w:val="24"/>
        </w:rPr>
        <w:t>教学学时</w:t>
      </w:r>
      <w:r w:rsidRPr="00D63134">
        <w:rPr>
          <w:rFonts w:ascii="宋体" w:eastAsia="宋体" w:hAnsi="宋体" w:hint="eastAsia"/>
          <w:sz w:val="24"/>
          <w:szCs w:val="24"/>
        </w:rPr>
        <w:t>：理论2学时，实践1学时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 掌握血、尿、便常规检查的结果判读。</w:t>
      </w:r>
    </w:p>
    <w:p w:rsidR="00A051A7" w:rsidRPr="00D63134" w:rsidRDefault="00A051A7">
      <w:pPr>
        <w:spacing w:line="360" w:lineRule="auto"/>
        <w:ind w:leftChars="200" w:left="420"/>
        <w:rPr>
          <w:rFonts w:ascii="宋体" w:eastAsia="宋体" w:hAnsi="宋体"/>
          <w:sz w:val="24"/>
          <w:szCs w:val="24"/>
        </w:rPr>
      </w:pPr>
      <w:r w:rsidRPr="00D63134">
        <w:rPr>
          <w:rFonts w:ascii="宋体" w:eastAsia="宋体" w:hAnsi="宋体" w:hint="eastAsia"/>
          <w:sz w:val="24"/>
          <w:szCs w:val="24"/>
        </w:rPr>
        <w:t>二、 熟悉生化、凝血功能、甲状腺功能、肿瘤标记物、乙肝病毒标记物、血尿HCG等结果的判读。</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 了解肺功能、血气、痰液病原学检查、胸腹水、脑脊液生化常规。</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sz w:val="24"/>
          <w:szCs w:val="24"/>
        </w:rPr>
        <w:t>1.</w:t>
      </w:r>
      <w:r w:rsidRPr="00D63134">
        <w:rPr>
          <w:rFonts w:ascii="宋体" w:eastAsia="宋体" w:hAnsi="宋体" w:hint="eastAsia"/>
          <w:sz w:val="24"/>
          <w:szCs w:val="24"/>
        </w:rPr>
        <w:t>血、尿、粪常规</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sz w:val="24"/>
          <w:szCs w:val="24"/>
        </w:rPr>
        <w:t>2.</w:t>
      </w:r>
      <w:r w:rsidRPr="00D63134">
        <w:rPr>
          <w:rFonts w:ascii="宋体" w:eastAsia="宋体" w:hAnsi="宋体" w:hint="eastAsia"/>
          <w:sz w:val="24"/>
          <w:szCs w:val="24"/>
        </w:rPr>
        <w:t>血沉</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sz w:val="24"/>
          <w:szCs w:val="24"/>
        </w:rPr>
        <w:t>3.</w:t>
      </w:r>
      <w:r w:rsidRPr="00D63134">
        <w:rPr>
          <w:rFonts w:ascii="宋体" w:eastAsia="宋体" w:hAnsi="宋体" w:hint="eastAsia"/>
          <w:sz w:val="24"/>
          <w:szCs w:val="24"/>
        </w:rPr>
        <w:t>凝血功能检查：</w:t>
      </w:r>
      <w:r w:rsidRPr="00D63134">
        <w:rPr>
          <w:rFonts w:ascii="宋体" w:eastAsia="宋体" w:hAnsi="宋体"/>
          <w:sz w:val="24"/>
          <w:szCs w:val="24"/>
        </w:rPr>
        <w:t>PT</w:t>
      </w:r>
      <w:r w:rsidRPr="00D63134">
        <w:rPr>
          <w:rFonts w:ascii="宋体" w:eastAsia="宋体" w:hAnsi="宋体" w:hint="eastAsia"/>
          <w:sz w:val="24"/>
          <w:szCs w:val="24"/>
        </w:rPr>
        <w:t>、</w:t>
      </w:r>
      <w:r w:rsidRPr="00D63134">
        <w:rPr>
          <w:rFonts w:ascii="宋体" w:eastAsia="宋体" w:hAnsi="宋体"/>
          <w:sz w:val="24"/>
          <w:szCs w:val="24"/>
        </w:rPr>
        <w:t>APTT</w:t>
      </w:r>
      <w:r w:rsidRPr="00D63134">
        <w:rPr>
          <w:rFonts w:ascii="宋体" w:eastAsia="宋体" w:hAnsi="宋体" w:hint="eastAsia"/>
          <w:sz w:val="24"/>
          <w:szCs w:val="24"/>
        </w:rPr>
        <w:t xml:space="preserve">、血浆纤维蛋白原　</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4.肝肾功能、血糖、血脂、心肌损伤标志物（</w:t>
      </w:r>
      <w:r w:rsidRPr="00D63134">
        <w:rPr>
          <w:rFonts w:ascii="宋体" w:eastAsia="宋体" w:hAnsi="宋体"/>
          <w:sz w:val="24"/>
          <w:szCs w:val="24"/>
        </w:rPr>
        <w:t>CK-MB</w:t>
      </w:r>
      <w:r w:rsidRPr="00D63134">
        <w:rPr>
          <w:rFonts w:ascii="宋体" w:eastAsia="宋体" w:hAnsi="宋体" w:hint="eastAsia"/>
          <w:sz w:val="24"/>
          <w:szCs w:val="24"/>
        </w:rPr>
        <w:t>、肌钙蛋白）、电解质、</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lastRenderedPageBreak/>
        <w:t>5.甲状腺功能</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6.血、尿淀粉酶</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7.乙肝病毒免疫标志物</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8.肿瘤标志物：</w:t>
      </w:r>
      <w:r w:rsidRPr="00D63134">
        <w:rPr>
          <w:rFonts w:ascii="宋体" w:eastAsia="宋体" w:hAnsi="宋体"/>
          <w:sz w:val="24"/>
          <w:szCs w:val="24"/>
        </w:rPr>
        <w:t>AFP</w:t>
      </w:r>
      <w:r w:rsidRPr="00D63134">
        <w:rPr>
          <w:rFonts w:ascii="宋体" w:eastAsia="宋体" w:hAnsi="宋体" w:hint="eastAsia"/>
          <w:sz w:val="24"/>
          <w:szCs w:val="24"/>
        </w:rPr>
        <w:t>、</w:t>
      </w:r>
      <w:r w:rsidRPr="00D63134">
        <w:rPr>
          <w:rFonts w:ascii="宋体" w:eastAsia="宋体" w:hAnsi="宋体"/>
          <w:sz w:val="24"/>
          <w:szCs w:val="24"/>
        </w:rPr>
        <w:t>CEA</w:t>
      </w:r>
      <w:r w:rsidRPr="00D63134">
        <w:rPr>
          <w:rFonts w:ascii="宋体" w:eastAsia="宋体" w:hAnsi="宋体" w:hint="eastAsia"/>
          <w:sz w:val="24"/>
          <w:szCs w:val="24"/>
        </w:rPr>
        <w:t>、</w:t>
      </w:r>
      <w:r w:rsidRPr="00D63134">
        <w:rPr>
          <w:rFonts w:ascii="宋体" w:eastAsia="宋体" w:hAnsi="宋体"/>
          <w:sz w:val="24"/>
          <w:szCs w:val="24"/>
        </w:rPr>
        <w:t>CA125</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sz w:val="24"/>
          <w:szCs w:val="24"/>
        </w:rPr>
        <w:t>9.</w:t>
      </w:r>
      <w:r w:rsidRPr="00D63134">
        <w:rPr>
          <w:rFonts w:ascii="宋体" w:eastAsia="宋体" w:hAnsi="宋体" w:hint="eastAsia"/>
          <w:sz w:val="24"/>
          <w:szCs w:val="24"/>
        </w:rPr>
        <w:t>血、尿</w:t>
      </w:r>
      <w:r w:rsidRPr="00D63134">
        <w:rPr>
          <w:rFonts w:ascii="宋体" w:eastAsia="宋体" w:hAnsi="宋体"/>
          <w:sz w:val="24"/>
          <w:szCs w:val="24"/>
        </w:rPr>
        <w:t>hCG</w:t>
      </w:r>
      <w:r w:rsidRPr="00D63134">
        <w:rPr>
          <w:rFonts w:ascii="宋体" w:eastAsia="宋体" w:hAnsi="宋体" w:hint="eastAsia"/>
          <w:sz w:val="24"/>
          <w:szCs w:val="24"/>
        </w:rPr>
        <w:t>检测</w:t>
      </w:r>
    </w:p>
    <w:p w:rsidR="00A051A7" w:rsidRPr="00D63134" w:rsidRDefault="00A051A7">
      <w:pPr>
        <w:spacing w:line="360" w:lineRule="auto"/>
        <w:ind w:firstLineChars="150" w:firstLine="360"/>
        <w:rPr>
          <w:rFonts w:ascii="宋体" w:eastAsia="宋体" w:hAnsi="宋体"/>
          <w:sz w:val="24"/>
          <w:szCs w:val="24"/>
        </w:rPr>
      </w:pPr>
      <w:r w:rsidRPr="00D63134">
        <w:rPr>
          <w:rFonts w:ascii="宋体" w:eastAsia="宋体" w:hAnsi="宋体" w:hint="eastAsia"/>
          <w:sz w:val="24"/>
          <w:szCs w:val="24"/>
        </w:rPr>
        <w:t>10</w:t>
      </w:r>
      <w:r w:rsidRPr="00D63134">
        <w:rPr>
          <w:rFonts w:ascii="宋体" w:eastAsia="宋体" w:hAnsi="宋体"/>
          <w:sz w:val="24"/>
          <w:szCs w:val="24"/>
        </w:rPr>
        <w:t>.</w:t>
      </w:r>
      <w:r w:rsidRPr="00D63134">
        <w:rPr>
          <w:rFonts w:ascii="宋体" w:eastAsia="宋体" w:hAnsi="宋体" w:hint="eastAsia"/>
          <w:sz w:val="24"/>
          <w:szCs w:val="24"/>
        </w:rPr>
        <w:t>痰液病原学检查</w:t>
      </w:r>
    </w:p>
    <w:p w:rsidR="00A051A7" w:rsidRPr="00D63134" w:rsidRDefault="00A051A7">
      <w:pPr>
        <w:spacing w:line="360" w:lineRule="auto"/>
        <w:ind w:firstLineChars="150" w:firstLine="360"/>
        <w:rPr>
          <w:rFonts w:ascii="宋体" w:eastAsia="宋体" w:hAnsi="宋体"/>
          <w:sz w:val="24"/>
          <w:szCs w:val="24"/>
        </w:rPr>
      </w:pPr>
      <w:r w:rsidRPr="00D63134">
        <w:rPr>
          <w:rFonts w:ascii="宋体" w:eastAsia="宋体" w:hAnsi="宋体" w:hint="eastAsia"/>
          <w:sz w:val="24"/>
          <w:szCs w:val="24"/>
        </w:rPr>
        <w:t>11</w:t>
      </w:r>
      <w:r w:rsidRPr="00D63134">
        <w:rPr>
          <w:rFonts w:ascii="宋体" w:eastAsia="宋体" w:hAnsi="宋体"/>
          <w:sz w:val="24"/>
          <w:szCs w:val="24"/>
        </w:rPr>
        <w:t>.</w:t>
      </w:r>
      <w:r w:rsidRPr="00D63134">
        <w:rPr>
          <w:rFonts w:ascii="宋体" w:eastAsia="宋体" w:hAnsi="宋体" w:hint="eastAsia"/>
          <w:sz w:val="24"/>
          <w:szCs w:val="24"/>
        </w:rPr>
        <w:t>脑脊液、胸水常规及生化检查</w:t>
      </w:r>
    </w:p>
    <w:p w:rsidR="00A051A7" w:rsidRPr="00D63134" w:rsidRDefault="00A051A7">
      <w:pPr>
        <w:spacing w:line="360" w:lineRule="auto"/>
        <w:ind w:firstLineChars="150" w:firstLine="360"/>
        <w:rPr>
          <w:rFonts w:ascii="宋体" w:eastAsia="宋体" w:hAnsi="宋体"/>
          <w:sz w:val="24"/>
          <w:szCs w:val="24"/>
        </w:rPr>
      </w:pPr>
      <w:r w:rsidRPr="00D63134">
        <w:rPr>
          <w:rFonts w:ascii="宋体" w:eastAsia="宋体" w:hAnsi="宋体" w:hint="eastAsia"/>
          <w:sz w:val="24"/>
          <w:szCs w:val="24"/>
        </w:rPr>
        <w:t>12.血清铁、铁蛋白、总铁结合力</w:t>
      </w:r>
    </w:p>
    <w:p w:rsidR="00A051A7" w:rsidRPr="00D63134" w:rsidRDefault="00A051A7">
      <w:pPr>
        <w:spacing w:line="360" w:lineRule="auto"/>
        <w:ind w:firstLineChars="150" w:firstLine="360"/>
        <w:rPr>
          <w:rFonts w:ascii="宋体" w:eastAsia="宋体" w:hAnsi="宋体"/>
          <w:sz w:val="24"/>
          <w:szCs w:val="24"/>
        </w:rPr>
      </w:pPr>
      <w:r w:rsidRPr="00D63134">
        <w:rPr>
          <w:rFonts w:ascii="宋体" w:eastAsia="宋体" w:hAnsi="宋体"/>
          <w:sz w:val="24"/>
          <w:szCs w:val="24"/>
        </w:rPr>
        <w:t>1</w:t>
      </w:r>
      <w:r w:rsidRPr="00D63134">
        <w:rPr>
          <w:rFonts w:ascii="宋体" w:eastAsia="宋体" w:hAnsi="宋体" w:hint="eastAsia"/>
          <w:sz w:val="24"/>
          <w:szCs w:val="24"/>
        </w:rPr>
        <w:t>3</w:t>
      </w:r>
      <w:r w:rsidRPr="00D63134">
        <w:rPr>
          <w:rFonts w:ascii="宋体" w:eastAsia="宋体" w:hAnsi="宋体"/>
          <w:sz w:val="24"/>
          <w:szCs w:val="24"/>
        </w:rPr>
        <w:t>.</w:t>
      </w:r>
      <w:r w:rsidRPr="00D63134">
        <w:rPr>
          <w:rFonts w:ascii="宋体" w:eastAsia="宋体" w:hAnsi="宋体" w:hint="eastAsia"/>
          <w:sz w:val="24"/>
          <w:szCs w:val="24"/>
        </w:rPr>
        <w:t>血气分析（</w:t>
      </w:r>
      <w:r w:rsidRPr="00D63134">
        <w:rPr>
          <w:rFonts w:ascii="宋体" w:eastAsia="宋体" w:hAnsi="宋体"/>
          <w:sz w:val="24"/>
          <w:szCs w:val="24"/>
        </w:rPr>
        <w:t>PaO2</w:t>
      </w:r>
      <w:r w:rsidRPr="00D63134">
        <w:rPr>
          <w:rFonts w:ascii="宋体" w:eastAsia="宋体" w:hAnsi="宋体" w:hint="eastAsia"/>
          <w:sz w:val="24"/>
          <w:szCs w:val="24"/>
        </w:rPr>
        <w:t>、</w:t>
      </w:r>
      <w:r w:rsidRPr="00D63134">
        <w:rPr>
          <w:rFonts w:ascii="宋体" w:eastAsia="宋体" w:hAnsi="宋体"/>
          <w:sz w:val="24"/>
          <w:szCs w:val="24"/>
        </w:rPr>
        <w:t>PaCO2</w:t>
      </w:r>
      <w:r w:rsidRPr="00D63134">
        <w:rPr>
          <w:rFonts w:ascii="宋体" w:eastAsia="宋体" w:hAnsi="宋体" w:hint="eastAsia"/>
          <w:sz w:val="24"/>
          <w:szCs w:val="24"/>
        </w:rPr>
        <w:t>、血氧饱和度、</w:t>
      </w:r>
      <w:r w:rsidRPr="00D63134">
        <w:rPr>
          <w:rFonts w:ascii="宋体" w:eastAsia="宋体" w:hAnsi="宋体"/>
          <w:sz w:val="24"/>
          <w:szCs w:val="24"/>
        </w:rPr>
        <w:t>pH</w:t>
      </w:r>
      <w:r w:rsidRPr="00D63134">
        <w:rPr>
          <w:rFonts w:ascii="宋体" w:eastAsia="宋体" w:hAnsi="宋体" w:hint="eastAsia"/>
          <w:sz w:val="24"/>
          <w:szCs w:val="24"/>
        </w:rPr>
        <w:t>）</w:t>
      </w:r>
    </w:p>
    <w:p w:rsidR="00A051A7" w:rsidRPr="00D63134" w:rsidRDefault="00A051A7">
      <w:pPr>
        <w:spacing w:line="360" w:lineRule="auto"/>
        <w:ind w:firstLineChars="150" w:firstLine="360"/>
        <w:rPr>
          <w:rFonts w:ascii="宋体" w:eastAsia="宋体" w:hAnsi="宋体"/>
          <w:sz w:val="24"/>
          <w:szCs w:val="24"/>
        </w:rPr>
      </w:pPr>
      <w:r w:rsidRPr="00D63134">
        <w:rPr>
          <w:rFonts w:ascii="宋体" w:eastAsia="宋体" w:hAnsi="宋体" w:hint="eastAsia"/>
          <w:sz w:val="24"/>
          <w:szCs w:val="24"/>
        </w:rPr>
        <w:t>14.肺功能</w:t>
      </w:r>
    </w:p>
    <w:p w:rsidR="00A051A7" w:rsidRPr="00D63134" w:rsidRDefault="00A051A7">
      <w:pPr>
        <w:spacing w:line="360" w:lineRule="auto"/>
        <w:rPr>
          <w:rFonts w:ascii="宋体" w:eastAsia="宋体" w:hAnsi="宋体"/>
          <w:sz w:val="24"/>
          <w:szCs w:val="24"/>
        </w:rPr>
      </w:pPr>
    </w:p>
    <w:p w:rsidR="00A051A7" w:rsidRPr="00D63134" w:rsidRDefault="00A051A7">
      <w:pPr>
        <w:spacing w:line="360" w:lineRule="auto"/>
        <w:jc w:val="center"/>
        <w:rPr>
          <w:rFonts w:ascii="宋体" w:eastAsia="宋体" w:hAnsi="宋体"/>
          <w:b/>
          <w:sz w:val="24"/>
          <w:szCs w:val="24"/>
        </w:rPr>
      </w:pPr>
      <w:r w:rsidRPr="00D63134">
        <w:rPr>
          <w:rFonts w:ascii="宋体" w:eastAsia="宋体" w:hAnsi="宋体" w:hint="eastAsia"/>
          <w:b/>
          <w:sz w:val="24"/>
          <w:szCs w:val="24"/>
        </w:rPr>
        <w:t>第五讲</w:t>
      </w:r>
      <w:r w:rsidRPr="00D63134">
        <w:rPr>
          <w:rFonts w:ascii="宋体" w:eastAsia="宋体" w:hAnsi="宋体"/>
          <w:b/>
          <w:sz w:val="24"/>
          <w:szCs w:val="24"/>
        </w:rPr>
        <w:t xml:space="preserve"> </w:t>
      </w:r>
      <w:r w:rsidRPr="00D63134">
        <w:rPr>
          <w:rFonts w:ascii="宋体" w:eastAsia="宋体" w:hAnsi="宋体" w:hint="eastAsia"/>
          <w:b/>
          <w:sz w:val="24"/>
          <w:szCs w:val="24"/>
        </w:rPr>
        <w:t xml:space="preserve"> 心电图操作与判读（</w:t>
      </w:r>
      <w:r w:rsidRPr="00D63134">
        <w:rPr>
          <w:rFonts w:ascii="宋体" w:eastAsia="宋体" w:hAnsi="宋体"/>
          <w:b/>
          <w:sz w:val="24"/>
          <w:szCs w:val="24"/>
        </w:rPr>
        <w:t>4</w:t>
      </w:r>
      <w:r w:rsidRPr="00D63134">
        <w:rPr>
          <w:rFonts w:ascii="宋体" w:eastAsia="宋体" w:hAnsi="宋体" w:hint="eastAsia"/>
          <w:b/>
          <w:sz w:val="24"/>
          <w:szCs w:val="24"/>
        </w:rPr>
        <w:t>学时）</w:t>
      </w:r>
    </w:p>
    <w:p w:rsidR="00A051A7" w:rsidRPr="00D63134" w:rsidRDefault="00A051A7">
      <w:pPr>
        <w:spacing w:line="360" w:lineRule="auto"/>
        <w:ind w:firstLineChars="196" w:firstLine="472"/>
        <w:rPr>
          <w:rFonts w:ascii="宋体" w:eastAsia="宋体" w:hAnsi="宋体"/>
          <w:sz w:val="24"/>
          <w:szCs w:val="24"/>
        </w:rPr>
      </w:pPr>
      <w:r w:rsidRPr="00D63134">
        <w:rPr>
          <w:rFonts w:ascii="宋体" w:eastAsia="宋体" w:hAnsi="宋体" w:hint="eastAsia"/>
          <w:b/>
          <w:sz w:val="24"/>
          <w:szCs w:val="24"/>
        </w:rPr>
        <w:t>教学学时</w:t>
      </w:r>
      <w:r w:rsidRPr="00D63134">
        <w:rPr>
          <w:rFonts w:ascii="宋体" w:eastAsia="宋体" w:hAnsi="宋体" w:hint="eastAsia"/>
          <w:sz w:val="24"/>
          <w:szCs w:val="24"/>
        </w:rPr>
        <w:t>：理论授课1学时，操作练习3学时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一、掌握心电图机的操作及正常心电图判读；</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二、熟悉常见异常心电图的判读。</w:t>
      </w:r>
      <w:r w:rsidRPr="00D63134">
        <w:rPr>
          <w:rFonts w:ascii="宋体" w:eastAsia="宋体" w:hAnsi="宋体"/>
          <w:sz w:val="24"/>
          <w:szCs w:val="24"/>
        </w:rPr>
        <w:t xml:space="preserve"> </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一、心电图机的操作应用。</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二、正常心电图。</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三、临床常见异常心电图表现：①心肌梗死、心肌缺血；②窦性心律过速、过缓；③房性、室性期前收缩；④心房颤动及扑动、室上性心动过速；⑤心室颤动、室性心动过速；⑥房室传导阻滞、室内传导阻滞。</w:t>
      </w:r>
    </w:p>
    <w:p w:rsidR="00A051A7" w:rsidRPr="00D63134" w:rsidRDefault="00A051A7">
      <w:pPr>
        <w:spacing w:line="360" w:lineRule="auto"/>
        <w:rPr>
          <w:rFonts w:ascii="宋体" w:eastAsia="宋体" w:hAnsi="宋体"/>
          <w:sz w:val="24"/>
          <w:szCs w:val="24"/>
        </w:rPr>
      </w:pPr>
    </w:p>
    <w:p w:rsidR="00A051A7" w:rsidRPr="00D63134" w:rsidRDefault="00A051A7">
      <w:pPr>
        <w:spacing w:line="360" w:lineRule="auto"/>
        <w:ind w:firstLineChars="245" w:firstLine="590"/>
        <w:jc w:val="center"/>
        <w:rPr>
          <w:rFonts w:ascii="宋体" w:eastAsia="宋体" w:hAnsi="宋体"/>
          <w:b/>
          <w:sz w:val="24"/>
          <w:szCs w:val="24"/>
          <w:shd w:val="clear" w:color="auto" w:fill="FFFFFF"/>
        </w:rPr>
      </w:pPr>
      <w:r w:rsidRPr="00D63134">
        <w:rPr>
          <w:rFonts w:ascii="宋体" w:eastAsia="宋体" w:hAnsi="宋体" w:hint="eastAsia"/>
          <w:b/>
          <w:sz w:val="24"/>
          <w:szCs w:val="24"/>
          <w:shd w:val="clear" w:color="auto" w:fill="FFFFFF"/>
        </w:rPr>
        <w:t>第六讲  常用</w:t>
      </w:r>
      <w:r w:rsidRPr="00D63134">
        <w:rPr>
          <w:rFonts w:ascii="宋体" w:eastAsia="宋体" w:hAnsi="宋体"/>
          <w:b/>
          <w:sz w:val="24"/>
          <w:szCs w:val="24"/>
          <w:shd w:val="clear" w:color="auto" w:fill="FFFFFF"/>
        </w:rPr>
        <w:t>医学影像基本检查项目及临床意义</w:t>
      </w:r>
      <w:r w:rsidRPr="00D63134">
        <w:rPr>
          <w:rFonts w:ascii="宋体" w:eastAsia="宋体" w:hAnsi="宋体" w:hint="eastAsia"/>
          <w:b/>
          <w:sz w:val="24"/>
          <w:szCs w:val="24"/>
          <w:shd w:val="clear" w:color="auto" w:fill="FFFFFF"/>
        </w:rPr>
        <w:t>（5学时）</w:t>
      </w:r>
    </w:p>
    <w:p w:rsidR="00A051A7" w:rsidRPr="00D63134" w:rsidRDefault="00A051A7">
      <w:pPr>
        <w:spacing w:line="360" w:lineRule="auto"/>
        <w:ind w:leftChars="200" w:left="1258" w:hangingChars="348" w:hanging="838"/>
        <w:rPr>
          <w:rFonts w:ascii="宋体" w:eastAsia="宋体" w:hAnsi="宋体"/>
          <w:sz w:val="24"/>
          <w:szCs w:val="24"/>
        </w:rPr>
      </w:pPr>
      <w:r w:rsidRPr="00D63134">
        <w:rPr>
          <w:rFonts w:ascii="宋体" w:eastAsia="宋体" w:hAnsi="宋体" w:hint="eastAsia"/>
          <w:b/>
          <w:sz w:val="24"/>
          <w:szCs w:val="24"/>
        </w:rPr>
        <w:t>教学学时</w:t>
      </w:r>
      <w:r w:rsidRPr="00D63134">
        <w:rPr>
          <w:rFonts w:ascii="宋体" w:eastAsia="宋体" w:hAnsi="宋体" w:hint="eastAsia"/>
          <w:sz w:val="24"/>
          <w:szCs w:val="24"/>
        </w:rPr>
        <w:t>:理论授课3学时,操作练习2学时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一、掌握呼吸系统常见病（肺炎、肺结核、肺癌、肺气肿、胸腔积液、气胸等）的典型X线表现；了解心脏形态改变（二尖瓣型、普大型、主动脉型）。</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二、掌握</w:t>
      </w:r>
      <w:r w:rsidRPr="00D63134">
        <w:rPr>
          <w:rFonts w:ascii="宋体" w:eastAsia="宋体" w:hAnsi="宋体"/>
          <w:sz w:val="24"/>
          <w:szCs w:val="24"/>
        </w:rPr>
        <w:t>消化系统</w:t>
      </w:r>
      <w:r w:rsidRPr="00D63134">
        <w:rPr>
          <w:rFonts w:ascii="宋体" w:eastAsia="宋体" w:hAnsi="宋体" w:hint="eastAsia"/>
          <w:sz w:val="24"/>
          <w:szCs w:val="24"/>
        </w:rPr>
        <w:t>常见病（肠梗阻、消化道穿孔）的典型</w:t>
      </w:r>
      <w:r w:rsidRPr="00D63134">
        <w:rPr>
          <w:rFonts w:ascii="宋体" w:eastAsia="宋体" w:hAnsi="宋体"/>
          <w:sz w:val="24"/>
          <w:szCs w:val="24"/>
        </w:rPr>
        <w:t>X线</w:t>
      </w:r>
      <w:r w:rsidRPr="00D63134">
        <w:rPr>
          <w:rFonts w:ascii="宋体" w:eastAsia="宋体" w:hAnsi="宋体" w:hint="eastAsia"/>
          <w:sz w:val="24"/>
          <w:szCs w:val="24"/>
        </w:rPr>
        <w:t>表现；</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lastRenderedPageBreak/>
        <w:t>三、熟悉骨折及退行性骨关节疾病的X线诊断；</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四、掌握颅脑损伤（颅骨骨折、硬膜外血肿、硬膜下血肿）及脑血管常见病（脑梗死、脑出血）的</w:t>
      </w:r>
      <w:r w:rsidRPr="00D63134">
        <w:rPr>
          <w:rFonts w:ascii="宋体" w:eastAsia="宋体" w:hAnsi="宋体"/>
          <w:sz w:val="24"/>
          <w:szCs w:val="24"/>
        </w:rPr>
        <w:t>CT</w:t>
      </w:r>
      <w:r w:rsidRPr="00D63134">
        <w:rPr>
          <w:rFonts w:ascii="宋体" w:eastAsia="宋体" w:hAnsi="宋体" w:hint="eastAsia"/>
          <w:sz w:val="24"/>
          <w:szCs w:val="24"/>
        </w:rPr>
        <w:t>诊断</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五、了解泌尿系阳性结石的X线表现。</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六、了解CT及MRI的检查方法。</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一、呼吸系统的X线诊断：检查方法、正常X线表现、基本病变的X线表现、常见疾病（肺炎、肺结核、肺癌、肺气肿、胸腔积液、气胸、心脏增大的三种心型等）的X线诊断。</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二、</w:t>
      </w:r>
      <w:r w:rsidRPr="00D63134">
        <w:rPr>
          <w:rFonts w:ascii="宋体" w:eastAsia="宋体" w:hAnsi="宋体"/>
          <w:sz w:val="24"/>
          <w:szCs w:val="24"/>
        </w:rPr>
        <w:t>消化系统</w:t>
      </w:r>
      <w:r w:rsidRPr="00D63134">
        <w:rPr>
          <w:rFonts w:ascii="宋体" w:eastAsia="宋体" w:hAnsi="宋体" w:hint="eastAsia"/>
          <w:sz w:val="24"/>
          <w:szCs w:val="24"/>
        </w:rPr>
        <w:t>的X线诊断：检查方法、正常X线表现、基本病变的X线表现、常见疾病（肠梗阻、消化道穿孔）的典型</w:t>
      </w:r>
      <w:r w:rsidRPr="00D63134">
        <w:rPr>
          <w:rFonts w:ascii="宋体" w:eastAsia="宋体" w:hAnsi="宋体"/>
          <w:sz w:val="24"/>
          <w:szCs w:val="24"/>
        </w:rPr>
        <w:t>X线</w:t>
      </w:r>
      <w:r w:rsidRPr="00D63134">
        <w:rPr>
          <w:rFonts w:ascii="宋体" w:eastAsia="宋体" w:hAnsi="宋体" w:hint="eastAsia"/>
          <w:sz w:val="24"/>
          <w:szCs w:val="24"/>
        </w:rPr>
        <w:t>表现</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shd w:val="clear" w:color="auto" w:fill="FFFFFF"/>
        </w:rPr>
        <w:t>三、骨与关节的X线诊断：</w:t>
      </w:r>
      <w:r w:rsidRPr="00D63134">
        <w:rPr>
          <w:rFonts w:ascii="宋体" w:eastAsia="宋体" w:hAnsi="宋体" w:hint="eastAsia"/>
          <w:sz w:val="24"/>
          <w:szCs w:val="24"/>
        </w:rPr>
        <w:t>检查方法、正常X线表现、基本病变X线表现、常见疾病（骨折及退行性骨关节疾病）的X线诊断。</w:t>
      </w:r>
    </w:p>
    <w:p w:rsidR="00A051A7" w:rsidRPr="00D63134" w:rsidRDefault="00A051A7">
      <w:pPr>
        <w:pStyle w:val="1"/>
        <w:spacing w:line="360" w:lineRule="auto"/>
        <w:ind w:firstLineChars="250" w:firstLine="600"/>
        <w:rPr>
          <w:rFonts w:ascii="宋体" w:hAnsi="宋体"/>
          <w:sz w:val="24"/>
          <w:szCs w:val="24"/>
        </w:rPr>
      </w:pPr>
      <w:r w:rsidRPr="00D63134">
        <w:rPr>
          <w:rFonts w:ascii="宋体" w:hAnsi="宋体" w:hint="eastAsia"/>
          <w:sz w:val="24"/>
          <w:szCs w:val="24"/>
        </w:rPr>
        <w:t>四、颅脑</w:t>
      </w:r>
      <w:r w:rsidRPr="00D63134">
        <w:rPr>
          <w:rFonts w:ascii="宋体" w:hAnsi="宋体"/>
          <w:sz w:val="24"/>
          <w:szCs w:val="24"/>
        </w:rPr>
        <w:t>CT</w:t>
      </w:r>
      <w:r w:rsidRPr="00D63134">
        <w:rPr>
          <w:rFonts w:ascii="宋体" w:hAnsi="宋体" w:hint="eastAsia"/>
          <w:sz w:val="24"/>
          <w:szCs w:val="24"/>
        </w:rPr>
        <w:t>诊断、正常</w:t>
      </w:r>
      <w:r w:rsidRPr="00D63134">
        <w:rPr>
          <w:rFonts w:ascii="宋体" w:hAnsi="宋体"/>
          <w:sz w:val="24"/>
          <w:szCs w:val="24"/>
        </w:rPr>
        <w:t>CT</w:t>
      </w:r>
      <w:r w:rsidRPr="00D63134">
        <w:rPr>
          <w:rFonts w:ascii="宋体" w:hAnsi="宋体" w:hint="eastAsia"/>
          <w:sz w:val="24"/>
          <w:szCs w:val="24"/>
        </w:rPr>
        <w:t>表现、常见病变的</w:t>
      </w:r>
      <w:r w:rsidRPr="00D63134">
        <w:rPr>
          <w:rFonts w:ascii="宋体" w:hAnsi="宋体"/>
          <w:sz w:val="24"/>
          <w:szCs w:val="24"/>
        </w:rPr>
        <w:t>CT</w:t>
      </w:r>
      <w:r w:rsidRPr="00D63134">
        <w:rPr>
          <w:rFonts w:ascii="宋体" w:hAnsi="宋体" w:hint="eastAsia"/>
          <w:sz w:val="24"/>
          <w:szCs w:val="24"/>
        </w:rPr>
        <w:t>表现、颅脑损伤（</w:t>
      </w:r>
      <w:proofErr w:type="gramStart"/>
      <w:r w:rsidRPr="00D63134">
        <w:rPr>
          <w:rFonts w:ascii="宋体" w:hAnsi="宋体" w:hint="eastAsia"/>
          <w:sz w:val="24"/>
          <w:szCs w:val="24"/>
        </w:rPr>
        <w:t>颅板骨折</w:t>
      </w:r>
      <w:proofErr w:type="gramEnd"/>
      <w:r w:rsidRPr="00D63134">
        <w:rPr>
          <w:rFonts w:ascii="宋体" w:hAnsi="宋体" w:hint="eastAsia"/>
          <w:sz w:val="24"/>
          <w:szCs w:val="24"/>
        </w:rPr>
        <w:t>、硬膜外血肿、硬膜下血肿、脑挫伤）、脑血管疾病（脑出血、脑梗死）的</w:t>
      </w:r>
      <w:r w:rsidRPr="00D63134">
        <w:rPr>
          <w:rFonts w:ascii="宋体" w:hAnsi="宋体"/>
          <w:sz w:val="24"/>
          <w:szCs w:val="24"/>
        </w:rPr>
        <w:t xml:space="preserve">CT </w:t>
      </w:r>
      <w:r w:rsidRPr="00D63134">
        <w:rPr>
          <w:rFonts w:ascii="宋体" w:hAnsi="宋体" w:hint="eastAsia"/>
          <w:sz w:val="24"/>
          <w:szCs w:val="24"/>
        </w:rPr>
        <w:t>诊断。</w:t>
      </w:r>
    </w:p>
    <w:p w:rsidR="00A051A7" w:rsidRPr="00D63134" w:rsidRDefault="00A051A7">
      <w:pPr>
        <w:pStyle w:val="1"/>
        <w:spacing w:line="360" w:lineRule="auto"/>
        <w:ind w:firstLineChars="250" w:firstLine="600"/>
        <w:rPr>
          <w:rFonts w:ascii="宋体" w:hAnsi="宋体"/>
          <w:sz w:val="24"/>
          <w:szCs w:val="24"/>
        </w:rPr>
      </w:pPr>
      <w:r w:rsidRPr="00D63134">
        <w:rPr>
          <w:rFonts w:ascii="宋体" w:hAnsi="宋体" w:hint="eastAsia"/>
          <w:sz w:val="24"/>
          <w:szCs w:val="24"/>
        </w:rPr>
        <w:t>五、泌尿系统的</w:t>
      </w:r>
      <w:r w:rsidRPr="00D63134">
        <w:rPr>
          <w:rFonts w:ascii="宋体" w:hAnsi="宋体"/>
          <w:sz w:val="24"/>
          <w:szCs w:val="24"/>
        </w:rPr>
        <w:t>X</w:t>
      </w:r>
      <w:r w:rsidRPr="00D63134">
        <w:rPr>
          <w:rFonts w:ascii="宋体" w:hAnsi="宋体" w:hint="eastAsia"/>
          <w:sz w:val="24"/>
          <w:szCs w:val="24"/>
        </w:rPr>
        <w:t>线诊断：泌尿系阳性结石的</w:t>
      </w:r>
      <w:r w:rsidRPr="00D63134">
        <w:rPr>
          <w:rFonts w:ascii="宋体" w:hAnsi="宋体"/>
          <w:sz w:val="24"/>
          <w:szCs w:val="24"/>
        </w:rPr>
        <w:t>X</w:t>
      </w:r>
      <w:r w:rsidRPr="00D63134">
        <w:rPr>
          <w:rFonts w:ascii="宋体" w:hAnsi="宋体" w:hint="eastAsia"/>
          <w:sz w:val="24"/>
          <w:szCs w:val="24"/>
        </w:rPr>
        <w:t>线诊断。</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六、CT及MRI的检查方法及意义。</w:t>
      </w:r>
    </w:p>
    <w:p w:rsidR="00A051A7" w:rsidRPr="00D63134" w:rsidRDefault="00A051A7">
      <w:pPr>
        <w:spacing w:line="360" w:lineRule="auto"/>
        <w:ind w:firstLineChars="250" w:firstLine="600"/>
        <w:rPr>
          <w:rFonts w:ascii="宋体" w:eastAsia="宋体" w:hAnsi="宋体"/>
          <w:sz w:val="24"/>
          <w:szCs w:val="24"/>
        </w:rPr>
      </w:pPr>
    </w:p>
    <w:p w:rsidR="00A051A7" w:rsidRPr="00D63134" w:rsidRDefault="00A051A7">
      <w:pPr>
        <w:spacing w:line="360" w:lineRule="auto"/>
        <w:jc w:val="center"/>
        <w:rPr>
          <w:rFonts w:ascii="宋体" w:eastAsia="宋体" w:hAnsi="宋体" w:cs="仿宋_GB2312"/>
          <w:b/>
          <w:bCs/>
          <w:sz w:val="24"/>
          <w:szCs w:val="24"/>
        </w:rPr>
      </w:pPr>
      <w:r w:rsidRPr="00D63134">
        <w:rPr>
          <w:rFonts w:ascii="宋体" w:eastAsia="宋体" w:hAnsi="宋体" w:cs="仿宋_GB2312" w:hint="eastAsia"/>
          <w:b/>
          <w:bCs/>
          <w:sz w:val="24"/>
          <w:szCs w:val="24"/>
        </w:rPr>
        <w:t>第七讲   外科基本操作（6学时）</w:t>
      </w:r>
    </w:p>
    <w:p w:rsidR="00A051A7" w:rsidRPr="00D63134" w:rsidRDefault="00A051A7">
      <w:pPr>
        <w:spacing w:line="360" w:lineRule="auto"/>
        <w:ind w:firstLineChars="200" w:firstLine="482"/>
        <w:rPr>
          <w:rFonts w:ascii="宋体" w:eastAsia="宋体" w:hAnsi="宋体"/>
          <w:sz w:val="24"/>
          <w:szCs w:val="24"/>
        </w:rPr>
      </w:pPr>
      <w:r w:rsidRPr="00D63134">
        <w:rPr>
          <w:rFonts w:ascii="宋体" w:eastAsia="宋体" w:hAnsi="宋体" w:hint="eastAsia"/>
          <w:b/>
          <w:sz w:val="24"/>
          <w:szCs w:val="24"/>
        </w:rPr>
        <w:t>教学学时：</w:t>
      </w:r>
      <w:r w:rsidRPr="00D63134">
        <w:rPr>
          <w:rFonts w:ascii="宋体" w:eastAsia="宋体" w:hAnsi="宋体" w:hint="eastAsia"/>
          <w:sz w:val="24"/>
          <w:szCs w:val="24"/>
        </w:rPr>
        <w:t>理论授课1学时，技能操作5学时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 xml:space="preserve">一、树立无菌观念，掌握基本无菌术、手术基本操作、伤口换药拆线等； </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二、熟悉清创术、脓肿切开术。</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rsidP="00A051A7">
      <w:pPr>
        <w:numPr>
          <w:ilvl w:val="0"/>
          <w:numId w:val="11"/>
        </w:numPr>
        <w:spacing w:line="360" w:lineRule="auto"/>
        <w:ind w:left="0" w:firstLineChars="200" w:firstLine="480"/>
        <w:rPr>
          <w:rFonts w:ascii="宋体" w:eastAsia="宋体" w:hAnsi="宋体"/>
          <w:sz w:val="24"/>
          <w:szCs w:val="24"/>
        </w:rPr>
      </w:pPr>
      <w:r w:rsidRPr="00D63134">
        <w:rPr>
          <w:rFonts w:ascii="宋体" w:eastAsia="宋体" w:hAnsi="宋体" w:hint="eastAsia"/>
          <w:sz w:val="24"/>
          <w:szCs w:val="24"/>
        </w:rPr>
        <w:t>无菌术基本概念，消毒、灭菌的区别，常用灭菌方法。</w:t>
      </w:r>
    </w:p>
    <w:p w:rsidR="00A051A7" w:rsidRPr="00D63134" w:rsidRDefault="00A051A7" w:rsidP="00A051A7">
      <w:pPr>
        <w:numPr>
          <w:ilvl w:val="0"/>
          <w:numId w:val="11"/>
        </w:numPr>
        <w:spacing w:line="360" w:lineRule="auto"/>
        <w:ind w:left="0" w:firstLineChars="200" w:firstLine="480"/>
        <w:rPr>
          <w:rFonts w:ascii="宋体" w:eastAsia="宋体" w:hAnsi="宋体"/>
          <w:sz w:val="24"/>
          <w:szCs w:val="24"/>
        </w:rPr>
      </w:pPr>
      <w:r w:rsidRPr="00D63134">
        <w:rPr>
          <w:rFonts w:ascii="宋体" w:eastAsia="宋体" w:hAnsi="宋体" w:hint="eastAsia"/>
          <w:sz w:val="24"/>
          <w:szCs w:val="24"/>
        </w:rPr>
        <w:t>刷手、穿无菌手术衣、戴无菌手套及手术区消毒、铺巾方法。</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w:t>
      </w:r>
      <w:r w:rsidRPr="00D63134">
        <w:rPr>
          <w:rFonts w:ascii="宋体" w:eastAsia="宋体" w:hAnsi="宋体"/>
          <w:sz w:val="24"/>
          <w:szCs w:val="24"/>
        </w:rPr>
        <w:t>手术基本操作切开、缝合、</w:t>
      </w:r>
      <w:r w:rsidRPr="00D63134">
        <w:rPr>
          <w:rFonts w:ascii="宋体" w:eastAsia="宋体" w:hAnsi="宋体" w:hint="eastAsia"/>
          <w:sz w:val="24"/>
          <w:szCs w:val="24"/>
        </w:rPr>
        <w:t>结扎</w:t>
      </w:r>
      <w:r w:rsidRPr="00D63134">
        <w:rPr>
          <w:rFonts w:ascii="宋体" w:eastAsia="宋体" w:hAnsi="宋体"/>
          <w:sz w:val="24"/>
          <w:szCs w:val="24"/>
        </w:rPr>
        <w:t>与</w:t>
      </w:r>
      <w:r w:rsidRPr="00D63134">
        <w:rPr>
          <w:rFonts w:ascii="宋体" w:eastAsia="宋体" w:hAnsi="宋体" w:hint="eastAsia"/>
          <w:sz w:val="24"/>
          <w:szCs w:val="24"/>
        </w:rPr>
        <w:t>止血</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四、换药与拆线、清创术、脓肿切开术。</w:t>
      </w:r>
    </w:p>
    <w:p w:rsidR="00A051A7" w:rsidRPr="00D63134" w:rsidRDefault="00A051A7">
      <w:pPr>
        <w:spacing w:line="360" w:lineRule="auto"/>
        <w:rPr>
          <w:rFonts w:ascii="宋体" w:eastAsia="宋体" w:hAnsi="宋体"/>
          <w:sz w:val="24"/>
          <w:szCs w:val="24"/>
        </w:rPr>
      </w:pPr>
    </w:p>
    <w:p w:rsidR="00A051A7" w:rsidRPr="00D63134" w:rsidRDefault="00A051A7">
      <w:pPr>
        <w:spacing w:line="360" w:lineRule="auto"/>
        <w:jc w:val="center"/>
        <w:rPr>
          <w:rFonts w:ascii="宋体" w:eastAsia="宋体" w:hAnsi="宋体"/>
          <w:b/>
          <w:sz w:val="24"/>
          <w:szCs w:val="24"/>
        </w:rPr>
      </w:pPr>
      <w:r w:rsidRPr="00D63134">
        <w:rPr>
          <w:rFonts w:ascii="宋体" w:eastAsia="宋体" w:hAnsi="宋体" w:hint="eastAsia"/>
          <w:b/>
          <w:sz w:val="24"/>
          <w:szCs w:val="24"/>
        </w:rPr>
        <w:t>第八讲  骨折的急救、开放性骨折的处理原则（1学时）</w:t>
      </w:r>
    </w:p>
    <w:p w:rsidR="00A051A7" w:rsidRPr="00D63134" w:rsidRDefault="00A051A7">
      <w:pPr>
        <w:spacing w:line="360" w:lineRule="auto"/>
        <w:ind w:firstLineChars="196" w:firstLine="472"/>
        <w:rPr>
          <w:rFonts w:ascii="宋体" w:eastAsia="宋体" w:hAnsi="宋体"/>
          <w:sz w:val="24"/>
          <w:szCs w:val="24"/>
        </w:rPr>
      </w:pPr>
      <w:r w:rsidRPr="00D63134">
        <w:rPr>
          <w:rFonts w:ascii="宋体" w:eastAsia="宋体" w:hAnsi="宋体" w:hint="eastAsia"/>
          <w:b/>
          <w:sz w:val="24"/>
          <w:szCs w:val="24"/>
        </w:rPr>
        <w:t>教学学时</w:t>
      </w:r>
      <w:r w:rsidRPr="00D63134">
        <w:rPr>
          <w:rFonts w:ascii="宋体" w:eastAsia="宋体" w:hAnsi="宋体" w:hint="eastAsia"/>
          <w:sz w:val="24"/>
          <w:szCs w:val="24"/>
        </w:rPr>
        <w:t>：理论授课1学时</w:t>
      </w:r>
    </w:p>
    <w:p w:rsidR="00A051A7" w:rsidRPr="00D63134" w:rsidRDefault="00A051A7">
      <w:pPr>
        <w:spacing w:line="360" w:lineRule="auto"/>
        <w:ind w:firstLineChars="196" w:firstLine="472"/>
        <w:rPr>
          <w:rFonts w:ascii="宋体" w:eastAsia="宋体" w:hAnsi="宋体" w:cs="宋体"/>
          <w:b/>
          <w:bCs/>
          <w:sz w:val="24"/>
          <w:szCs w:val="24"/>
        </w:rPr>
      </w:pPr>
      <w:r w:rsidRPr="00D63134">
        <w:rPr>
          <w:rFonts w:ascii="宋体" w:eastAsia="宋体" w:hAnsi="宋体" w:cs="宋体" w:hint="eastAsia"/>
          <w:b/>
          <w:bCs/>
          <w:sz w:val="24"/>
          <w:szCs w:val="24"/>
        </w:rPr>
        <w:t>目的要求：</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一、掌握骨折的急救、</w:t>
      </w:r>
      <w:r w:rsidRPr="00D63134">
        <w:rPr>
          <w:rFonts w:ascii="宋体" w:eastAsia="宋体" w:hAnsi="宋体" w:cs="Tahoma"/>
          <w:sz w:val="24"/>
          <w:szCs w:val="24"/>
        </w:rPr>
        <w:t>四肢骨折现场急救外固定技术</w:t>
      </w:r>
      <w:r w:rsidRPr="00D63134">
        <w:rPr>
          <w:rFonts w:ascii="宋体" w:eastAsia="宋体" w:hAnsi="宋体" w:hint="eastAsia"/>
          <w:sz w:val="24"/>
          <w:szCs w:val="24"/>
        </w:rPr>
        <w:t>；</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二、熟悉</w:t>
      </w:r>
      <w:r w:rsidRPr="00D63134">
        <w:rPr>
          <w:rFonts w:ascii="宋体" w:eastAsia="宋体" w:hAnsi="宋体" w:cs="Tahoma"/>
          <w:sz w:val="24"/>
          <w:szCs w:val="24"/>
        </w:rPr>
        <w:t>开放性伤口的止血包扎</w:t>
      </w:r>
      <w:r w:rsidRPr="00D63134">
        <w:rPr>
          <w:rFonts w:ascii="宋体" w:eastAsia="宋体" w:hAnsi="宋体" w:cs="Tahoma" w:hint="eastAsia"/>
          <w:sz w:val="24"/>
          <w:szCs w:val="24"/>
        </w:rPr>
        <w:t>，</w:t>
      </w:r>
      <w:r w:rsidRPr="00D63134">
        <w:rPr>
          <w:rFonts w:ascii="宋体" w:eastAsia="宋体" w:hAnsi="宋体" w:cs="Tahoma"/>
          <w:sz w:val="24"/>
          <w:szCs w:val="24"/>
        </w:rPr>
        <w:t>脊柱损伤患者的搬运</w:t>
      </w:r>
      <w:r w:rsidRPr="00D63134">
        <w:rPr>
          <w:rFonts w:ascii="宋体" w:eastAsia="宋体" w:hAnsi="宋体" w:hint="eastAsia"/>
          <w:sz w:val="24"/>
          <w:szCs w:val="24"/>
        </w:rPr>
        <w:t>。</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三、了解骨折病因、骨折愈合过程、影响骨折愈合因素及愈合标准。</w:t>
      </w:r>
    </w:p>
    <w:p w:rsidR="00A051A7" w:rsidRPr="00D63134" w:rsidRDefault="00A051A7">
      <w:pPr>
        <w:spacing w:line="360" w:lineRule="auto"/>
        <w:ind w:firstLineChars="196" w:firstLine="472"/>
        <w:rPr>
          <w:rFonts w:ascii="宋体" w:eastAsia="宋体" w:hAnsi="宋体" w:cs="宋体"/>
          <w:b/>
          <w:bCs/>
          <w:sz w:val="24"/>
          <w:szCs w:val="24"/>
        </w:rPr>
      </w:pPr>
      <w:r w:rsidRPr="00D63134">
        <w:rPr>
          <w:rFonts w:ascii="宋体" w:eastAsia="宋体" w:hAnsi="宋体" w:cs="宋体" w:hint="eastAsia"/>
          <w:b/>
          <w:bCs/>
          <w:sz w:val="24"/>
          <w:szCs w:val="24"/>
        </w:rPr>
        <w:t>教学内容：</w:t>
      </w:r>
    </w:p>
    <w:p w:rsidR="00A051A7" w:rsidRPr="00D63134" w:rsidRDefault="00A051A7" w:rsidP="00A051A7">
      <w:pPr>
        <w:numPr>
          <w:ilvl w:val="0"/>
          <w:numId w:val="10"/>
        </w:numPr>
        <w:spacing w:line="360" w:lineRule="auto"/>
        <w:ind w:left="0" w:firstLineChars="200" w:firstLine="480"/>
        <w:rPr>
          <w:rFonts w:ascii="宋体" w:eastAsia="宋体" w:hAnsi="宋体"/>
          <w:sz w:val="24"/>
          <w:szCs w:val="24"/>
        </w:rPr>
      </w:pPr>
      <w:r w:rsidRPr="00D63134">
        <w:rPr>
          <w:rFonts w:ascii="宋体" w:eastAsia="宋体" w:hAnsi="宋体" w:hint="eastAsia"/>
          <w:sz w:val="24"/>
          <w:szCs w:val="24"/>
        </w:rPr>
        <w:t>骨折定义、分类、骨折的诊断和治疗原则。</w:t>
      </w:r>
    </w:p>
    <w:p w:rsidR="00A051A7" w:rsidRPr="00D63134" w:rsidRDefault="00A051A7" w:rsidP="00A051A7">
      <w:pPr>
        <w:numPr>
          <w:ilvl w:val="0"/>
          <w:numId w:val="10"/>
        </w:numPr>
        <w:spacing w:line="360" w:lineRule="auto"/>
        <w:rPr>
          <w:rFonts w:ascii="宋体" w:eastAsia="宋体" w:hAnsi="宋体" w:cs="Tahoma"/>
          <w:sz w:val="24"/>
          <w:szCs w:val="24"/>
        </w:rPr>
      </w:pPr>
      <w:r w:rsidRPr="00D63134">
        <w:rPr>
          <w:rFonts w:ascii="宋体" w:eastAsia="宋体" w:hAnsi="宋体" w:cs="Tahoma"/>
          <w:sz w:val="24"/>
          <w:szCs w:val="24"/>
        </w:rPr>
        <w:t>四肢骨折现场急救外固定技术</w:t>
      </w:r>
      <w:r w:rsidRPr="00D63134">
        <w:rPr>
          <w:rFonts w:ascii="宋体" w:eastAsia="宋体" w:hAnsi="宋体" w:cs="Tahoma" w:hint="eastAsia"/>
          <w:sz w:val="24"/>
          <w:szCs w:val="24"/>
        </w:rPr>
        <w:t>。</w:t>
      </w:r>
    </w:p>
    <w:p w:rsidR="00A051A7" w:rsidRPr="00D63134" w:rsidRDefault="00A051A7" w:rsidP="00A051A7">
      <w:pPr>
        <w:numPr>
          <w:ilvl w:val="0"/>
          <w:numId w:val="10"/>
        </w:numPr>
        <w:spacing w:line="360" w:lineRule="auto"/>
        <w:rPr>
          <w:rFonts w:ascii="宋体" w:eastAsia="宋体" w:hAnsi="宋体" w:cs="Tahoma"/>
          <w:sz w:val="24"/>
          <w:szCs w:val="24"/>
        </w:rPr>
      </w:pPr>
      <w:r w:rsidRPr="00D63134">
        <w:rPr>
          <w:rFonts w:ascii="宋体" w:eastAsia="宋体" w:hAnsi="宋体" w:cs="Tahoma"/>
          <w:sz w:val="24"/>
          <w:szCs w:val="24"/>
        </w:rPr>
        <w:t>开放性伤口的止血包扎</w:t>
      </w:r>
      <w:r w:rsidRPr="00D63134">
        <w:rPr>
          <w:rFonts w:ascii="宋体" w:eastAsia="宋体" w:hAnsi="宋体" w:cs="Tahoma" w:hint="eastAsia"/>
          <w:sz w:val="24"/>
          <w:szCs w:val="24"/>
        </w:rPr>
        <w:t>。</w:t>
      </w:r>
    </w:p>
    <w:p w:rsidR="00A051A7" w:rsidRPr="00D63134" w:rsidRDefault="00A051A7" w:rsidP="00A051A7">
      <w:pPr>
        <w:numPr>
          <w:ilvl w:val="0"/>
          <w:numId w:val="10"/>
        </w:numPr>
        <w:spacing w:line="360" w:lineRule="auto"/>
        <w:rPr>
          <w:rFonts w:ascii="宋体" w:eastAsia="宋体" w:hAnsi="宋体"/>
          <w:sz w:val="24"/>
          <w:szCs w:val="24"/>
        </w:rPr>
      </w:pPr>
      <w:r w:rsidRPr="00D63134">
        <w:rPr>
          <w:rFonts w:ascii="宋体" w:eastAsia="宋体" w:hAnsi="宋体" w:cs="Tahoma"/>
          <w:sz w:val="24"/>
          <w:szCs w:val="24"/>
        </w:rPr>
        <w:t>脊柱损伤患者的搬运</w:t>
      </w:r>
      <w:r w:rsidRPr="00D63134">
        <w:rPr>
          <w:rFonts w:ascii="宋体" w:eastAsia="宋体" w:hAnsi="宋体" w:cs="Tahoma" w:hint="eastAsia"/>
          <w:sz w:val="24"/>
          <w:szCs w:val="24"/>
        </w:rPr>
        <w:t>。</w:t>
      </w:r>
    </w:p>
    <w:p w:rsidR="00A051A7" w:rsidRPr="00D63134" w:rsidRDefault="00A051A7">
      <w:pPr>
        <w:spacing w:line="360" w:lineRule="auto"/>
        <w:rPr>
          <w:rFonts w:ascii="宋体" w:eastAsia="宋体" w:hAnsi="宋体"/>
          <w:sz w:val="24"/>
          <w:szCs w:val="24"/>
        </w:rPr>
      </w:pPr>
    </w:p>
    <w:p w:rsidR="00A051A7" w:rsidRPr="00D63134" w:rsidRDefault="00A051A7">
      <w:pPr>
        <w:pStyle w:val="style4"/>
        <w:spacing w:before="0" w:beforeAutospacing="0" w:after="0" w:afterAutospacing="0" w:line="360" w:lineRule="auto"/>
        <w:jc w:val="center"/>
      </w:pPr>
      <w:r w:rsidRPr="00D63134">
        <w:rPr>
          <w:rStyle w:val="a7"/>
          <w:rFonts w:hint="eastAsia"/>
        </w:rPr>
        <w:t>第九讲   妇产科</w:t>
      </w:r>
      <w:r w:rsidRPr="00D63134">
        <w:rPr>
          <w:rStyle w:val="a7"/>
          <w:rFonts w:hint="eastAsia"/>
          <w:bCs w:val="0"/>
        </w:rPr>
        <w:t>临床基本技能训练（1</w:t>
      </w:r>
      <w:r w:rsidRPr="00D63134">
        <w:rPr>
          <w:rStyle w:val="a7"/>
          <w:rFonts w:hint="eastAsia"/>
        </w:rPr>
        <w:t>学时）</w:t>
      </w:r>
    </w:p>
    <w:p w:rsidR="00A051A7" w:rsidRPr="00D63134" w:rsidRDefault="00A051A7">
      <w:pPr>
        <w:spacing w:line="360" w:lineRule="auto"/>
        <w:ind w:firstLineChars="196" w:firstLine="472"/>
        <w:rPr>
          <w:rFonts w:ascii="宋体" w:eastAsia="宋体" w:hAnsi="宋体"/>
          <w:sz w:val="24"/>
          <w:szCs w:val="24"/>
        </w:rPr>
      </w:pPr>
      <w:r w:rsidRPr="00D63134">
        <w:rPr>
          <w:rFonts w:ascii="宋体" w:eastAsia="宋体" w:hAnsi="宋体" w:hint="eastAsia"/>
          <w:b/>
          <w:sz w:val="24"/>
          <w:szCs w:val="24"/>
        </w:rPr>
        <w:t>教学学时</w:t>
      </w:r>
      <w:r w:rsidRPr="00D63134">
        <w:rPr>
          <w:rFonts w:ascii="宋体" w:eastAsia="宋体" w:hAnsi="宋体" w:hint="eastAsia"/>
          <w:sz w:val="24"/>
          <w:szCs w:val="24"/>
        </w:rPr>
        <w:t>：理论授课1学时</w:t>
      </w:r>
    </w:p>
    <w:p w:rsidR="00A051A7" w:rsidRPr="00D63134" w:rsidRDefault="00A051A7">
      <w:pPr>
        <w:adjustRightInd w:val="0"/>
        <w:snapToGrid w:val="0"/>
        <w:spacing w:line="360" w:lineRule="auto"/>
        <w:ind w:firstLineChars="200" w:firstLine="482"/>
        <w:rPr>
          <w:rFonts w:ascii="宋体" w:eastAsia="宋体" w:hAnsi="宋体"/>
          <w:sz w:val="24"/>
          <w:szCs w:val="24"/>
        </w:rPr>
      </w:pPr>
      <w:r w:rsidRPr="00D63134">
        <w:rPr>
          <w:rFonts w:ascii="宋体" w:eastAsia="宋体" w:hAnsi="宋体" w:hint="eastAsia"/>
          <w:b/>
          <w:sz w:val="24"/>
          <w:szCs w:val="24"/>
        </w:rPr>
        <w:t>目的要求：</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一、掌握妊娠诊断的快速实验方法、妇科检查双合诊技术、窥阴器使用方法、宫颈涂片技术、阴道分泌物悬滴检查；</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二、 熟悉孕期四步触诊检查法、骨盆外测量的方法；</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三、 了解刮宫术、宫内节育器置入/取出术、妇科超声检查。</w:t>
      </w:r>
    </w:p>
    <w:p w:rsidR="00A051A7" w:rsidRPr="00D63134" w:rsidRDefault="00A051A7">
      <w:pPr>
        <w:adjustRightInd w:val="0"/>
        <w:snapToGrid w:val="0"/>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一、妇科检查</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1. 模拟操作或放录像学习：妇科检查双合诊检查，阴道窥器放置手法。</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2. 宫颈脱落细胞学检查的操作方法及注意事项。</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3. 阴道分泌物悬滴检查、诊断性刮宫术。</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4. 介绍临床上B超的应用。</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二、产科检查</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1. 尿妊娠试验（人绒毛膜促性腺激素测定试验）试纸的使用方法。</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2. 熟悉孕期四步触诊检查法、骨盆外测量的方法。</w:t>
      </w:r>
    </w:p>
    <w:p w:rsidR="00A051A7" w:rsidRPr="00D63134" w:rsidRDefault="00A051A7">
      <w:pPr>
        <w:adjustRightInd w:val="0"/>
        <w:snapToGrid w:val="0"/>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三、计划生育</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lastRenderedPageBreak/>
        <w:t>1. 简单介绍各种避孕方法。</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2. 宫内节育器置入/取出术。</w:t>
      </w:r>
    </w:p>
    <w:p w:rsidR="00A051A7" w:rsidRPr="00D63134" w:rsidRDefault="00A051A7">
      <w:pPr>
        <w:spacing w:line="360" w:lineRule="auto"/>
        <w:ind w:firstLineChars="200" w:firstLine="480"/>
        <w:rPr>
          <w:rFonts w:ascii="宋体" w:eastAsia="宋体" w:hAnsi="宋体"/>
          <w:sz w:val="24"/>
          <w:szCs w:val="24"/>
        </w:rPr>
      </w:pPr>
    </w:p>
    <w:p w:rsidR="00A051A7" w:rsidRPr="00D63134" w:rsidRDefault="00A051A7">
      <w:pPr>
        <w:spacing w:line="360" w:lineRule="auto"/>
        <w:jc w:val="center"/>
        <w:rPr>
          <w:rFonts w:ascii="宋体" w:eastAsia="宋体" w:hAnsi="宋体" w:cs="仿宋_GB2312"/>
          <w:b/>
          <w:bCs/>
          <w:sz w:val="24"/>
          <w:szCs w:val="24"/>
        </w:rPr>
      </w:pPr>
      <w:r w:rsidRPr="00D63134">
        <w:rPr>
          <w:rFonts w:ascii="宋体" w:eastAsia="宋体" w:hAnsi="宋体" w:cs="宋体" w:hint="eastAsia"/>
          <w:b/>
          <w:kern w:val="0"/>
          <w:sz w:val="24"/>
          <w:szCs w:val="24"/>
        </w:rPr>
        <w:t xml:space="preserve">第十讲  </w:t>
      </w:r>
      <w:r w:rsidRPr="00D63134">
        <w:rPr>
          <w:rFonts w:ascii="宋体" w:eastAsia="宋体" w:hAnsi="宋体" w:cs="仿宋_GB2312" w:hint="eastAsia"/>
          <w:b/>
          <w:bCs/>
          <w:sz w:val="24"/>
          <w:szCs w:val="24"/>
        </w:rPr>
        <w:t>儿科临床基本技能训练（</w:t>
      </w:r>
      <w:r w:rsidRPr="00D63134">
        <w:rPr>
          <w:rFonts w:ascii="宋体" w:eastAsia="宋体" w:hAnsi="宋体" w:hint="eastAsia"/>
          <w:b/>
          <w:sz w:val="24"/>
          <w:szCs w:val="24"/>
        </w:rPr>
        <w:t>1学时）</w:t>
      </w:r>
    </w:p>
    <w:p w:rsidR="00A051A7" w:rsidRPr="00D63134" w:rsidRDefault="00A051A7">
      <w:pPr>
        <w:spacing w:line="360" w:lineRule="auto"/>
        <w:ind w:firstLine="420"/>
        <w:rPr>
          <w:rFonts w:ascii="宋体" w:eastAsia="宋体" w:hAnsi="宋体"/>
          <w:sz w:val="24"/>
          <w:szCs w:val="24"/>
        </w:rPr>
      </w:pPr>
      <w:r w:rsidRPr="00D63134">
        <w:rPr>
          <w:rFonts w:ascii="宋体" w:eastAsia="宋体" w:hAnsi="宋体" w:hint="eastAsia"/>
          <w:b/>
          <w:sz w:val="24"/>
          <w:szCs w:val="24"/>
        </w:rPr>
        <w:t>教学学时：</w:t>
      </w:r>
      <w:r w:rsidRPr="00D63134">
        <w:rPr>
          <w:rFonts w:ascii="宋体" w:eastAsia="宋体" w:hAnsi="宋体" w:hint="eastAsia"/>
          <w:sz w:val="24"/>
          <w:szCs w:val="24"/>
        </w:rPr>
        <w:t>理论授课1学时</w:t>
      </w:r>
    </w:p>
    <w:p w:rsidR="00A051A7" w:rsidRPr="00D63134" w:rsidRDefault="00A051A7">
      <w:pPr>
        <w:adjustRightInd w:val="0"/>
        <w:snapToGrid w:val="0"/>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cs="仿宋_GB2312" w:hint="eastAsia"/>
          <w:sz w:val="24"/>
          <w:szCs w:val="24"/>
        </w:rPr>
        <w:t>一、</w:t>
      </w:r>
      <w:r w:rsidRPr="00D63134">
        <w:rPr>
          <w:rFonts w:ascii="宋体" w:eastAsia="宋体" w:hAnsi="宋体" w:hint="eastAsia"/>
          <w:sz w:val="24"/>
          <w:szCs w:val="24"/>
        </w:rPr>
        <w:t>掌握小儿生长发育指标与评估；</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二、掌握小儿病史询问及体格检查的常用方法；</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三、掌握婴儿人工喂养的奶方配制及奶量计算；</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四、熟悉小儿用药特点及药物剂量的计算方法。</w:t>
      </w:r>
    </w:p>
    <w:p w:rsidR="00A051A7" w:rsidRPr="00D63134" w:rsidRDefault="00A051A7">
      <w:pPr>
        <w:adjustRightInd w:val="0"/>
        <w:snapToGrid w:val="0"/>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pPr>
        <w:spacing w:line="360" w:lineRule="auto"/>
        <w:ind w:firstLineChars="200" w:firstLine="480"/>
        <w:rPr>
          <w:rFonts w:ascii="宋体" w:eastAsia="宋体" w:hAnsi="宋体" w:cs="仿宋_GB2312"/>
          <w:sz w:val="24"/>
          <w:szCs w:val="24"/>
        </w:rPr>
      </w:pPr>
      <w:r w:rsidRPr="00D63134">
        <w:rPr>
          <w:rFonts w:ascii="宋体" w:eastAsia="宋体" w:hAnsi="宋体" w:cs="仿宋_GB2312" w:hint="eastAsia"/>
          <w:sz w:val="24"/>
          <w:szCs w:val="24"/>
        </w:rPr>
        <w:t xml:space="preserve">一、小儿生长发育指标的正常值和测量方法及临床意义。 </w:t>
      </w:r>
    </w:p>
    <w:p w:rsidR="00A051A7" w:rsidRPr="00D63134" w:rsidRDefault="00A051A7">
      <w:pPr>
        <w:spacing w:line="360" w:lineRule="auto"/>
        <w:ind w:firstLineChars="200" w:firstLine="480"/>
        <w:rPr>
          <w:rFonts w:ascii="宋体" w:eastAsia="宋体" w:hAnsi="宋体" w:cs="仿宋_GB2312"/>
          <w:sz w:val="24"/>
          <w:szCs w:val="24"/>
        </w:rPr>
      </w:pPr>
      <w:r w:rsidRPr="00D63134">
        <w:rPr>
          <w:rFonts w:ascii="宋体" w:eastAsia="宋体" w:hAnsi="宋体" w:cs="仿宋_GB2312" w:hint="eastAsia"/>
          <w:sz w:val="24"/>
          <w:szCs w:val="24"/>
        </w:rPr>
        <w:t>二、小儿病史询问及体格检查的特点。</w:t>
      </w:r>
    </w:p>
    <w:p w:rsidR="00A051A7" w:rsidRPr="00D63134" w:rsidRDefault="00A051A7">
      <w:pPr>
        <w:spacing w:line="360" w:lineRule="auto"/>
        <w:ind w:firstLineChars="200" w:firstLine="480"/>
        <w:rPr>
          <w:rFonts w:ascii="宋体" w:eastAsia="宋体" w:hAnsi="宋体" w:cs="仿宋_GB2312"/>
          <w:sz w:val="24"/>
          <w:szCs w:val="24"/>
        </w:rPr>
      </w:pPr>
      <w:r w:rsidRPr="00D63134">
        <w:rPr>
          <w:rFonts w:ascii="宋体" w:eastAsia="宋体" w:hAnsi="宋体" w:cs="仿宋_GB2312" w:hint="eastAsia"/>
          <w:sz w:val="24"/>
          <w:szCs w:val="24"/>
        </w:rPr>
        <w:t>三、婴儿人工喂养的奶方配制及奶量计算方法。</w:t>
      </w:r>
    </w:p>
    <w:p w:rsidR="00A051A7" w:rsidRPr="00D63134" w:rsidRDefault="00A051A7">
      <w:pPr>
        <w:spacing w:line="360" w:lineRule="auto"/>
        <w:ind w:firstLineChars="200" w:firstLine="480"/>
        <w:rPr>
          <w:rFonts w:ascii="宋体" w:eastAsia="宋体" w:hAnsi="宋体" w:cs="仿宋_GB2312"/>
          <w:sz w:val="24"/>
          <w:szCs w:val="24"/>
        </w:rPr>
      </w:pPr>
      <w:r w:rsidRPr="00D63134">
        <w:rPr>
          <w:rFonts w:ascii="宋体" w:eastAsia="宋体" w:hAnsi="宋体" w:cs="仿宋_GB2312" w:hint="eastAsia"/>
          <w:sz w:val="24"/>
          <w:szCs w:val="24"/>
        </w:rPr>
        <w:t>四、小儿用药特点及药物剂量的计算方法。</w:t>
      </w:r>
    </w:p>
    <w:p w:rsidR="00A051A7" w:rsidRPr="00D63134" w:rsidRDefault="00A051A7">
      <w:pPr>
        <w:spacing w:line="360" w:lineRule="auto"/>
        <w:ind w:firstLineChars="200" w:firstLine="480"/>
        <w:rPr>
          <w:rFonts w:ascii="宋体" w:eastAsia="宋体" w:hAnsi="宋体"/>
          <w:sz w:val="24"/>
          <w:szCs w:val="24"/>
        </w:rPr>
      </w:pP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六、重点、难点：</w:t>
      </w:r>
    </w:p>
    <w:p w:rsidR="00A051A7" w:rsidRPr="00D63134" w:rsidRDefault="00A051A7">
      <w:pPr>
        <w:spacing w:line="360" w:lineRule="auto"/>
        <w:ind w:firstLineChars="200" w:firstLine="480"/>
        <w:rPr>
          <w:rFonts w:ascii="宋体" w:eastAsia="宋体" w:hAnsi="宋体" w:cs="仿宋_GB2312"/>
          <w:sz w:val="24"/>
          <w:szCs w:val="24"/>
        </w:rPr>
      </w:pPr>
      <w:r w:rsidRPr="00D63134">
        <w:rPr>
          <w:rFonts w:ascii="宋体" w:eastAsia="宋体" w:hAnsi="宋体" w:cs="仿宋_GB2312" w:hint="eastAsia"/>
          <w:sz w:val="24"/>
          <w:szCs w:val="24"/>
        </w:rPr>
        <w:t>1．体格检查中肺脏和心脏的叩诊、听诊以及腹部触诊；</w:t>
      </w:r>
    </w:p>
    <w:p w:rsidR="00A051A7" w:rsidRPr="00D63134" w:rsidRDefault="00A051A7">
      <w:pPr>
        <w:spacing w:line="360" w:lineRule="auto"/>
        <w:ind w:firstLineChars="200" w:firstLine="480"/>
        <w:rPr>
          <w:rFonts w:ascii="宋体" w:eastAsia="宋体" w:hAnsi="宋体" w:cs="仿宋_GB2312"/>
          <w:sz w:val="24"/>
          <w:szCs w:val="24"/>
        </w:rPr>
      </w:pPr>
      <w:r w:rsidRPr="00D63134">
        <w:rPr>
          <w:rFonts w:ascii="宋体" w:eastAsia="宋体" w:hAnsi="宋体" w:cs="仿宋_GB2312" w:hint="eastAsia"/>
          <w:sz w:val="24"/>
          <w:szCs w:val="24"/>
        </w:rPr>
        <w:t>2. 内科常用操作；</w:t>
      </w:r>
    </w:p>
    <w:p w:rsidR="00A051A7" w:rsidRPr="00D63134" w:rsidRDefault="00A051A7">
      <w:pPr>
        <w:spacing w:line="360" w:lineRule="auto"/>
        <w:ind w:firstLineChars="200" w:firstLine="480"/>
        <w:rPr>
          <w:rFonts w:ascii="宋体" w:eastAsia="宋体" w:hAnsi="宋体" w:cs="仿宋_GB2312"/>
          <w:sz w:val="24"/>
          <w:szCs w:val="24"/>
        </w:rPr>
      </w:pPr>
      <w:r w:rsidRPr="00D63134">
        <w:rPr>
          <w:rFonts w:ascii="宋体" w:eastAsia="宋体" w:hAnsi="宋体" w:cs="仿宋_GB2312" w:hint="eastAsia"/>
          <w:sz w:val="24"/>
          <w:szCs w:val="24"/>
        </w:rPr>
        <w:t>3. 外科基本操作；</w:t>
      </w:r>
    </w:p>
    <w:p w:rsidR="00A051A7" w:rsidRPr="00D63134" w:rsidRDefault="00A051A7">
      <w:pPr>
        <w:spacing w:line="360" w:lineRule="auto"/>
        <w:ind w:firstLineChars="200" w:firstLine="480"/>
        <w:rPr>
          <w:rFonts w:ascii="宋体" w:eastAsia="宋体" w:hAnsi="宋体" w:cs="仿宋_GB2312"/>
          <w:sz w:val="24"/>
          <w:szCs w:val="24"/>
        </w:rPr>
      </w:pPr>
      <w:r w:rsidRPr="00D63134">
        <w:rPr>
          <w:rFonts w:ascii="宋体" w:eastAsia="宋体" w:hAnsi="宋体" w:cs="仿宋_GB2312" w:hint="eastAsia"/>
          <w:sz w:val="24"/>
          <w:szCs w:val="24"/>
        </w:rPr>
        <w:t>4. 产科四步触诊手法；</w:t>
      </w:r>
    </w:p>
    <w:p w:rsidR="00A051A7" w:rsidRPr="00D63134" w:rsidRDefault="00A051A7">
      <w:pPr>
        <w:spacing w:line="360" w:lineRule="auto"/>
        <w:ind w:firstLineChars="200" w:firstLine="480"/>
        <w:rPr>
          <w:rFonts w:ascii="宋体" w:eastAsia="宋体" w:hAnsi="宋体" w:cs="仿宋_GB2312"/>
          <w:sz w:val="24"/>
          <w:szCs w:val="24"/>
        </w:rPr>
      </w:pPr>
      <w:r w:rsidRPr="00D63134">
        <w:rPr>
          <w:rFonts w:ascii="宋体" w:eastAsia="宋体" w:hAnsi="宋体" w:cs="仿宋_GB2312" w:hint="eastAsia"/>
          <w:sz w:val="24"/>
          <w:szCs w:val="24"/>
        </w:rPr>
        <w:t>5.小儿生长发育指标的正常值和测量方法。</w:t>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七、授课方式：</w:t>
      </w:r>
    </w:p>
    <w:p w:rsidR="00A051A7" w:rsidRPr="00D63134" w:rsidRDefault="00A051A7">
      <w:pPr>
        <w:spacing w:line="360" w:lineRule="auto"/>
        <w:ind w:firstLine="420"/>
        <w:rPr>
          <w:rFonts w:ascii="宋体" w:eastAsia="宋体" w:hAnsi="宋体"/>
          <w:sz w:val="24"/>
          <w:szCs w:val="24"/>
        </w:rPr>
      </w:pPr>
      <w:r w:rsidRPr="00D63134">
        <w:rPr>
          <w:rFonts w:ascii="宋体" w:eastAsia="宋体" w:hAnsi="宋体" w:hint="eastAsia"/>
          <w:sz w:val="24"/>
          <w:szCs w:val="24"/>
        </w:rPr>
        <w:t>课堂理论授课结合实践练习，运用教具模拟操作、床边临床实践等形式进行综合教学</w:t>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八、考核方法与要求：</w:t>
      </w:r>
    </w:p>
    <w:p w:rsidR="00A051A7" w:rsidRPr="00D63134" w:rsidRDefault="00A051A7">
      <w:pPr>
        <w:spacing w:line="360" w:lineRule="auto"/>
        <w:ind w:firstLine="420"/>
        <w:rPr>
          <w:rFonts w:ascii="宋体" w:eastAsia="宋体" w:hAnsi="宋体"/>
          <w:sz w:val="24"/>
          <w:szCs w:val="24"/>
        </w:rPr>
      </w:pPr>
      <w:r w:rsidRPr="00D63134">
        <w:rPr>
          <w:rFonts w:ascii="宋体" w:eastAsia="宋体" w:hAnsi="宋体" w:hint="eastAsia"/>
          <w:sz w:val="24"/>
          <w:szCs w:val="24"/>
        </w:rPr>
        <w:t>本课程考核成绩由三部分组成：平时考勤成绩、理论考试成绩和技能操作考核成绩。平时</w:t>
      </w:r>
      <w:proofErr w:type="gramStart"/>
      <w:r w:rsidRPr="00D63134">
        <w:rPr>
          <w:rFonts w:ascii="宋体" w:eastAsia="宋体" w:hAnsi="宋体" w:hint="eastAsia"/>
          <w:sz w:val="24"/>
          <w:szCs w:val="24"/>
        </w:rPr>
        <w:t>考勤占</w:t>
      </w:r>
      <w:proofErr w:type="gramEnd"/>
      <w:r w:rsidRPr="00D63134">
        <w:rPr>
          <w:rFonts w:ascii="宋体" w:eastAsia="宋体" w:hAnsi="宋体" w:hint="eastAsia"/>
          <w:sz w:val="24"/>
          <w:szCs w:val="24"/>
        </w:rPr>
        <w:t>10</w:t>
      </w:r>
      <w:r w:rsidRPr="00D63134">
        <w:rPr>
          <w:rFonts w:ascii="宋体" w:eastAsia="宋体" w:hAnsi="宋体"/>
          <w:sz w:val="24"/>
          <w:szCs w:val="24"/>
        </w:rPr>
        <w:t>%</w:t>
      </w:r>
      <w:r w:rsidRPr="00D63134">
        <w:rPr>
          <w:rFonts w:ascii="宋体" w:eastAsia="宋体" w:hAnsi="宋体" w:hint="eastAsia"/>
          <w:sz w:val="24"/>
          <w:szCs w:val="24"/>
        </w:rPr>
        <w:t>，理论考试成绩占3</w:t>
      </w:r>
      <w:r w:rsidRPr="00D63134">
        <w:rPr>
          <w:rFonts w:ascii="宋体" w:eastAsia="宋体" w:hAnsi="宋体"/>
          <w:sz w:val="24"/>
          <w:szCs w:val="24"/>
        </w:rPr>
        <w:t>0%</w:t>
      </w:r>
      <w:r w:rsidRPr="00D63134">
        <w:rPr>
          <w:rFonts w:ascii="宋体" w:eastAsia="宋体" w:hAnsi="宋体" w:hint="eastAsia"/>
          <w:sz w:val="24"/>
          <w:szCs w:val="24"/>
        </w:rPr>
        <w:t>，考核办法为闭卷笔试，评卷办法以试卷的标准答案为依据，教研室统一阅卷；技能操作考核成绩占6</w:t>
      </w:r>
      <w:r w:rsidRPr="00D63134">
        <w:rPr>
          <w:rFonts w:ascii="宋体" w:eastAsia="宋体" w:hAnsi="宋体"/>
          <w:sz w:val="24"/>
          <w:szCs w:val="24"/>
        </w:rPr>
        <w:t>0%</w:t>
      </w:r>
      <w:r w:rsidRPr="00D63134">
        <w:rPr>
          <w:rFonts w:ascii="宋体" w:eastAsia="宋体" w:hAnsi="宋体" w:hint="eastAsia"/>
          <w:sz w:val="24"/>
          <w:szCs w:val="24"/>
        </w:rPr>
        <w:t>。</w:t>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九、教材及主要参考书目：</w:t>
      </w:r>
    </w:p>
    <w:p w:rsidR="00A051A7" w:rsidRPr="00D63134" w:rsidRDefault="00A051A7">
      <w:pPr>
        <w:spacing w:line="360" w:lineRule="auto"/>
        <w:ind w:firstLine="420"/>
        <w:rPr>
          <w:rFonts w:ascii="宋体" w:eastAsia="宋体" w:hAnsi="宋体"/>
          <w:sz w:val="24"/>
          <w:szCs w:val="24"/>
        </w:rPr>
      </w:pPr>
      <w:r w:rsidRPr="00D63134">
        <w:rPr>
          <w:rFonts w:ascii="宋体" w:eastAsia="宋体" w:hAnsi="宋体"/>
          <w:sz w:val="24"/>
          <w:szCs w:val="24"/>
        </w:rPr>
        <w:lastRenderedPageBreak/>
        <w:t>1</w:t>
      </w:r>
      <w:r w:rsidRPr="00D63134">
        <w:rPr>
          <w:rFonts w:ascii="宋体" w:eastAsia="宋体" w:hAnsi="宋体" w:hint="eastAsia"/>
          <w:sz w:val="24"/>
          <w:szCs w:val="24"/>
        </w:rPr>
        <w:t>．北京市卫生局，北京地区住院医师规范化培训指导教师带教基本功培训系列教材，2009；</w:t>
      </w:r>
    </w:p>
    <w:p w:rsidR="00A051A7" w:rsidRPr="00D63134" w:rsidRDefault="00A051A7">
      <w:pPr>
        <w:spacing w:line="360" w:lineRule="auto"/>
        <w:ind w:firstLine="420"/>
        <w:rPr>
          <w:rFonts w:ascii="宋体" w:eastAsia="宋体" w:hAnsi="宋体"/>
          <w:sz w:val="24"/>
          <w:szCs w:val="24"/>
        </w:rPr>
      </w:pPr>
      <w:r w:rsidRPr="00D63134">
        <w:rPr>
          <w:rFonts w:ascii="宋体" w:eastAsia="宋体" w:hAnsi="宋体" w:hint="eastAsia"/>
          <w:sz w:val="24"/>
          <w:szCs w:val="24"/>
        </w:rPr>
        <w:t>2．陈文彬、潘祥林，诊断学，人民卫生出版社，</w:t>
      </w:r>
      <w:r w:rsidRPr="00D63134">
        <w:rPr>
          <w:rFonts w:ascii="宋体" w:eastAsia="宋体" w:hAnsi="宋体"/>
          <w:sz w:val="24"/>
          <w:szCs w:val="24"/>
        </w:rPr>
        <w:t>2010</w:t>
      </w:r>
      <w:r w:rsidRPr="00D63134">
        <w:rPr>
          <w:rFonts w:ascii="宋体" w:eastAsia="宋体" w:hAnsi="宋体" w:hint="eastAsia"/>
          <w:sz w:val="24"/>
          <w:szCs w:val="24"/>
        </w:rPr>
        <w:t>.</w:t>
      </w:r>
    </w:p>
    <w:p w:rsidR="00A051A7" w:rsidRPr="00D63134" w:rsidRDefault="00A051A7">
      <w:pPr>
        <w:spacing w:line="360" w:lineRule="auto"/>
        <w:ind w:firstLine="420"/>
        <w:rPr>
          <w:rFonts w:ascii="宋体" w:eastAsia="宋体" w:hAnsi="宋体"/>
          <w:sz w:val="24"/>
          <w:szCs w:val="24"/>
        </w:rPr>
      </w:pPr>
      <w:r w:rsidRPr="00D63134">
        <w:rPr>
          <w:rFonts w:ascii="宋体" w:eastAsia="宋体" w:hAnsi="宋体" w:hint="eastAsia"/>
          <w:sz w:val="24"/>
          <w:szCs w:val="24"/>
        </w:rPr>
        <w:t>3．王鸿利，实验诊断学，人民卫生出版社，</w:t>
      </w:r>
      <w:r w:rsidRPr="00D63134">
        <w:rPr>
          <w:rFonts w:ascii="宋体" w:eastAsia="宋体" w:hAnsi="宋体"/>
          <w:sz w:val="24"/>
          <w:szCs w:val="24"/>
        </w:rPr>
        <w:t>2010</w:t>
      </w:r>
      <w:r w:rsidRPr="00D63134">
        <w:rPr>
          <w:rFonts w:ascii="宋体" w:eastAsia="宋体" w:hAnsi="宋体" w:hint="eastAsia"/>
          <w:sz w:val="24"/>
          <w:szCs w:val="24"/>
        </w:rPr>
        <w:t>.</w:t>
      </w:r>
    </w:p>
    <w:p w:rsidR="00A051A7" w:rsidRPr="00D63134" w:rsidRDefault="00A051A7">
      <w:pPr>
        <w:spacing w:line="360" w:lineRule="auto"/>
        <w:ind w:firstLine="420"/>
        <w:rPr>
          <w:rFonts w:ascii="宋体" w:eastAsia="宋体" w:hAnsi="宋体"/>
          <w:sz w:val="24"/>
          <w:szCs w:val="24"/>
        </w:rPr>
      </w:pPr>
      <w:r w:rsidRPr="00D63134">
        <w:rPr>
          <w:rFonts w:ascii="宋体" w:eastAsia="宋体" w:hAnsi="宋体" w:hint="eastAsia"/>
          <w:sz w:val="24"/>
          <w:szCs w:val="24"/>
        </w:rPr>
        <w:t>4．中华人民共和国卫生部医政司，全国临床检验操作规程，东南大学出版社，</w:t>
      </w:r>
      <w:r w:rsidRPr="00D63134">
        <w:rPr>
          <w:rFonts w:ascii="宋体" w:eastAsia="宋体" w:hAnsi="宋体"/>
          <w:sz w:val="24"/>
          <w:szCs w:val="24"/>
        </w:rPr>
        <w:t>2006</w:t>
      </w:r>
      <w:r w:rsidRPr="00D63134">
        <w:rPr>
          <w:rFonts w:ascii="宋体" w:eastAsia="宋体" w:hAnsi="宋体" w:hint="eastAsia"/>
          <w:sz w:val="24"/>
          <w:szCs w:val="24"/>
        </w:rPr>
        <w:t>.</w:t>
      </w:r>
    </w:p>
    <w:p w:rsidR="00A051A7" w:rsidRPr="00D63134" w:rsidRDefault="00A051A7">
      <w:pPr>
        <w:spacing w:line="360" w:lineRule="auto"/>
        <w:ind w:firstLine="420"/>
        <w:rPr>
          <w:rFonts w:ascii="宋体" w:eastAsia="宋体" w:hAnsi="宋体"/>
          <w:sz w:val="24"/>
          <w:szCs w:val="24"/>
        </w:rPr>
      </w:pPr>
      <w:r w:rsidRPr="00D63134">
        <w:rPr>
          <w:rFonts w:ascii="宋体" w:eastAsia="宋体" w:hAnsi="宋体" w:hint="eastAsia"/>
          <w:sz w:val="24"/>
          <w:szCs w:val="24"/>
        </w:rPr>
        <w:t>5．李坤成，临床医学影像学，人民军医出版社，</w:t>
      </w:r>
      <w:r w:rsidRPr="00D63134">
        <w:rPr>
          <w:rFonts w:ascii="宋体" w:eastAsia="宋体" w:hAnsi="宋体"/>
          <w:sz w:val="24"/>
          <w:szCs w:val="24"/>
        </w:rPr>
        <w:t>2006</w:t>
      </w:r>
      <w:r w:rsidRPr="00D63134">
        <w:rPr>
          <w:rFonts w:ascii="宋体" w:eastAsia="宋体" w:hAnsi="宋体" w:hint="eastAsia"/>
          <w:sz w:val="24"/>
          <w:szCs w:val="24"/>
        </w:rPr>
        <w:t>.</w:t>
      </w:r>
    </w:p>
    <w:p w:rsidR="00A051A7" w:rsidRPr="00D63134" w:rsidRDefault="00A051A7">
      <w:pPr>
        <w:spacing w:line="360" w:lineRule="auto"/>
        <w:ind w:firstLine="420"/>
        <w:rPr>
          <w:rFonts w:ascii="宋体" w:eastAsia="宋体" w:hAnsi="宋体"/>
          <w:sz w:val="24"/>
          <w:szCs w:val="24"/>
        </w:rPr>
      </w:pPr>
      <w:r w:rsidRPr="00D63134">
        <w:rPr>
          <w:rFonts w:ascii="宋体" w:eastAsia="宋体" w:hAnsi="宋体" w:hint="eastAsia"/>
          <w:sz w:val="24"/>
          <w:szCs w:val="24"/>
        </w:rPr>
        <w:t>6．北京市卫生局，北京地区专科医师培训细则（第</w:t>
      </w:r>
      <w:r w:rsidRPr="00D63134">
        <w:rPr>
          <w:rFonts w:ascii="宋体" w:eastAsia="宋体" w:hAnsi="宋体"/>
          <w:sz w:val="24"/>
          <w:szCs w:val="24"/>
        </w:rPr>
        <w:t>2</w:t>
      </w:r>
      <w:r w:rsidRPr="00D63134">
        <w:rPr>
          <w:rFonts w:ascii="宋体" w:eastAsia="宋体" w:hAnsi="宋体" w:hint="eastAsia"/>
          <w:sz w:val="24"/>
          <w:szCs w:val="24"/>
        </w:rPr>
        <w:t>版），中国协和医科大学出版社，2009.</w:t>
      </w:r>
    </w:p>
    <w:p w:rsidR="00A051A7" w:rsidRPr="00D63134" w:rsidRDefault="00A051A7">
      <w:pPr>
        <w:spacing w:line="360" w:lineRule="auto"/>
        <w:ind w:firstLine="420"/>
        <w:rPr>
          <w:rFonts w:ascii="宋体" w:eastAsia="宋体" w:hAnsi="宋体"/>
          <w:sz w:val="24"/>
          <w:szCs w:val="24"/>
        </w:rPr>
      </w:pPr>
      <w:r w:rsidRPr="00D63134">
        <w:rPr>
          <w:rFonts w:ascii="宋体" w:eastAsia="宋体" w:hAnsi="宋体" w:hint="eastAsia"/>
          <w:sz w:val="24"/>
          <w:szCs w:val="24"/>
        </w:rPr>
        <w:t>7. 吴在德，吴肇汉，外科学，人民卫生出版社，2011.</w:t>
      </w:r>
    </w:p>
    <w:p w:rsidR="00A051A7" w:rsidRPr="00D63134" w:rsidRDefault="00A051A7">
      <w:pPr>
        <w:spacing w:line="360" w:lineRule="auto"/>
        <w:ind w:firstLine="420"/>
        <w:rPr>
          <w:rFonts w:ascii="宋体" w:eastAsia="宋体" w:hAnsi="宋体"/>
          <w:sz w:val="24"/>
          <w:szCs w:val="24"/>
        </w:rPr>
      </w:pPr>
      <w:r w:rsidRPr="00D63134">
        <w:rPr>
          <w:rFonts w:ascii="宋体" w:eastAsia="宋体" w:hAnsi="宋体" w:hint="eastAsia"/>
          <w:sz w:val="24"/>
          <w:szCs w:val="24"/>
        </w:rPr>
        <w:t>8. 乐杰，妇产科学，人民卫生出版社，2010.</w:t>
      </w:r>
    </w:p>
    <w:p w:rsidR="00A051A7" w:rsidRPr="00D63134" w:rsidRDefault="00A051A7">
      <w:pPr>
        <w:spacing w:line="360" w:lineRule="auto"/>
        <w:ind w:firstLine="420"/>
        <w:rPr>
          <w:rFonts w:ascii="宋体" w:eastAsia="宋体" w:hAnsi="宋体"/>
          <w:sz w:val="24"/>
          <w:szCs w:val="24"/>
        </w:rPr>
      </w:pPr>
      <w:r w:rsidRPr="00D63134">
        <w:rPr>
          <w:rFonts w:ascii="宋体" w:eastAsia="宋体" w:hAnsi="宋体" w:hint="eastAsia"/>
          <w:sz w:val="24"/>
          <w:szCs w:val="24"/>
        </w:rPr>
        <w:t>9. 沈晓明，王卫平，儿科学，人民卫生出版社，2011.</w:t>
      </w:r>
    </w:p>
    <w:p w:rsidR="00A051A7" w:rsidRPr="00D63134" w:rsidRDefault="00A051A7">
      <w:pPr>
        <w:rPr>
          <w:rFonts w:ascii="宋体" w:eastAsia="宋体" w:hAnsi="宋体"/>
          <w:sz w:val="24"/>
          <w:szCs w:val="24"/>
        </w:rPr>
      </w:pPr>
    </w:p>
    <w:p w:rsidR="00A051A7" w:rsidRPr="00D63134" w:rsidRDefault="00A051A7">
      <w:pPr>
        <w:jc w:val="center"/>
        <w:rPr>
          <w:rFonts w:ascii="宋体" w:eastAsia="宋体" w:hAnsi="宋体" w:cs="仿宋_GB2312"/>
          <w:b/>
          <w:sz w:val="24"/>
          <w:szCs w:val="24"/>
        </w:rPr>
      </w:pPr>
      <w:r w:rsidRPr="00D63134">
        <w:rPr>
          <w:rFonts w:ascii="宋体" w:eastAsia="宋体" w:hAnsi="宋体" w:cs="仿宋_GB2312" w:hint="eastAsia"/>
          <w:b/>
          <w:sz w:val="24"/>
          <w:szCs w:val="24"/>
        </w:rPr>
        <w:t>临床综合课程</w:t>
      </w:r>
    </w:p>
    <w:p w:rsidR="00A051A7" w:rsidRPr="00D63134" w:rsidRDefault="00A051A7">
      <w:pPr>
        <w:pStyle w:val="ab"/>
        <w:spacing w:before="0" w:beforeAutospacing="0" w:after="0" w:afterAutospacing="0"/>
        <w:jc w:val="center"/>
        <w:rPr>
          <w:b/>
          <w:bCs/>
          <w:szCs w:val="24"/>
        </w:rPr>
      </w:pPr>
      <w:r w:rsidRPr="00D63134">
        <w:rPr>
          <w:b/>
          <w:bCs/>
          <w:szCs w:val="24"/>
        </w:rPr>
        <w:t xml:space="preserve">Clinical </w:t>
      </w:r>
      <w:r w:rsidRPr="00D63134">
        <w:rPr>
          <w:rFonts w:hint="eastAsia"/>
          <w:b/>
          <w:bCs/>
          <w:szCs w:val="24"/>
        </w:rPr>
        <w:t>C</w:t>
      </w:r>
      <w:r w:rsidRPr="00D63134">
        <w:rPr>
          <w:b/>
          <w:bCs/>
          <w:szCs w:val="24"/>
        </w:rPr>
        <w:t xml:space="preserve">omprehensive </w:t>
      </w:r>
      <w:r w:rsidRPr="00D63134">
        <w:rPr>
          <w:rFonts w:hint="eastAsia"/>
          <w:b/>
          <w:bCs/>
          <w:szCs w:val="24"/>
        </w:rPr>
        <w:t>C</w:t>
      </w:r>
      <w:r w:rsidRPr="00D63134">
        <w:rPr>
          <w:b/>
          <w:bCs/>
          <w:szCs w:val="24"/>
        </w:rPr>
        <w:t>ourse</w:t>
      </w:r>
    </w:p>
    <w:p w:rsidR="00A051A7" w:rsidRPr="00D63134" w:rsidRDefault="00A051A7">
      <w:pPr>
        <w:spacing w:line="440" w:lineRule="exact"/>
        <w:jc w:val="left"/>
        <w:rPr>
          <w:rFonts w:ascii="宋体" w:eastAsia="宋体" w:hAnsi="宋体"/>
          <w:b/>
          <w:bCs/>
          <w:sz w:val="24"/>
          <w:szCs w:val="24"/>
        </w:rPr>
      </w:pPr>
      <w:r w:rsidRPr="00D63134">
        <w:rPr>
          <w:rFonts w:ascii="宋体" w:eastAsia="宋体" w:hAnsi="宋体" w:hint="eastAsia"/>
          <w:b/>
          <w:bCs/>
          <w:sz w:val="24"/>
          <w:szCs w:val="24"/>
        </w:rPr>
        <w:t>课程简介</w:t>
      </w:r>
    </w:p>
    <w:p w:rsidR="00A051A7" w:rsidRPr="00D63134" w:rsidRDefault="00A051A7" w:rsidP="0050395A">
      <w:pPr>
        <w:spacing w:line="360" w:lineRule="auto"/>
        <w:ind w:firstLineChars="147" w:firstLine="353"/>
        <w:rPr>
          <w:rFonts w:ascii="宋体" w:eastAsia="宋体" w:hAnsi="宋体" w:cs="仿宋_GB2312"/>
          <w:sz w:val="24"/>
          <w:szCs w:val="24"/>
        </w:rPr>
      </w:pPr>
      <w:r w:rsidRPr="00D63134">
        <w:rPr>
          <w:rFonts w:ascii="宋体" w:eastAsia="宋体" w:hAnsi="宋体" w:cs="仿宋_GB2312" w:hint="eastAsia"/>
          <w:sz w:val="24"/>
          <w:szCs w:val="24"/>
        </w:rPr>
        <w:t>《临床综合课程》是针对助理</w:t>
      </w:r>
      <w:smartTag w:uri="urn:schemas-microsoft-com:office:smarttags" w:element="PersonName">
        <w:smartTagPr>
          <w:attr w:name="ProductID" w:val="全科"/>
        </w:smartTagPr>
        <w:r w:rsidRPr="00D63134">
          <w:rPr>
            <w:rFonts w:ascii="宋体" w:eastAsia="宋体" w:hAnsi="宋体" w:cs="仿宋_GB2312" w:hint="eastAsia"/>
            <w:sz w:val="24"/>
            <w:szCs w:val="24"/>
          </w:rPr>
          <w:t>全科</w:t>
        </w:r>
      </w:smartTag>
      <w:r w:rsidRPr="00D63134">
        <w:rPr>
          <w:rFonts w:ascii="宋体" w:eastAsia="宋体" w:hAnsi="宋体" w:cs="仿宋_GB2312" w:hint="eastAsia"/>
          <w:sz w:val="24"/>
          <w:szCs w:val="24"/>
        </w:rPr>
        <w:t>医师在进入临床轮转之前，临床常见疾病和医学人文相关知识的学习培训，是融合基础理论和临床诊疗思维的强化学习。具体包括：临床常见疾病的诊断与鉴别诊断、治疗原则；康复相关知识和技能；慢性病的治疗与管理；常见传染病的临床表现及预防措施；医疗卫生法律法规及医学人文相关知识。通过该课程的系统学习，使得助理</w:t>
      </w:r>
      <w:smartTag w:uri="urn:schemas-microsoft-com:office:smarttags" w:element="PersonName">
        <w:smartTagPr>
          <w:attr w:name="ProductID" w:val="全科"/>
        </w:smartTagPr>
        <w:r w:rsidRPr="00D63134">
          <w:rPr>
            <w:rFonts w:ascii="宋体" w:eastAsia="宋体" w:hAnsi="宋体" w:cs="仿宋_GB2312" w:hint="eastAsia"/>
            <w:sz w:val="24"/>
            <w:szCs w:val="24"/>
          </w:rPr>
          <w:t>全科</w:t>
        </w:r>
      </w:smartTag>
      <w:r w:rsidRPr="00D63134">
        <w:rPr>
          <w:rFonts w:ascii="宋体" w:eastAsia="宋体" w:hAnsi="宋体" w:cs="仿宋_GB2312" w:hint="eastAsia"/>
          <w:sz w:val="24"/>
          <w:szCs w:val="24"/>
        </w:rPr>
        <w:t>医师在开始临床工作之初即建立起临床疾病诊断、治疗的整体概念和基本框架，以及临床实践的基本思路，为今后社区卫生医疗实践打下坚实的基础。</w:t>
      </w:r>
    </w:p>
    <w:p w:rsidR="00A051A7" w:rsidRPr="00D63134" w:rsidRDefault="00A051A7" w:rsidP="0050395A">
      <w:pPr>
        <w:tabs>
          <w:tab w:val="left" w:pos="1470"/>
        </w:tabs>
        <w:spacing w:line="360" w:lineRule="auto"/>
        <w:rPr>
          <w:rFonts w:ascii="宋体" w:eastAsia="宋体" w:hAnsi="宋体"/>
          <w:b/>
          <w:bCs/>
          <w:sz w:val="24"/>
          <w:szCs w:val="24"/>
        </w:rPr>
      </w:pPr>
      <w:r w:rsidRPr="00D63134">
        <w:rPr>
          <w:rFonts w:ascii="宋体" w:eastAsia="宋体" w:hAnsi="宋体" w:hint="eastAsia"/>
          <w:b/>
          <w:bCs/>
          <w:sz w:val="24"/>
          <w:szCs w:val="24"/>
        </w:rPr>
        <w:t>教学大纲</w:t>
      </w:r>
      <w:r w:rsidRPr="00D63134">
        <w:rPr>
          <w:rFonts w:ascii="宋体" w:eastAsia="宋体" w:hAnsi="宋体"/>
          <w:b/>
          <w:bCs/>
          <w:sz w:val="24"/>
          <w:szCs w:val="24"/>
        </w:rPr>
        <w:tab/>
      </w:r>
    </w:p>
    <w:p w:rsidR="00A051A7" w:rsidRPr="00D63134" w:rsidRDefault="00A051A7" w:rsidP="0050395A">
      <w:pPr>
        <w:tabs>
          <w:tab w:val="left" w:pos="1470"/>
        </w:tabs>
        <w:spacing w:line="360" w:lineRule="auto"/>
        <w:rPr>
          <w:rFonts w:ascii="宋体" w:eastAsia="宋体" w:hAnsi="宋体"/>
          <w:b/>
          <w:bCs/>
          <w:sz w:val="24"/>
          <w:szCs w:val="24"/>
        </w:rPr>
      </w:pPr>
      <w:r w:rsidRPr="00D63134">
        <w:rPr>
          <w:rFonts w:ascii="宋体" w:eastAsia="宋体" w:hAnsi="宋体" w:hint="eastAsia"/>
          <w:b/>
          <w:bCs/>
          <w:sz w:val="24"/>
          <w:szCs w:val="24"/>
        </w:rPr>
        <w:t>一、课程名称：临床综合课程</w:t>
      </w:r>
    </w:p>
    <w:p w:rsidR="00A051A7" w:rsidRPr="00D63134" w:rsidRDefault="00A051A7" w:rsidP="0050395A">
      <w:pPr>
        <w:tabs>
          <w:tab w:val="left" w:pos="1470"/>
        </w:tabs>
        <w:spacing w:line="360" w:lineRule="auto"/>
        <w:rPr>
          <w:rFonts w:ascii="宋体" w:eastAsia="宋体" w:hAnsi="宋体"/>
          <w:b/>
          <w:bCs/>
          <w:sz w:val="24"/>
          <w:szCs w:val="24"/>
        </w:rPr>
      </w:pPr>
      <w:r w:rsidRPr="00D63134">
        <w:rPr>
          <w:rFonts w:ascii="宋体" w:eastAsia="宋体" w:hAnsi="宋体" w:hint="eastAsia"/>
          <w:b/>
          <w:bCs/>
          <w:sz w:val="24"/>
          <w:szCs w:val="24"/>
        </w:rPr>
        <w:t>二、总学时数及学分：45学时</w:t>
      </w:r>
    </w:p>
    <w:p w:rsidR="00A051A7" w:rsidRPr="00D63134" w:rsidRDefault="00A051A7">
      <w:pPr>
        <w:spacing w:line="360" w:lineRule="auto"/>
        <w:jc w:val="center"/>
        <w:rPr>
          <w:rFonts w:ascii="宋体" w:eastAsia="宋体" w:hAnsi="宋体"/>
          <w:b/>
          <w:bCs/>
          <w:sz w:val="24"/>
          <w:szCs w:val="24"/>
        </w:rPr>
      </w:pPr>
      <w:r w:rsidRPr="00D63134">
        <w:rPr>
          <w:rFonts w:ascii="宋体" w:eastAsia="宋体" w:hAnsi="宋体" w:hint="eastAsia"/>
          <w:b/>
          <w:bCs/>
          <w:sz w:val="24"/>
          <w:szCs w:val="24"/>
        </w:rPr>
        <w:t>临床综合课程学时分配</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040"/>
        <w:gridCol w:w="1080"/>
        <w:gridCol w:w="1800"/>
      </w:tblGrid>
      <w:tr w:rsidR="00D63134" w:rsidRPr="00D63134">
        <w:trPr>
          <w:trHeight w:val="619"/>
        </w:trPr>
        <w:tc>
          <w:tcPr>
            <w:tcW w:w="720" w:type="dxa"/>
            <w:vAlign w:val="center"/>
          </w:tcPr>
          <w:p w:rsidR="00A051A7" w:rsidRPr="00D63134" w:rsidRDefault="00A051A7" w:rsidP="0068033B">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序号</w:t>
            </w:r>
          </w:p>
        </w:tc>
        <w:tc>
          <w:tcPr>
            <w:tcW w:w="504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授课内容</w:t>
            </w:r>
          </w:p>
        </w:tc>
        <w:tc>
          <w:tcPr>
            <w:tcW w:w="108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总学时</w:t>
            </w:r>
          </w:p>
        </w:tc>
        <w:tc>
          <w:tcPr>
            <w:tcW w:w="180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责任科室</w:t>
            </w:r>
          </w:p>
        </w:tc>
      </w:tr>
      <w:tr w:rsidR="00D63134" w:rsidRPr="00D63134">
        <w:trPr>
          <w:trHeight w:val="634"/>
        </w:trPr>
        <w:tc>
          <w:tcPr>
            <w:tcW w:w="720" w:type="dxa"/>
          </w:tcPr>
          <w:p w:rsidR="00A051A7" w:rsidRPr="00D63134" w:rsidRDefault="00A051A7" w:rsidP="0068033B">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1</w:t>
            </w:r>
          </w:p>
        </w:tc>
        <w:tc>
          <w:tcPr>
            <w:tcW w:w="5040" w:type="dxa"/>
          </w:tcPr>
          <w:p w:rsidR="00A051A7" w:rsidRPr="00D63134" w:rsidRDefault="00A051A7">
            <w:pPr>
              <w:spacing w:line="360" w:lineRule="auto"/>
              <w:rPr>
                <w:rFonts w:ascii="宋体" w:eastAsia="宋体" w:hAnsi="宋体" w:cs="仿宋_GB2312"/>
                <w:sz w:val="24"/>
                <w:szCs w:val="24"/>
              </w:rPr>
            </w:pPr>
            <w:r w:rsidRPr="00D63134">
              <w:rPr>
                <w:rFonts w:ascii="宋体" w:eastAsia="宋体" w:hAnsi="宋体" w:cs="仿宋_GB2312" w:hint="eastAsia"/>
                <w:sz w:val="24"/>
                <w:szCs w:val="24"/>
              </w:rPr>
              <w:t>心血管系统疾病（高血压2、冠心病3心律失常2）</w:t>
            </w:r>
          </w:p>
        </w:tc>
        <w:tc>
          <w:tcPr>
            <w:tcW w:w="108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7</w:t>
            </w:r>
          </w:p>
        </w:tc>
        <w:tc>
          <w:tcPr>
            <w:tcW w:w="180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心内科</w:t>
            </w:r>
          </w:p>
        </w:tc>
      </w:tr>
      <w:tr w:rsidR="00D63134" w:rsidRPr="00D63134">
        <w:trPr>
          <w:trHeight w:val="634"/>
        </w:trPr>
        <w:tc>
          <w:tcPr>
            <w:tcW w:w="720" w:type="dxa"/>
          </w:tcPr>
          <w:p w:rsidR="00A051A7" w:rsidRPr="00D63134" w:rsidRDefault="00A051A7" w:rsidP="0068033B">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lastRenderedPageBreak/>
              <w:t>2</w:t>
            </w:r>
          </w:p>
        </w:tc>
        <w:tc>
          <w:tcPr>
            <w:tcW w:w="5040" w:type="dxa"/>
          </w:tcPr>
          <w:p w:rsidR="00A051A7" w:rsidRPr="00D63134" w:rsidRDefault="00A051A7">
            <w:pPr>
              <w:spacing w:line="360" w:lineRule="auto"/>
              <w:rPr>
                <w:rFonts w:ascii="宋体" w:eastAsia="宋体" w:hAnsi="宋体" w:cs="仿宋_GB2312"/>
                <w:sz w:val="24"/>
                <w:szCs w:val="24"/>
              </w:rPr>
            </w:pPr>
            <w:r w:rsidRPr="00D63134">
              <w:rPr>
                <w:rFonts w:ascii="宋体" w:eastAsia="宋体" w:hAnsi="宋体" w:cs="仿宋_GB2312" w:hint="eastAsia"/>
                <w:sz w:val="24"/>
                <w:szCs w:val="24"/>
              </w:rPr>
              <w:t>消化系统疾病（消化道溃疡、胃炎2、腹泻1）</w:t>
            </w:r>
          </w:p>
        </w:tc>
        <w:tc>
          <w:tcPr>
            <w:tcW w:w="108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3</w:t>
            </w:r>
          </w:p>
        </w:tc>
        <w:tc>
          <w:tcPr>
            <w:tcW w:w="180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消化科/感染科</w:t>
            </w:r>
          </w:p>
        </w:tc>
      </w:tr>
      <w:tr w:rsidR="00D63134" w:rsidRPr="00D63134">
        <w:trPr>
          <w:trHeight w:val="634"/>
        </w:trPr>
        <w:tc>
          <w:tcPr>
            <w:tcW w:w="720" w:type="dxa"/>
          </w:tcPr>
          <w:p w:rsidR="00A051A7" w:rsidRPr="00D63134" w:rsidRDefault="00A051A7" w:rsidP="0068033B">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3</w:t>
            </w:r>
          </w:p>
        </w:tc>
        <w:tc>
          <w:tcPr>
            <w:tcW w:w="5040" w:type="dxa"/>
          </w:tcPr>
          <w:p w:rsidR="00A051A7" w:rsidRPr="00D63134" w:rsidRDefault="00A051A7">
            <w:pPr>
              <w:spacing w:line="360" w:lineRule="auto"/>
              <w:rPr>
                <w:rFonts w:ascii="宋体" w:eastAsia="宋体" w:hAnsi="宋体" w:cs="仿宋_GB2312"/>
                <w:sz w:val="24"/>
                <w:szCs w:val="24"/>
              </w:rPr>
            </w:pPr>
            <w:r w:rsidRPr="00D63134">
              <w:rPr>
                <w:rFonts w:ascii="宋体" w:eastAsia="宋体" w:hAnsi="宋体" w:cs="仿宋_GB2312" w:hint="eastAsia"/>
                <w:sz w:val="24"/>
                <w:szCs w:val="24"/>
              </w:rPr>
              <w:t>运动系统疾病（颈椎病1、腰椎间盘突出及下腰痛2、膝骨关节炎1）</w:t>
            </w:r>
          </w:p>
        </w:tc>
        <w:tc>
          <w:tcPr>
            <w:tcW w:w="108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4</w:t>
            </w:r>
          </w:p>
        </w:tc>
        <w:tc>
          <w:tcPr>
            <w:tcW w:w="180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骨科</w:t>
            </w:r>
          </w:p>
        </w:tc>
      </w:tr>
      <w:tr w:rsidR="00D63134" w:rsidRPr="00D63134">
        <w:trPr>
          <w:trHeight w:val="619"/>
        </w:trPr>
        <w:tc>
          <w:tcPr>
            <w:tcW w:w="720" w:type="dxa"/>
          </w:tcPr>
          <w:p w:rsidR="00A051A7" w:rsidRPr="00D63134" w:rsidRDefault="00A051A7" w:rsidP="0068033B">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4</w:t>
            </w:r>
          </w:p>
        </w:tc>
        <w:tc>
          <w:tcPr>
            <w:tcW w:w="5040" w:type="dxa"/>
          </w:tcPr>
          <w:p w:rsidR="00A051A7" w:rsidRPr="00D63134" w:rsidRDefault="00A051A7">
            <w:pPr>
              <w:spacing w:line="360" w:lineRule="auto"/>
              <w:rPr>
                <w:rFonts w:ascii="宋体" w:eastAsia="宋体" w:hAnsi="宋体" w:cs="仿宋_GB2312"/>
                <w:sz w:val="24"/>
                <w:szCs w:val="24"/>
              </w:rPr>
            </w:pPr>
            <w:r w:rsidRPr="00D63134">
              <w:rPr>
                <w:rFonts w:ascii="宋体" w:eastAsia="宋体" w:hAnsi="宋体" w:cs="仿宋_GB2312" w:hint="eastAsia"/>
                <w:sz w:val="24"/>
                <w:szCs w:val="24"/>
              </w:rPr>
              <w:t>呼吸系统症状（肺炎2、支气管哮喘2、慢性阻塞性肺气肿1.5、肺结核0.5）</w:t>
            </w:r>
          </w:p>
        </w:tc>
        <w:tc>
          <w:tcPr>
            <w:tcW w:w="108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6</w:t>
            </w:r>
          </w:p>
        </w:tc>
        <w:tc>
          <w:tcPr>
            <w:tcW w:w="180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呼吸科</w:t>
            </w:r>
          </w:p>
        </w:tc>
      </w:tr>
      <w:tr w:rsidR="00D63134" w:rsidRPr="00D63134">
        <w:trPr>
          <w:trHeight w:val="634"/>
        </w:trPr>
        <w:tc>
          <w:tcPr>
            <w:tcW w:w="720" w:type="dxa"/>
          </w:tcPr>
          <w:p w:rsidR="00A051A7" w:rsidRPr="00D63134" w:rsidRDefault="00A051A7" w:rsidP="0068033B">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5</w:t>
            </w:r>
          </w:p>
        </w:tc>
        <w:tc>
          <w:tcPr>
            <w:tcW w:w="5040" w:type="dxa"/>
          </w:tcPr>
          <w:p w:rsidR="00A051A7" w:rsidRPr="00D63134" w:rsidRDefault="00A051A7">
            <w:pPr>
              <w:spacing w:line="360" w:lineRule="auto"/>
              <w:rPr>
                <w:rFonts w:ascii="宋体" w:eastAsia="宋体" w:hAnsi="宋体" w:cs="仿宋_GB2312"/>
                <w:sz w:val="24"/>
                <w:szCs w:val="24"/>
              </w:rPr>
            </w:pPr>
            <w:r w:rsidRPr="00D63134">
              <w:rPr>
                <w:rFonts w:ascii="宋体" w:eastAsia="宋体" w:hAnsi="宋体" w:cs="仿宋_GB2312" w:hint="eastAsia"/>
                <w:sz w:val="24"/>
                <w:szCs w:val="24"/>
              </w:rPr>
              <w:t>代谢与内分泌疾病（糖尿病2、甲状腺功能亢进2）</w:t>
            </w:r>
          </w:p>
        </w:tc>
        <w:tc>
          <w:tcPr>
            <w:tcW w:w="108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4</w:t>
            </w:r>
          </w:p>
        </w:tc>
        <w:tc>
          <w:tcPr>
            <w:tcW w:w="180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内分泌科</w:t>
            </w:r>
          </w:p>
        </w:tc>
      </w:tr>
      <w:tr w:rsidR="00D63134" w:rsidRPr="00D63134">
        <w:trPr>
          <w:trHeight w:val="634"/>
        </w:trPr>
        <w:tc>
          <w:tcPr>
            <w:tcW w:w="720" w:type="dxa"/>
          </w:tcPr>
          <w:p w:rsidR="00A051A7" w:rsidRPr="00D63134" w:rsidRDefault="00A051A7" w:rsidP="0068033B">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6</w:t>
            </w:r>
          </w:p>
        </w:tc>
        <w:tc>
          <w:tcPr>
            <w:tcW w:w="5040" w:type="dxa"/>
          </w:tcPr>
          <w:p w:rsidR="00A051A7" w:rsidRPr="00D63134" w:rsidRDefault="00A051A7" w:rsidP="006C2573">
            <w:pPr>
              <w:spacing w:line="360" w:lineRule="auto"/>
              <w:rPr>
                <w:rFonts w:ascii="宋体" w:eastAsia="宋体" w:hAnsi="宋体" w:cs="仿宋_GB2312"/>
                <w:sz w:val="24"/>
                <w:szCs w:val="24"/>
              </w:rPr>
            </w:pPr>
            <w:r w:rsidRPr="00D63134">
              <w:rPr>
                <w:rFonts w:ascii="宋体" w:eastAsia="宋体" w:hAnsi="宋体" w:cs="仿宋_GB2312" w:hint="eastAsia"/>
                <w:sz w:val="24"/>
                <w:szCs w:val="24"/>
              </w:rPr>
              <w:t>泌尿系统疾病（上尿路结石1、泌尿系感染1、肾炎1）</w:t>
            </w:r>
          </w:p>
        </w:tc>
        <w:tc>
          <w:tcPr>
            <w:tcW w:w="108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3</w:t>
            </w:r>
          </w:p>
        </w:tc>
        <w:tc>
          <w:tcPr>
            <w:tcW w:w="180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泌尿外科</w:t>
            </w:r>
          </w:p>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肾内科</w:t>
            </w:r>
          </w:p>
        </w:tc>
      </w:tr>
      <w:tr w:rsidR="00D63134" w:rsidRPr="00D63134">
        <w:trPr>
          <w:trHeight w:val="634"/>
        </w:trPr>
        <w:tc>
          <w:tcPr>
            <w:tcW w:w="720" w:type="dxa"/>
          </w:tcPr>
          <w:p w:rsidR="00A051A7" w:rsidRPr="00D63134" w:rsidRDefault="00A051A7" w:rsidP="0068033B">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7</w:t>
            </w:r>
          </w:p>
        </w:tc>
        <w:tc>
          <w:tcPr>
            <w:tcW w:w="5040" w:type="dxa"/>
          </w:tcPr>
          <w:p w:rsidR="00A051A7" w:rsidRPr="00D63134" w:rsidRDefault="00A051A7">
            <w:pPr>
              <w:spacing w:line="360" w:lineRule="auto"/>
              <w:rPr>
                <w:rFonts w:ascii="宋体" w:eastAsia="宋体" w:hAnsi="宋体" w:cs="仿宋_GB2312"/>
                <w:sz w:val="24"/>
                <w:szCs w:val="24"/>
              </w:rPr>
            </w:pPr>
            <w:r w:rsidRPr="00D63134">
              <w:rPr>
                <w:rFonts w:ascii="宋体" w:eastAsia="宋体" w:hAnsi="宋体" w:cs="仿宋_GB2312" w:hint="eastAsia"/>
                <w:sz w:val="24"/>
                <w:szCs w:val="24"/>
              </w:rPr>
              <w:t>神经系统症状（脑出血1、脑梗塞2）</w:t>
            </w:r>
          </w:p>
        </w:tc>
        <w:tc>
          <w:tcPr>
            <w:tcW w:w="108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3</w:t>
            </w:r>
          </w:p>
        </w:tc>
        <w:tc>
          <w:tcPr>
            <w:tcW w:w="180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神经内科</w:t>
            </w:r>
          </w:p>
        </w:tc>
      </w:tr>
      <w:tr w:rsidR="00D63134" w:rsidRPr="00D63134">
        <w:trPr>
          <w:trHeight w:val="634"/>
        </w:trPr>
        <w:tc>
          <w:tcPr>
            <w:tcW w:w="720" w:type="dxa"/>
          </w:tcPr>
          <w:p w:rsidR="00A051A7" w:rsidRPr="00D63134" w:rsidRDefault="00A051A7" w:rsidP="0068033B">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8</w:t>
            </w:r>
          </w:p>
        </w:tc>
        <w:tc>
          <w:tcPr>
            <w:tcW w:w="5040" w:type="dxa"/>
          </w:tcPr>
          <w:p w:rsidR="00A051A7" w:rsidRPr="00D63134" w:rsidRDefault="00A051A7" w:rsidP="008C66D3">
            <w:pPr>
              <w:pStyle w:val="ac"/>
              <w:rPr>
                <w:rFonts w:ascii="宋体" w:hAnsi="宋体"/>
                <w:sz w:val="24"/>
                <w:szCs w:val="24"/>
              </w:rPr>
            </w:pPr>
            <w:r w:rsidRPr="00D63134">
              <w:rPr>
                <w:rFonts w:ascii="宋体" w:hAnsi="宋体" w:cs="仿宋_GB2312" w:hint="eastAsia"/>
                <w:sz w:val="24"/>
                <w:szCs w:val="24"/>
              </w:rPr>
              <w:t>外科（</w:t>
            </w:r>
            <w:r w:rsidRPr="00D63134">
              <w:rPr>
                <w:rFonts w:ascii="宋体" w:hAnsi="宋体" w:hint="eastAsia"/>
                <w:sz w:val="24"/>
                <w:szCs w:val="24"/>
              </w:rPr>
              <w:t>普外科常见急腹症</w:t>
            </w:r>
            <w:r w:rsidRPr="00D63134">
              <w:rPr>
                <w:rFonts w:ascii="宋体" w:hAnsi="宋体" w:cs="仿宋_GB2312" w:hint="eastAsia"/>
                <w:sz w:val="24"/>
                <w:szCs w:val="24"/>
              </w:rPr>
              <w:t>、软组织感染1、狂犬病及暴露后处理1）</w:t>
            </w:r>
          </w:p>
        </w:tc>
        <w:tc>
          <w:tcPr>
            <w:tcW w:w="108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4</w:t>
            </w:r>
          </w:p>
        </w:tc>
        <w:tc>
          <w:tcPr>
            <w:tcW w:w="180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普通外科</w:t>
            </w:r>
          </w:p>
        </w:tc>
      </w:tr>
      <w:tr w:rsidR="00D63134" w:rsidRPr="00D63134">
        <w:trPr>
          <w:trHeight w:val="634"/>
        </w:trPr>
        <w:tc>
          <w:tcPr>
            <w:tcW w:w="720" w:type="dxa"/>
          </w:tcPr>
          <w:p w:rsidR="00A051A7" w:rsidRPr="00D63134" w:rsidRDefault="00A051A7" w:rsidP="0068033B">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9</w:t>
            </w:r>
          </w:p>
        </w:tc>
        <w:tc>
          <w:tcPr>
            <w:tcW w:w="5040" w:type="dxa"/>
          </w:tcPr>
          <w:p w:rsidR="00A051A7" w:rsidRPr="00D63134" w:rsidRDefault="00A051A7">
            <w:pPr>
              <w:spacing w:line="360" w:lineRule="auto"/>
              <w:rPr>
                <w:rFonts w:ascii="宋体" w:eastAsia="宋体" w:hAnsi="宋体" w:cs="仿宋_GB2312"/>
                <w:sz w:val="24"/>
                <w:szCs w:val="24"/>
              </w:rPr>
            </w:pPr>
            <w:r w:rsidRPr="00D63134">
              <w:rPr>
                <w:rFonts w:ascii="宋体" w:eastAsia="宋体" w:hAnsi="宋体" w:cs="仿宋_GB2312" w:hint="eastAsia"/>
                <w:sz w:val="24"/>
                <w:szCs w:val="24"/>
              </w:rPr>
              <w:t>妇产科常见疾病（妇科炎症性疾病1、妇科出血性疾病1、妇科急腹症1）</w:t>
            </w:r>
          </w:p>
        </w:tc>
        <w:tc>
          <w:tcPr>
            <w:tcW w:w="108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3</w:t>
            </w:r>
          </w:p>
        </w:tc>
        <w:tc>
          <w:tcPr>
            <w:tcW w:w="180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妇产科</w:t>
            </w:r>
          </w:p>
        </w:tc>
      </w:tr>
      <w:tr w:rsidR="00D63134" w:rsidRPr="00D63134">
        <w:trPr>
          <w:trHeight w:val="634"/>
        </w:trPr>
        <w:tc>
          <w:tcPr>
            <w:tcW w:w="720" w:type="dxa"/>
          </w:tcPr>
          <w:p w:rsidR="00A051A7" w:rsidRPr="00D63134" w:rsidRDefault="00A051A7" w:rsidP="0068033B">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10</w:t>
            </w:r>
          </w:p>
        </w:tc>
        <w:tc>
          <w:tcPr>
            <w:tcW w:w="5040" w:type="dxa"/>
          </w:tcPr>
          <w:p w:rsidR="00A051A7" w:rsidRPr="00D63134" w:rsidRDefault="00A051A7">
            <w:pPr>
              <w:spacing w:line="360" w:lineRule="auto"/>
              <w:rPr>
                <w:rFonts w:ascii="宋体" w:eastAsia="宋体" w:hAnsi="宋体" w:cs="仿宋_GB2312"/>
                <w:sz w:val="24"/>
                <w:szCs w:val="24"/>
              </w:rPr>
            </w:pPr>
            <w:r w:rsidRPr="00D63134">
              <w:rPr>
                <w:rFonts w:ascii="宋体" w:eastAsia="宋体" w:hAnsi="宋体" w:cs="仿宋_GB2312" w:hint="eastAsia"/>
                <w:sz w:val="24"/>
                <w:szCs w:val="24"/>
              </w:rPr>
              <w:t>儿科常见急病（小儿发热0.5、贫血0.5、腹痛0.5、腹泻0.5、婴幼儿窒息1）</w:t>
            </w:r>
          </w:p>
        </w:tc>
        <w:tc>
          <w:tcPr>
            <w:tcW w:w="108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3</w:t>
            </w:r>
          </w:p>
        </w:tc>
        <w:tc>
          <w:tcPr>
            <w:tcW w:w="180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儿科</w:t>
            </w:r>
          </w:p>
        </w:tc>
      </w:tr>
      <w:tr w:rsidR="00D63134" w:rsidRPr="00D63134">
        <w:trPr>
          <w:trHeight w:val="634"/>
        </w:trPr>
        <w:tc>
          <w:tcPr>
            <w:tcW w:w="720" w:type="dxa"/>
          </w:tcPr>
          <w:p w:rsidR="00A051A7" w:rsidRPr="00D63134" w:rsidRDefault="00A051A7" w:rsidP="0068033B">
            <w:pPr>
              <w:tabs>
                <w:tab w:val="left" w:pos="765"/>
              </w:tabs>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11</w:t>
            </w:r>
          </w:p>
        </w:tc>
        <w:tc>
          <w:tcPr>
            <w:tcW w:w="504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人文（侵权法1.5、医师法1.5、</w:t>
            </w:r>
            <w:proofErr w:type="gramStart"/>
            <w:r w:rsidRPr="00D63134">
              <w:rPr>
                <w:rFonts w:ascii="宋体" w:eastAsia="宋体" w:hAnsi="宋体" w:cs="仿宋_GB2312" w:hint="eastAsia"/>
                <w:sz w:val="24"/>
                <w:szCs w:val="24"/>
              </w:rPr>
              <w:t>医</w:t>
            </w:r>
            <w:proofErr w:type="gramEnd"/>
            <w:r w:rsidRPr="00D63134">
              <w:rPr>
                <w:rFonts w:ascii="宋体" w:eastAsia="宋体" w:hAnsi="宋体" w:cs="仿宋_GB2312" w:hint="eastAsia"/>
                <w:sz w:val="24"/>
                <w:szCs w:val="24"/>
              </w:rPr>
              <w:t>患沟通1）</w:t>
            </w:r>
          </w:p>
        </w:tc>
        <w:tc>
          <w:tcPr>
            <w:tcW w:w="108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4</w:t>
            </w:r>
          </w:p>
        </w:tc>
        <w:tc>
          <w:tcPr>
            <w:tcW w:w="180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医务社会工作部</w:t>
            </w:r>
          </w:p>
        </w:tc>
      </w:tr>
      <w:tr w:rsidR="00D63134" w:rsidRPr="00D63134">
        <w:trPr>
          <w:trHeight w:val="634"/>
        </w:trPr>
        <w:tc>
          <w:tcPr>
            <w:tcW w:w="720" w:type="dxa"/>
          </w:tcPr>
          <w:p w:rsidR="00A051A7" w:rsidRPr="00D63134" w:rsidRDefault="00A051A7" w:rsidP="0068033B">
            <w:pPr>
              <w:tabs>
                <w:tab w:val="left" w:pos="765"/>
              </w:tabs>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12</w:t>
            </w:r>
          </w:p>
        </w:tc>
        <w:tc>
          <w:tcPr>
            <w:tcW w:w="504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机动</w:t>
            </w:r>
          </w:p>
        </w:tc>
        <w:tc>
          <w:tcPr>
            <w:tcW w:w="108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1</w:t>
            </w:r>
          </w:p>
        </w:tc>
        <w:tc>
          <w:tcPr>
            <w:tcW w:w="1800" w:type="dxa"/>
            <w:vAlign w:val="center"/>
          </w:tcPr>
          <w:p w:rsidR="00A051A7" w:rsidRPr="00D63134" w:rsidRDefault="00A051A7">
            <w:pPr>
              <w:spacing w:line="360" w:lineRule="auto"/>
              <w:jc w:val="center"/>
              <w:rPr>
                <w:rFonts w:ascii="宋体" w:eastAsia="宋体" w:hAnsi="宋体" w:cs="仿宋_GB2312"/>
                <w:sz w:val="24"/>
                <w:szCs w:val="24"/>
              </w:rPr>
            </w:pPr>
          </w:p>
        </w:tc>
      </w:tr>
      <w:tr w:rsidR="00D63134" w:rsidRPr="00D63134">
        <w:trPr>
          <w:trHeight w:val="634"/>
        </w:trPr>
        <w:tc>
          <w:tcPr>
            <w:tcW w:w="720" w:type="dxa"/>
          </w:tcPr>
          <w:p w:rsidR="00A051A7" w:rsidRPr="00D63134" w:rsidRDefault="00A051A7" w:rsidP="0068033B">
            <w:pPr>
              <w:tabs>
                <w:tab w:val="left" w:pos="765"/>
              </w:tabs>
              <w:spacing w:line="360" w:lineRule="auto"/>
              <w:jc w:val="center"/>
              <w:rPr>
                <w:rFonts w:ascii="宋体" w:eastAsia="宋体" w:hAnsi="宋体" w:cs="仿宋_GB2312"/>
                <w:sz w:val="24"/>
                <w:szCs w:val="24"/>
              </w:rPr>
            </w:pPr>
          </w:p>
        </w:tc>
        <w:tc>
          <w:tcPr>
            <w:tcW w:w="504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总计学时</w:t>
            </w:r>
          </w:p>
        </w:tc>
        <w:tc>
          <w:tcPr>
            <w:tcW w:w="1080" w:type="dxa"/>
            <w:vAlign w:val="center"/>
          </w:tcPr>
          <w:p w:rsidR="00A051A7" w:rsidRPr="00D63134" w:rsidRDefault="00A051A7">
            <w:pPr>
              <w:spacing w:line="360" w:lineRule="auto"/>
              <w:jc w:val="center"/>
              <w:rPr>
                <w:rFonts w:ascii="宋体" w:eastAsia="宋体" w:hAnsi="宋体" w:cs="仿宋_GB2312"/>
                <w:sz w:val="24"/>
                <w:szCs w:val="24"/>
              </w:rPr>
            </w:pPr>
            <w:r w:rsidRPr="00D63134">
              <w:rPr>
                <w:rFonts w:ascii="宋体" w:eastAsia="宋体" w:hAnsi="宋体" w:cs="仿宋_GB2312" w:hint="eastAsia"/>
                <w:sz w:val="24"/>
                <w:szCs w:val="24"/>
              </w:rPr>
              <w:t>45</w:t>
            </w:r>
          </w:p>
        </w:tc>
        <w:tc>
          <w:tcPr>
            <w:tcW w:w="1800" w:type="dxa"/>
            <w:vAlign w:val="center"/>
          </w:tcPr>
          <w:p w:rsidR="00A051A7" w:rsidRPr="00D63134" w:rsidRDefault="00A051A7">
            <w:pPr>
              <w:spacing w:line="360" w:lineRule="auto"/>
              <w:jc w:val="center"/>
              <w:rPr>
                <w:rFonts w:ascii="宋体" w:eastAsia="宋体" w:hAnsi="宋体" w:cs="仿宋_GB2312"/>
                <w:sz w:val="24"/>
                <w:szCs w:val="24"/>
              </w:rPr>
            </w:pPr>
          </w:p>
        </w:tc>
      </w:tr>
    </w:tbl>
    <w:p w:rsidR="00A051A7" w:rsidRPr="00D63134" w:rsidRDefault="00A051A7">
      <w:pPr>
        <w:rPr>
          <w:rFonts w:ascii="宋体" w:eastAsia="宋体" w:hAnsi="宋体" w:cs="Calibri"/>
          <w:b/>
          <w:sz w:val="24"/>
          <w:szCs w:val="24"/>
        </w:rPr>
      </w:pP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三、授课对象：</w:t>
      </w:r>
    </w:p>
    <w:p w:rsidR="00A051A7" w:rsidRPr="00D63134" w:rsidRDefault="00A051A7" w:rsidP="00B72539">
      <w:pPr>
        <w:spacing w:line="440" w:lineRule="exact"/>
        <w:ind w:firstLineChars="200" w:firstLine="480"/>
        <w:rPr>
          <w:rFonts w:ascii="宋体" w:eastAsia="宋体" w:hAnsi="宋体"/>
          <w:sz w:val="24"/>
          <w:szCs w:val="24"/>
        </w:rPr>
      </w:pPr>
      <w:r w:rsidRPr="00D63134">
        <w:rPr>
          <w:rFonts w:ascii="宋体" w:eastAsia="宋体" w:hAnsi="宋体" w:hint="eastAsia"/>
          <w:sz w:val="24"/>
          <w:szCs w:val="24"/>
        </w:rPr>
        <w:t>参加助理全科医师培训的学员（临床医学专业三年制专科毕业学生）。</w:t>
      </w:r>
    </w:p>
    <w:p w:rsidR="00A051A7" w:rsidRPr="00D63134" w:rsidRDefault="00A051A7">
      <w:pPr>
        <w:spacing w:line="360" w:lineRule="auto"/>
        <w:rPr>
          <w:rFonts w:ascii="宋体" w:eastAsia="宋体" w:hAnsi="宋体"/>
          <w:b/>
          <w:bCs/>
          <w:sz w:val="24"/>
          <w:szCs w:val="24"/>
        </w:rPr>
      </w:pPr>
      <w:r w:rsidRPr="00D63134">
        <w:rPr>
          <w:rFonts w:ascii="宋体" w:eastAsia="宋体" w:hAnsi="宋体" w:hint="eastAsia"/>
          <w:b/>
          <w:bCs/>
          <w:sz w:val="24"/>
          <w:szCs w:val="24"/>
        </w:rPr>
        <w:t>四、教学目的：</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针对“</w:t>
      </w:r>
      <w:r w:rsidRPr="00D63134">
        <w:rPr>
          <w:rFonts w:ascii="宋体" w:eastAsia="宋体" w:hAnsi="宋体"/>
          <w:sz w:val="24"/>
          <w:szCs w:val="24"/>
        </w:rPr>
        <w:t>3+2</w:t>
      </w:r>
      <w:r w:rsidRPr="00D63134">
        <w:rPr>
          <w:rFonts w:ascii="宋体" w:eastAsia="宋体" w:hAnsi="宋体" w:hint="eastAsia"/>
          <w:sz w:val="24"/>
          <w:szCs w:val="24"/>
        </w:rPr>
        <w:t>”助理</w:t>
      </w:r>
      <w:smartTag w:uri="urn:schemas-microsoft-com:office:smarttags" w:element="PersonName">
        <w:smartTagPr>
          <w:attr w:name="ProductID" w:val="全科"/>
        </w:smartTagPr>
        <w:r w:rsidRPr="00D63134">
          <w:rPr>
            <w:rFonts w:ascii="宋体" w:eastAsia="宋体" w:hAnsi="宋体" w:hint="eastAsia"/>
            <w:sz w:val="24"/>
            <w:szCs w:val="24"/>
          </w:rPr>
          <w:t>全科</w:t>
        </w:r>
      </w:smartTag>
      <w:r w:rsidRPr="00D63134">
        <w:rPr>
          <w:rFonts w:ascii="宋体" w:eastAsia="宋体" w:hAnsi="宋体" w:hint="eastAsia"/>
          <w:sz w:val="24"/>
          <w:szCs w:val="24"/>
        </w:rPr>
        <w:t>医师的知识结构和临床工作的特点，通过对《临床综合课程》的学习，使学生在进入临床轮转之前，巩固临床工作所必需的基础知识、基本理论、基本技能，使其具备开展临床医疗工作所必须的临床能力和</w:t>
      </w:r>
      <w:proofErr w:type="gramStart"/>
      <w:r w:rsidRPr="00D63134">
        <w:rPr>
          <w:rFonts w:ascii="宋体" w:eastAsia="宋体" w:hAnsi="宋体" w:hint="eastAsia"/>
          <w:sz w:val="24"/>
          <w:szCs w:val="24"/>
        </w:rPr>
        <w:t>医患</w:t>
      </w:r>
      <w:proofErr w:type="gramEnd"/>
      <w:r w:rsidRPr="00D63134">
        <w:rPr>
          <w:rFonts w:ascii="宋体" w:eastAsia="宋体" w:hAnsi="宋体" w:hint="eastAsia"/>
          <w:sz w:val="24"/>
          <w:szCs w:val="24"/>
        </w:rPr>
        <w:t>沟通的基本技巧。强化运用理论知识与疾病诊断治疗技术的综合训练，掌握临床常见疾病的诊治及慢性病的管理，提高发现、分析、解决患者健康问题的能力，提高</w:t>
      </w:r>
      <w:r w:rsidRPr="00D63134">
        <w:rPr>
          <w:rFonts w:ascii="宋体" w:eastAsia="宋体" w:hAnsi="宋体" w:hint="eastAsia"/>
          <w:sz w:val="24"/>
          <w:szCs w:val="24"/>
        </w:rPr>
        <w:lastRenderedPageBreak/>
        <w:t>综合处理临床问题的水平，尽快成长为具有扎实的理论基础、良好的沟通能力、能够胜任基层全科医疗工作的医学人才。</w:t>
      </w:r>
    </w:p>
    <w:p w:rsidR="00A051A7" w:rsidRPr="00D63134" w:rsidRDefault="00A051A7">
      <w:pPr>
        <w:spacing w:line="360" w:lineRule="auto"/>
        <w:ind w:firstLineChars="200" w:firstLine="480"/>
        <w:rPr>
          <w:rFonts w:ascii="宋体" w:eastAsia="宋体" w:hAnsi="宋体"/>
          <w:b/>
          <w:sz w:val="24"/>
          <w:szCs w:val="24"/>
        </w:rPr>
      </w:pPr>
      <w:r w:rsidRPr="00D63134">
        <w:rPr>
          <w:rFonts w:ascii="宋体" w:eastAsia="宋体" w:hAnsi="宋体" w:hint="eastAsia"/>
          <w:sz w:val="24"/>
          <w:szCs w:val="24"/>
        </w:rPr>
        <w:t>教学过程为集中理论授课，充分利用现代化的辅助教学手段，如多媒体技术、电子课件、录像等，并采用多媒体教学与板书相结合的方式，加强学生的理解和记忆，提高教学质量。</w:t>
      </w:r>
    </w:p>
    <w:p w:rsidR="00A051A7" w:rsidRPr="00D63134" w:rsidRDefault="00A051A7">
      <w:pPr>
        <w:spacing w:line="360" w:lineRule="auto"/>
        <w:rPr>
          <w:rFonts w:ascii="宋体" w:eastAsia="宋体" w:hAnsi="宋体"/>
          <w:b/>
          <w:bCs/>
          <w:sz w:val="24"/>
          <w:szCs w:val="24"/>
        </w:rPr>
      </w:pPr>
      <w:r w:rsidRPr="00D63134">
        <w:rPr>
          <w:rFonts w:ascii="宋体" w:eastAsia="宋体" w:hAnsi="宋体" w:hint="eastAsia"/>
          <w:b/>
          <w:bCs/>
          <w:sz w:val="24"/>
          <w:szCs w:val="24"/>
        </w:rPr>
        <w:t>五、理论教学内容与要求：</w:t>
      </w:r>
    </w:p>
    <w:p w:rsidR="00A051A7" w:rsidRPr="00D63134" w:rsidRDefault="00A051A7" w:rsidP="00B72539">
      <w:pPr>
        <w:ind w:firstLineChars="700" w:firstLine="1687"/>
        <w:rPr>
          <w:rFonts w:ascii="宋体" w:eastAsia="宋体" w:hAnsi="宋体" w:cs="Calibri"/>
          <w:b/>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第一章 心血管系统疾病（共7学时）</w:t>
      </w: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第一讲 原发性高血压（2学时）</w:t>
      </w:r>
    </w:p>
    <w:p w:rsidR="00A051A7" w:rsidRPr="00D63134" w:rsidRDefault="00A051A7">
      <w:pPr>
        <w:pStyle w:val="style42"/>
        <w:spacing w:before="0" w:beforeAutospacing="0" w:after="0" w:afterAutospacing="0" w:line="400" w:lineRule="atLeast"/>
        <w:ind w:firstLineChars="200" w:firstLine="482"/>
        <w:jc w:val="both"/>
        <w:rPr>
          <w:b/>
          <w:sz w:val="24"/>
          <w:szCs w:val="24"/>
        </w:rPr>
      </w:pPr>
      <w:r w:rsidRPr="00D63134">
        <w:rPr>
          <w:rFonts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一、掌握高血压的诊断标准、危险度分层、鉴别诊断及治疗原则、高血压一、二、三级预防原则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二、掌握高血压急症的概念及处理原则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三、熟悉高血压并发症及常见继发性高血压的特点</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四、了解高血压的病因及发病机制、高血压药物治疗进展动态</w:t>
      </w:r>
    </w:p>
    <w:p w:rsidR="00A051A7" w:rsidRPr="00D63134" w:rsidRDefault="00A051A7">
      <w:pPr>
        <w:pStyle w:val="a4"/>
        <w:spacing w:line="360" w:lineRule="auto"/>
        <w:ind w:firstLineChars="200" w:firstLine="482"/>
        <w:rPr>
          <w:rFonts w:hAnsi="宋体" w:cs="Times New Roman"/>
          <w:b/>
          <w:kern w:val="0"/>
          <w:sz w:val="24"/>
          <w:szCs w:val="24"/>
        </w:rPr>
      </w:pPr>
      <w:r w:rsidRPr="00D63134">
        <w:rPr>
          <w:rFonts w:hAnsi="宋体" w:cs="Times New Roman" w:hint="eastAsia"/>
          <w:b/>
          <w:kern w:val="0"/>
          <w:sz w:val="24"/>
          <w:szCs w:val="24"/>
        </w:rPr>
        <w:t>教学内容：</w:t>
      </w:r>
    </w:p>
    <w:p w:rsidR="00A051A7" w:rsidRPr="00D63134" w:rsidRDefault="00A051A7" w:rsidP="006F78D1">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一、高血压的病因、发病机制和流行病学特点</w:t>
      </w:r>
    </w:p>
    <w:p w:rsidR="00A051A7" w:rsidRPr="00D63134" w:rsidRDefault="00A051A7" w:rsidP="006F78D1">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 xml:space="preserve">二、高血压的临床特点、诊断标准和分类、高血压的危险分层  </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三、高血压的鉴别诊断</w:t>
      </w:r>
    </w:p>
    <w:p w:rsidR="00A051A7" w:rsidRPr="00D63134" w:rsidRDefault="00A051A7" w:rsidP="005E0CA0">
      <w:pPr>
        <w:spacing w:line="360" w:lineRule="auto"/>
        <w:ind w:leftChars="200" w:left="420"/>
        <w:rPr>
          <w:rFonts w:ascii="宋体" w:eastAsia="宋体" w:hAnsi="宋体"/>
          <w:sz w:val="24"/>
          <w:szCs w:val="24"/>
        </w:rPr>
      </w:pPr>
      <w:r w:rsidRPr="00D63134">
        <w:rPr>
          <w:rFonts w:ascii="宋体" w:eastAsia="宋体" w:hAnsi="宋体" w:hint="eastAsia"/>
          <w:sz w:val="24"/>
          <w:szCs w:val="24"/>
        </w:rPr>
        <w:t>四、降压药物的应用原则，药物治疗进展动态</w:t>
      </w:r>
    </w:p>
    <w:p w:rsidR="00A051A7" w:rsidRPr="00D63134" w:rsidRDefault="00A051A7" w:rsidP="005E0CA0">
      <w:pPr>
        <w:spacing w:line="360" w:lineRule="auto"/>
        <w:ind w:leftChars="200" w:left="420"/>
        <w:rPr>
          <w:rFonts w:ascii="宋体" w:eastAsia="宋体" w:hAnsi="宋体"/>
          <w:sz w:val="24"/>
          <w:szCs w:val="24"/>
        </w:rPr>
      </w:pPr>
      <w:r w:rsidRPr="00D63134">
        <w:rPr>
          <w:rFonts w:ascii="宋体" w:eastAsia="宋体" w:hAnsi="宋体" w:hint="eastAsia"/>
          <w:sz w:val="24"/>
          <w:szCs w:val="24"/>
        </w:rPr>
        <w:t>五、顽固性高血压的治疗</w:t>
      </w:r>
    </w:p>
    <w:p w:rsidR="00A051A7" w:rsidRPr="00D63134" w:rsidRDefault="00A051A7" w:rsidP="005E0CA0">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六、高血压急症的识别与处理原则</w:t>
      </w:r>
    </w:p>
    <w:p w:rsidR="00A051A7" w:rsidRPr="00D63134" w:rsidRDefault="00A051A7" w:rsidP="006F78D1">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七、高血压患者管理，一、二、三级预防原则</w:t>
      </w:r>
    </w:p>
    <w:p w:rsidR="00A051A7" w:rsidRPr="00D63134" w:rsidRDefault="00A051A7">
      <w:pPr>
        <w:pStyle w:val="a4"/>
        <w:spacing w:line="360" w:lineRule="auto"/>
        <w:ind w:firstLineChars="200" w:firstLine="482"/>
        <w:rPr>
          <w:rFonts w:hAnsi="宋体" w:cs="Times New Roman"/>
          <w:b/>
          <w:kern w:val="0"/>
          <w:sz w:val="24"/>
          <w:szCs w:val="24"/>
        </w:rPr>
      </w:pPr>
      <w:r w:rsidRPr="00D63134">
        <w:rPr>
          <w:rFonts w:hAnsi="宋体" w:cs="Times New Roman" w:hint="eastAsia"/>
          <w:b/>
          <w:kern w:val="0"/>
          <w:sz w:val="24"/>
          <w:szCs w:val="24"/>
        </w:rPr>
        <w:t>重点、难点：</w:t>
      </w:r>
    </w:p>
    <w:p w:rsidR="00A051A7" w:rsidRPr="00D63134" w:rsidRDefault="00A051A7">
      <w:pPr>
        <w:pStyle w:val="a4"/>
        <w:spacing w:line="360" w:lineRule="auto"/>
        <w:ind w:firstLineChars="250" w:firstLine="600"/>
        <w:rPr>
          <w:rFonts w:hAnsi="宋体"/>
          <w:sz w:val="24"/>
          <w:szCs w:val="24"/>
        </w:rPr>
      </w:pPr>
      <w:r w:rsidRPr="00D63134">
        <w:rPr>
          <w:rFonts w:hAnsi="宋体" w:hint="eastAsia"/>
          <w:sz w:val="24"/>
          <w:szCs w:val="24"/>
        </w:rPr>
        <w:t>一、重点：高血压病的诊断、治疗</w:t>
      </w:r>
    </w:p>
    <w:p w:rsidR="00A051A7" w:rsidRPr="00D63134" w:rsidRDefault="00A051A7">
      <w:pPr>
        <w:pStyle w:val="a4"/>
        <w:spacing w:line="360" w:lineRule="auto"/>
        <w:ind w:firstLineChars="250" w:firstLine="600"/>
        <w:rPr>
          <w:rFonts w:hAnsi="宋体" w:cs="Times New Roman"/>
          <w:b/>
          <w:kern w:val="0"/>
          <w:sz w:val="24"/>
          <w:szCs w:val="24"/>
        </w:rPr>
      </w:pPr>
      <w:r w:rsidRPr="00D63134">
        <w:rPr>
          <w:rFonts w:hAnsi="宋体" w:hint="eastAsia"/>
          <w:sz w:val="24"/>
          <w:szCs w:val="24"/>
        </w:rPr>
        <w:t>二、难点：高血压病的危险分层</w:t>
      </w:r>
    </w:p>
    <w:p w:rsidR="00A051A7" w:rsidRPr="00D63134" w:rsidRDefault="00A051A7">
      <w:pPr>
        <w:pStyle w:val="a4"/>
        <w:spacing w:line="360" w:lineRule="auto"/>
        <w:jc w:val="left"/>
        <w:rPr>
          <w:rFonts w:hAnsi="宋体" w:cs="宋体"/>
          <w:b/>
          <w:sz w:val="24"/>
          <w:szCs w:val="24"/>
        </w:rPr>
      </w:pPr>
    </w:p>
    <w:p w:rsidR="00A051A7" w:rsidRPr="00D63134" w:rsidRDefault="00A051A7">
      <w:pPr>
        <w:pStyle w:val="a4"/>
        <w:spacing w:line="360" w:lineRule="auto"/>
        <w:jc w:val="center"/>
        <w:rPr>
          <w:rFonts w:hAnsi="宋体" w:cs="宋体"/>
          <w:b/>
          <w:sz w:val="24"/>
          <w:szCs w:val="24"/>
        </w:rPr>
      </w:pPr>
      <w:r w:rsidRPr="00D63134">
        <w:rPr>
          <w:rFonts w:hAnsi="宋体" w:cs="宋体" w:hint="eastAsia"/>
          <w:b/>
          <w:sz w:val="24"/>
          <w:szCs w:val="24"/>
        </w:rPr>
        <w:t>第二讲 冠状动脉粥样硬化性心脏病（3学时）</w:t>
      </w:r>
    </w:p>
    <w:p w:rsidR="00A051A7" w:rsidRPr="00D63134" w:rsidRDefault="00A051A7">
      <w:pPr>
        <w:pStyle w:val="a4"/>
        <w:tabs>
          <w:tab w:val="center" w:pos="4153"/>
        </w:tabs>
        <w:spacing w:line="360" w:lineRule="auto"/>
        <w:ind w:firstLineChars="200" w:firstLine="482"/>
        <w:rPr>
          <w:rFonts w:hAnsi="宋体" w:cs="宋体"/>
          <w:b/>
          <w:bCs/>
          <w:sz w:val="24"/>
          <w:szCs w:val="24"/>
        </w:rPr>
      </w:pPr>
      <w:r w:rsidRPr="00D63134">
        <w:rPr>
          <w:rFonts w:hAnsi="宋体" w:cs="Times New Roman" w:hint="eastAsia"/>
          <w:b/>
          <w:kern w:val="0"/>
          <w:sz w:val="24"/>
          <w:szCs w:val="24"/>
        </w:rPr>
        <w:t>目的要求：</w:t>
      </w:r>
      <w:r w:rsidRPr="00D63134">
        <w:rPr>
          <w:rFonts w:hAnsi="宋体" w:cs="宋体" w:hint="eastAsia"/>
          <w:b/>
          <w:bCs/>
          <w:sz w:val="24"/>
          <w:szCs w:val="24"/>
        </w:rPr>
        <w:tab/>
      </w:r>
    </w:p>
    <w:p w:rsidR="00A051A7" w:rsidRPr="00D63134" w:rsidRDefault="00A051A7" w:rsidP="005E0CA0">
      <w:pPr>
        <w:pStyle w:val="style42"/>
        <w:spacing w:before="0" w:beforeAutospacing="0" w:after="0" w:afterAutospacing="0" w:line="360" w:lineRule="auto"/>
        <w:ind w:firstLineChars="250" w:firstLine="600"/>
        <w:jc w:val="both"/>
        <w:rPr>
          <w:sz w:val="24"/>
          <w:szCs w:val="24"/>
        </w:rPr>
      </w:pPr>
      <w:r w:rsidRPr="00D63134">
        <w:rPr>
          <w:rFonts w:hint="eastAsia"/>
          <w:sz w:val="24"/>
          <w:szCs w:val="24"/>
        </w:rPr>
        <w:t>一、掌握冠心病分型、临床表现、诊断、鉴别诊断和防治措施、急性期的处理及</w:t>
      </w:r>
      <w:proofErr w:type="gramStart"/>
      <w:r w:rsidRPr="00D63134">
        <w:rPr>
          <w:rFonts w:hint="eastAsia"/>
          <w:sz w:val="24"/>
          <w:szCs w:val="24"/>
        </w:rPr>
        <w:t>转诊指</w:t>
      </w:r>
      <w:proofErr w:type="gramEnd"/>
      <w:r w:rsidRPr="00D63134">
        <w:rPr>
          <w:rFonts w:hint="eastAsia"/>
          <w:sz w:val="24"/>
          <w:szCs w:val="24"/>
        </w:rPr>
        <w:t>征；冠心病的一、二、三级预防原则及康复措施；</w:t>
      </w:r>
    </w:p>
    <w:p w:rsidR="00A051A7" w:rsidRPr="00D63134" w:rsidRDefault="00A051A7" w:rsidP="005E0CA0">
      <w:pPr>
        <w:pStyle w:val="style42"/>
        <w:spacing w:before="0" w:beforeAutospacing="0" w:after="0" w:afterAutospacing="0" w:line="360" w:lineRule="auto"/>
        <w:ind w:firstLineChars="250" w:firstLine="600"/>
        <w:jc w:val="both"/>
        <w:rPr>
          <w:sz w:val="24"/>
          <w:szCs w:val="24"/>
        </w:rPr>
      </w:pPr>
      <w:r w:rsidRPr="00D63134">
        <w:rPr>
          <w:rFonts w:hint="eastAsia"/>
          <w:sz w:val="24"/>
          <w:szCs w:val="24"/>
        </w:rPr>
        <w:lastRenderedPageBreak/>
        <w:t>二、掌握急性心肌梗死的临床表现、心电图变化、心肌标志物的变化规律、诊断标准、鉴别诊断和主要治疗方法、处理原则与院前急诊处理、</w:t>
      </w:r>
      <w:proofErr w:type="gramStart"/>
      <w:r w:rsidRPr="00D63134">
        <w:rPr>
          <w:rFonts w:hint="eastAsia"/>
          <w:sz w:val="24"/>
          <w:szCs w:val="24"/>
        </w:rPr>
        <w:t>转诊指</w:t>
      </w:r>
      <w:proofErr w:type="gramEnd"/>
      <w:r w:rsidRPr="00D63134">
        <w:rPr>
          <w:rFonts w:hint="eastAsia"/>
          <w:sz w:val="24"/>
          <w:szCs w:val="24"/>
        </w:rPr>
        <w:t>征及注意事项；</w:t>
      </w:r>
    </w:p>
    <w:p w:rsidR="00A051A7" w:rsidRPr="00D63134" w:rsidRDefault="00A051A7" w:rsidP="005E0CA0">
      <w:pPr>
        <w:spacing w:line="360" w:lineRule="auto"/>
        <w:ind w:firstLineChars="250" w:firstLine="600"/>
        <w:rPr>
          <w:rFonts w:ascii="宋体" w:eastAsia="宋体" w:hAnsi="宋体"/>
          <w:kern w:val="0"/>
          <w:sz w:val="24"/>
          <w:szCs w:val="24"/>
        </w:rPr>
      </w:pPr>
      <w:r w:rsidRPr="00D63134">
        <w:rPr>
          <w:rFonts w:ascii="宋体" w:eastAsia="宋体" w:hAnsi="宋体" w:hint="eastAsia"/>
          <w:kern w:val="0"/>
          <w:sz w:val="24"/>
          <w:szCs w:val="24"/>
        </w:rPr>
        <w:t>三、了解冠心病介入治疗与外科治疗的方法和适应症。</w:t>
      </w:r>
    </w:p>
    <w:p w:rsidR="00A051A7" w:rsidRPr="00D63134" w:rsidRDefault="00A051A7" w:rsidP="005E0CA0">
      <w:pPr>
        <w:pStyle w:val="a4"/>
        <w:tabs>
          <w:tab w:val="center" w:pos="4153"/>
        </w:tabs>
        <w:spacing w:line="360" w:lineRule="auto"/>
        <w:ind w:firstLineChars="200" w:firstLine="482"/>
        <w:rPr>
          <w:rFonts w:hAnsi="宋体" w:cs="Times New Roman"/>
          <w:b/>
          <w:kern w:val="0"/>
          <w:sz w:val="24"/>
          <w:szCs w:val="24"/>
        </w:rPr>
      </w:pPr>
      <w:r w:rsidRPr="00D63134">
        <w:rPr>
          <w:rFonts w:hAnsi="宋体" w:cs="Times New Roman" w:hint="eastAsia"/>
          <w:b/>
          <w:kern w:val="0"/>
          <w:sz w:val="24"/>
          <w:szCs w:val="24"/>
        </w:rPr>
        <w:t>教学内容：</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一、介绍五种临床类型心绞痛，稳定型心绞痛发病机制、病理解剖和病理生理、临床表现，实验室和其它检查，心绞痛发作时心电图特点，介绍心电图负荷试验，动态心电图检查等；以及诊断和鉴别诊断、预后、防治。稳定型心绞痛发病机制、临床表现、防治</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二、急性心肌梗死病因和发病机制、病理、病理生理、临床表现、实验室检查（心电图、超声心动图简介、放射性核素、血清心肌坏死标记物）、诊断和鉴别诊断、并发症、治疗、预后、预防、冠心病患者管理。</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重点、难点：</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一、急性心肌梗塞的临床表现、心电图特点、酶学变化规律、早期诊断、治疗方法</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二、急性心肌梗死的鉴别诊断</w:t>
      </w:r>
    </w:p>
    <w:p w:rsidR="00A051A7" w:rsidRPr="00D63134" w:rsidRDefault="00A051A7">
      <w:pPr>
        <w:pStyle w:val="a4"/>
        <w:spacing w:line="360" w:lineRule="auto"/>
        <w:jc w:val="center"/>
        <w:rPr>
          <w:rFonts w:hAnsi="宋体" w:cs="宋体"/>
          <w:b/>
          <w:sz w:val="24"/>
          <w:szCs w:val="24"/>
        </w:rPr>
      </w:pPr>
      <w:r w:rsidRPr="00D63134">
        <w:rPr>
          <w:rFonts w:hAnsi="宋体" w:cs="宋体" w:hint="eastAsia"/>
          <w:b/>
          <w:sz w:val="24"/>
          <w:szCs w:val="24"/>
        </w:rPr>
        <w:t>第三讲  心律失常（2学时）</w:t>
      </w:r>
    </w:p>
    <w:p w:rsidR="00A051A7" w:rsidRPr="00D63134" w:rsidRDefault="00A051A7">
      <w:pPr>
        <w:pStyle w:val="a4"/>
        <w:tabs>
          <w:tab w:val="center" w:pos="4153"/>
        </w:tabs>
        <w:spacing w:line="360" w:lineRule="auto"/>
        <w:ind w:firstLineChars="200" w:firstLine="482"/>
        <w:rPr>
          <w:rFonts w:hAnsi="宋体" w:cs="Times New Roman"/>
          <w:b/>
          <w:kern w:val="0"/>
          <w:sz w:val="24"/>
          <w:szCs w:val="24"/>
        </w:rPr>
      </w:pPr>
      <w:r w:rsidRPr="00D63134">
        <w:rPr>
          <w:rFonts w:hAnsi="宋体" w:cs="Times New Roman" w:hint="eastAsia"/>
          <w:b/>
          <w:kern w:val="0"/>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一、掌握常见心律失常的心电图特征和诊断；</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二、熟悉常见心律失常的病因、临床表现、诊治原则、</w:t>
      </w:r>
      <w:proofErr w:type="gramStart"/>
      <w:r w:rsidRPr="00D63134">
        <w:rPr>
          <w:rFonts w:hint="eastAsia"/>
          <w:sz w:val="24"/>
          <w:szCs w:val="24"/>
        </w:rPr>
        <w:t>转诊指</w:t>
      </w:r>
      <w:proofErr w:type="gramEnd"/>
      <w:r w:rsidRPr="00D63134">
        <w:rPr>
          <w:rFonts w:hint="eastAsia"/>
          <w:sz w:val="24"/>
          <w:szCs w:val="24"/>
        </w:rPr>
        <w:t>征和治疗进展；</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三、了解心律失常的发病机制与分类。</w:t>
      </w:r>
    </w:p>
    <w:p w:rsidR="00A051A7" w:rsidRPr="00D63134" w:rsidRDefault="00A051A7">
      <w:pPr>
        <w:pStyle w:val="a4"/>
        <w:tabs>
          <w:tab w:val="center" w:pos="4153"/>
        </w:tabs>
        <w:spacing w:line="360" w:lineRule="auto"/>
        <w:ind w:firstLineChars="200" w:firstLine="482"/>
        <w:rPr>
          <w:rFonts w:hAnsi="宋体" w:cs="Times New Roman"/>
          <w:b/>
          <w:kern w:val="0"/>
          <w:sz w:val="24"/>
          <w:szCs w:val="24"/>
        </w:rPr>
      </w:pPr>
      <w:r w:rsidRPr="00D63134">
        <w:rPr>
          <w:rFonts w:hAnsi="宋体" w:cs="Times New Roman" w:hint="eastAsia"/>
          <w:b/>
          <w:kern w:val="0"/>
          <w:sz w:val="24"/>
          <w:szCs w:val="24"/>
        </w:rPr>
        <w:t>教学内容：</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一、心律失常的病因、分类、发病机制、临床表现、辅助检查</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二、心律失常的心电图诊断：①窦性心动过速、过缓；②房性期前收缩、室性期前收缩；③室上性心动过速、心房扑动、心房颤动；④室性心动过速、心室扑动、心室颤动；⑤房室传导阻滞</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三、常用抗心律失常药物的应用、其它治疗措施</w:t>
      </w:r>
    </w:p>
    <w:p w:rsidR="00A051A7" w:rsidRPr="00D63134" w:rsidRDefault="00A051A7">
      <w:pPr>
        <w:pStyle w:val="a3"/>
        <w:spacing w:line="360" w:lineRule="auto"/>
        <w:ind w:firstLine="480"/>
        <w:rPr>
          <w:rFonts w:ascii="宋体" w:hAnsi="宋体"/>
          <w:sz w:val="24"/>
          <w:szCs w:val="24"/>
        </w:rPr>
      </w:pPr>
      <w:r w:rsidRPr="00D63134">
        <w:rPr>
          <w:rFonts w:ascii="宋体" w:hAnsi="宋体" w:hint="eastAsia"/>
          <w:sz w:val="24"/>
          <w:szCs w:val="24"/>
        </w:rPr>
        <w:t>四、心律失常的治疗原则与治疗进展，</w:t>
      </w:r>
      <w:proofErr w:type="gramStart"/>
      <w:r w:rsidRPr="00D63134">
        <w:rPr>
          <w:rFonts w:ascii="宋体" w:hAnsi="宋体" w:hint="eastAsia"/>
          <w:sz w:val="24"/>
          <w:szCs w:val="24"/>
        </w:rPr>
        <w:t>低危心律失常</w:t>
      </w:r>
      <w:proofErr w:type="gramEnd"/>
      <w:r w:rsidRPr="00D63134">
        <w:rPr>
          <w:rFonts w:ascii="宋体" w:hAnsi="宋体" w:hint="eastAsia"/>
          <w:sz w:val="24"/>
          <w:szCs w:val="24"/>
        </w:rPr>
        <w:t>患者的处理原则及高危心律失常患者的识别及转诊处理。</w:t>
      </w:r>
    </w:p>
    <w:p w:rsidR="00A051A7" w:rsidRPr="00D63134" w:rsidRDefault="00A051A7">
      <w:pPr>
        <w:pStyle w:val="a4"/>
        <w:tabs>
          <w:tab w:val="center" w:pos="4153"/>
        </w:tabs>
        <w:spacing w:line="360" w:lineRule="auto"/>
        <w:ind w:firstLineChars="200" w:firstLine="482"/>
        <w:rPr>
          <w:rFonts w:hAnsi="宋体" w:cs="Times New Roman"/>
          <w:b/>
          <w:kern w:val="0"/>
          <w:sz w:val="24"/>
          <w:szCs w:val="24"/>
        </w:rPr>
      </w:pPr>
      <w:r w:rsidRPr="00D63134">
        <w:rPr>
          <w:rFonts w:hAnsi="宋体" w:cs="Times New Roman" w:hint="eastAsia"/>
          <w:b/>
          <w:kern w:val="0"/>
          <w:sz w:val="24"/>
          <w:szCs w:val="24"/>
        </w:rPr>
        <w:lastRenderedPageBreak/>
        <w:t xml:space="preserve">重点、难点：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一、重点：常见心律失常的心电图表现；</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二、难点：室上速与室速的鉴别。</w:t>
      </w:r>
    </w:p>
    <w:p w:rsidR="00A051A7" w:rsidRPr="00D63134" w:rsidRDefault="00A051A7">
      <w:pPr>
        <w:pStyle w:val="a4"/>
        <w:spacing w:line="360" w:lineRule="auto"/>
        <w:rPr>
          <w:rFonts w:hAnsi="宋体" w:cs="宋体"/>
          <w:b/>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第二章  消化系统疾病（共3学时）</w:t>
      </w: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第一讲  胃炎（1学时）</w:t>
      </w:r>
    </w:p>
    <w:p w:rsidR="00A051A7" w:rsidRPr="00D63134" w:rsidRDefault="00A051A7">
      <w:pPr>
        <w:pStyle w:val="a4"/>
        <w:tabs>
          <w:tab w:val="center" w:pos="4153"/>
        </w:tabs>
        <w:spacing w:line="360" w:lineRule="auto"/>
        <w:ind w:firstLineChars="200" w:firstLine="482"/>
        <w:rPr>
          <w:rFonts w:hAnsi="宋体" w:cs="Times New Roman"/>
          <w:b/>
          <w:kern w:val="0"/>
          <w:sz w:val="24"/>
          <w:szCs w:val="24"/>
        </w:rPr>
      </w:pPr>
      <w:r w:rsidRPr="00D63134">
        <w:rPr>
          <w:rFonts w:hAnsi="宋体" w:cs="Times New Roman" w:hint="eastAsia"/>
          <w:b/>
          <w:kern w:val="0"/>
          <w:sz w:val="24"/>
          <w:szCs w:val="24"/>
        </w:rPr>
        <w:t>目的要求：</w:t>
      </w:r>
    </w:p>
    <w:p w:rsidR="00A051A7" w:rsidRPr="00D63134" w:rsidRDefault="00A051A7" w:rsidP="005E0CA0">
      <w:pPr>
        <w:pStyle w:val="style42"/>
        <w:spacing w:before="0" w:beforeAutospacing="0" w:after="0" w:afterAutospacing="0" w:line="360" w:lineRule="auto"/>
        <w:ind w:firstLineChars="250" w:firstLine="600"/>
        <w:jc w:val="both"/>
        <w:rPr>
          <w:sz w:val="24"/>
          <w:szCs w:val="24"/>
        </w:rPr>
      </w:pPr>
      <w:r w:rsidRPr="00D63134">
        <w:rPr>
          <w:rFonts w:hint="eastAsia"/>
          <w:sz w:val="24"/>
          <w:szCs w:val="24"/>
        </w:rPr>
        <w:t>一、掌握慢性胃炎的临床表现、实验室及辅助检查；</w:t>
      </w:r>
    </w:p>
    <w:p w:rsidR="00A051A7" w:rsidRPr="00D63134" w:rsidRDefault="00A051A7" w:rsidP="005E0CA0">
      <w:pPr>
        <w:pStyle w:val="style42"/>
        <w:spacing w:before="0" w:beforeAutospacing="0" w:after="0" w:afterAutospacing="0" w:line="360" w:lineRule="auto"/>
        <w:ind w:firstLineChars="250" w:firstLine="600"/>
        <w:jc w:val="both"/>
        <w:rPr>
          <w:sz w:val="24"/>
          <w:szCs w:val="24"/>
        </w:rPr>
      </w:pPr>
      <w:r w:rsidRPr="00D63134">
        <w:rPr>
          <w:rFonts w:hint="eastAsia"/>
          <w:sz w:val="24"/>
          <w:szCs w:val="24"/>
        </w:rPr>
        <w:t>二、熟悉慢性胃炎的分类、鉴别诊断、诊断和治疗；</w:t>
      </w:r>
    </w:p>
    <w:p w:rsidR="00A051A7" w:rsidRPr="00D63134" w:rsidRDefault="00A051A7" w:rsidP="005E0CA0">
      <w:pPr>
        <w:pStyle w:val="style42"/>
        <w:spacing w:before="0" w:beforeAutospacing="0" w:after="0" w:afterAutospacing="0" w:line="360" w:lineRule="auto"/>
        <w:ind w:firstLineChars="250" w:firstLine="600"/>
        <w:jc w:val="both"/>
        <w:rPr>
          <w:sz w:val="24"/>
          <w:szCs w:val="24"/>
        </w:rPr>
      </w:pPr>
      <w:r w:rsidRPr="00D63134">
        <w:rPr>
          <w:rFonts w:hint="eastAsia"/>
          <w:sz w:val="24"/>
          <w:szCs w:val="24"/>
        </w:rPr>
        <w:t>三、熟悉急性单纯性胃炎的病因、临床表现、辅助检查、诊断、鉴别诊断、治疗；</w:t>
      </w:r>
    </w:p>
    <w:p w:rsidR="00A051A7" w:rsidRPr="00D63134" w:rsidRDefault="00A051A7" w:rsidP="005E0CA0">
      <w:pPr>
        <w:pStyle w:val="style42"/>
        <w:spacing w:before="0" w:beforeAutospacing="0" w:after="0" w:afterAutospacing="0" w:line="360" w:lineRule="auto"/>
        <w:ind w:firstLineChars="250" w:firstLine="600"/>
        <w:jc w:val="both"/>
        <w:rPr>
          <w:sz w:val="24"/>
          <w:szCs w:val="24"/>
        </w:rPr>
      </w:pPr>
      <w:r w:rsidRPr="00D63134">
        <w:rPr>
          <w:rFonts w:hint="eastAsia"/>
          <w:sz w:val="24"/>
          <w:szCs w:val="24"/>
        </w:rPr>
        <w:t>四、了解急、慢性胃炎的病理、发病机制、预防、预后。</w:t>
      </w:r>
    </w:p>
    <w:p w:rsidR="00A051A7" w:rsidRPr="00D63134" w:rsidRDefault="00A051A7" w:rsidP="005E0CA0">
      <w:pPr>
        <w:pStyle w:val="a4"/>
        <w:tabs>
          <w:tab w:val="center" w:pos="4153"/>
        </w:tabs>
        <w:spacing w:line="360" w:lineRule="auto"/>
        <w:ind w:firstLineChars="200" w:firstLine="482"/>
        <w:rPr>
          <w:rFonts w:hAnsi="宋体" w:cs="Times New Roman"/>
          <w:b/>
          <w:kern w:val="0"/>
          <w:sz w:val="24"/>
          <w:szCs w:val="24"/>
        </w:rPr>
      </w:pPr>
      <w:r w:rsidRPr="00D63134">
        <w:rPr>
          <w:rFonts w:hAnsi="宋体" w:cs="Times New Roman" w:hint="eastAsia"/>
          <w:b/>
          <w:kern w:val="0"/>
          <w:sz w:val="24"/>
          <w:szCs w:val="24"/>
        </w:rPr>
        <w:t>教学内容：</w:t>
      </w:r>
    </w:p>
    <w:p w:rsidR="00A051A7" w:rsidRPr="00D63134" w:rsidRDefault="00A051A7" w:rsidP="005E0CA0">
      <w:pPr>
        <w:spacing w:line="360" w:lineRule="auto"/>
        <w:ind w:firstLineChars="250" w:firstLine="600"/>
        <w:rPr>
          <w:rFonts w:ascii="宋体" w:eastAsia="宋体" w:hAnsi="宋体"/>
          <w:sz w:val="24"/>
          <w:szCs w:val="24"/>
        </w:rPr>
      </w:pPr>
      <w:r w:rsidRPr="00D63134">
        <w:rPr>
          <w:rFonts w:ascii="宋体" w:eastAsia="宋体" w:hAnsi="宋体"/>
          <w:sz w:val="24"/>
          <w:szCs w:val="24"/>
        </w:rPr>
        <w:t>一</w:t>
      </w:r>
      <w:r w:rsidRPr="00D63134">
        <w:rPr>
          <w:rFonts w:ascii="宋体" w:eastAsia="宋体" w:hAnsi="宋体" w:hint="eastAsia"/>
          <w:sz w:val="24"/>
          <w:szCs w:val="24"/>
        </w:rPr>
        <w:t>、</w:t>
      </w:r>
      <w:r w:rsidRPr="00D63134">
        <w:rPr>
          <w:rFonts w:ascii="宋体" w:eastAsia="宋体" w:hAnsi="宋体"/>
          <w:sz w:val="24"/>
          <w:szCs w:val="24"/>
        </w:rPr>
        <w:t>急性胃炎</w:t>
      </w:r>
      <w:r w:rsidRPr="00D63134">
        <w:rPr>
          <w:rFonts w:ascii="宋体" w:eastAsia="宋体" w:hAnsi="宋体" w:hint="eastAsia"/>
          <w:sz w:val="24"/>
          <w:szCs w:val="24"/>
        </w:rPr>
        <w:t>：</w:t>
      </w:r>
      <w:r w:rsidRPr="00D63134">
        <w:rPr>
          <w:rFonts w:ascii="宋体" w:eastAsia="宋体" w:hAnsi="宋体"/>
          <w:sz w:val="24"/>
          <w:szCs w:val="24"/>
        </w:rPr>
        <w:t>主要讲解急性糜烂出血性胃炎</w:t>
      </w:r>
      <w:r w:rsidRPr="00D63134">
        <w:rPr>
          <w:rFonts w:ascii="宋体" w:eastAsia="宋体" w:hAnsi="宋体" w:hint="eastAsia"/>
          <w:sz w:val="24"/>
          <w:szCs w:val="24"/>
        </w:rPr>
        <w:t>。</w:t>
      </w:r>
      <w:r w:rsidRPr="00D63134">
        <w:rPr>
          <w:rFonts w:ascii="宋体" w:eastAsia="宋体" w:hAnsi="宋体"/>
          <w:sz w:val="24"/>
          <w:szCs w:val="24"/>
        </w:rPr>
        <w:t>病因和发病机理</w:t>
      </w:r>
      <w:r w:rsidRPr="00D63134">
        <w:rPr>
          <w:rFonts w:ascii="宋体" w:eastAsia="宋体" w:hAnsi="宋体" w:hint="eastAsia"/>
          <w:sz w:val="24"/>
          <w:szCs w:val="24"/>
        </w:rPr>
        <w:t>、</w:t>
      </w:r>
      <w:r w:rsidRPr="00D63134">
        <w:rPr>
          <w:rFonts w:ascii="宋体" w:eastAsia="宋体" w:hAnsi="宋体"/>
          <w:sz w:val="24"/>
          <w:szCs w:val="24"/>
        </w:rPr>
        <w:t>病理</w:t>
      </w:r>
      <w:r w:rsidRPr="00D63134">
        <w:rPr>
          <w:rFonts w:ascii="宋体" w:eastAsia="宋体" w:hAnsi="宋体" w:hint="eastAsia"/>
          <w:sz w:val="24"/>
          <w:szCs w:val="24"/>
        </w:rPr>
        <w:t>、</w:t>
      </w:r>
      <w:r w:rsidRPr="00D63134">
        <w:rPr>
          <w:rFonts w:ascii="宋体" w:eastAsia="宋体" w:hAnsi="宋体"/>
          <w:sz w:val="24"/>
          <w:szCs w:val="24"/>
        </w:rPr>
        <w:t>临床表现</w:t>
      </w:r>
      <w:r w:rsidRPr="00D63134">
        <w:rPr>
          <w:rFonts w:ascii="宋体" w:eastAsia="宋体" w:hAnsi="宋体" w:hint="eastAsia"/>
          <w:sz w:val="24"/>
          <w:szCs w:val="24"/>
        </w:rPr>
        <w:t>、</w:t>
      </w:r>
      <w:r w:rsidRPr="00D63134">
        <w:rPr>
          <w:rFonts w:ascii="宋体" w:eastAsia="宋体" w:hAnsi="宋体"/>
          <w:sz w:val="24"/>
          <w:szCs w:val="24"/>
        </w:rPr>
        <w:t>治疗和预防</w:t>
      </w:r>
      <w:r w:rsidRPr="00D63134">
        <w:rPr>
          <w:rFonts w:ascii="宋体" w:eastAsia="宋体" w:hAnsi="宋体" w:hint="eastAsia"/>
          <w:sz w:val="24"/>
          <w:szCs w:val="24"/>
        </w:rPr>
        <w:t>。</w:t>
      </w:r>
      <w:r w:rsidRPr="00D63134">
        <w:rPr>
          <w:rFonts w:ascii="宋体" w:eastAsia="宋体" w:hAnsi="宋体"/>
          <w:sz w:val="24"/>
          <w:szCs w:val="24"/>
        </w:rPr>
        <w:t>自学急性感染性胃炎、急性化学性胃炎、急性腐蚀性胃炎。</w:t>
      </w:r>
    </w:p>
    <w:p w:rsidR="00A051A7" w:rsidRPr="00D63134" w:rsidRDefault="00A051A7" w:rsidP="005E0CA0">
      <w:pPr>
        <w:spacing w:line="360" w:lineRule="auto"/>
        <w:ind w:firstLineChars="250" w:firstLine="600"/>
        <w:rPr>
          <w:rFonts w:ascii="宋体" w:eastAsia="宋体" w:hAnsi="宋体"/>
          <w:sz w:val="24"/>
          <w:szCs w:val="24"/>
        </w:rPr>
      </w:pPr>
      <w:r w:rsidRPr="00D63134">
        <w:rPr>
          <w:rFonts w:ascii="宋体" w:eastAsia="宋体" w:hAnsi="宋体"/>
          <w:sz w:val="24"/>
          <w:szCs w:val="24"/>
        </w:rPr>
        <w:t>二</w:t>
      </w:r>
      <w:r w:rsidRPr="00D63134">
        <w:rPr>
          <w:rFonts w:ascii="宋体" w:eastAsia="宋体" w:hAnsi="宋体" w:hint="eastAsia"/>
          <w:sz w:val="24"/>
          <w:szCs w:val="24"/>
        </w:rPr>
        <w:t>、</w:t>
      </w:r>
      <w:r w:rsidRPr="00D63134">
        <w:rPr>
          <w:rFonts w:ascii="宋体" w:eastAsia="宋体" w:hAnsi="宋体"/>
          <w:sz w:val="24"/>
          <w:szCs w:val="24"/>
        </w:rPr>
        <w:t>慢性胃炎</w:t>
      </w:r>
      <w:r w:rsidRPr="00D63134">
        <w:rPr>
          <w:rFonts w:ascii="宋体" w:eastAsia="宋体" w:hAnsi="宋体" w:hint="eastAsia"/>
          <w:sz w:val="24"/>
          <w:szCs w:val="24"/>
        </w:rPr>
        <w:t>：</w:t>
      </w:r>
      <w:r w:rsidRPr="00D63134">
        <w:rPr>
          <w:rFonts w:ascii="宋体" w:eastAsia="宋体" w:hAnsi="宋体"/>
          <w:sz w:val="24"/>
          <w:szCs w:val="24"/>
        </w:rPr>
        <w:t>分类</w:t>
      </w:r>
      <w:r w:rsidRPr="00D63134">
        <w:rPr>
          <w:rFonts w:ascii="宋体" w:eastAsia="宋体" w:hAnsi="宋体" w:hint="eastAsia"/>
          <w:sz w:val="24"/>
          <w:szCs w:val="24"/>
        </w:rPr>
        <w:t>、</w:t>
      </w:r>
      <w:r w:rsidRPr="00D63134">
        <w:rPr>
          <w:rFonts w:ascii="宋体" w:eastAsia="宋体" w:hAnsi="宋体"/>
          <w:sz w:val="24"/>
          <w:szCs w:val="24"/>
        </w:rPr>
        <w:t>病因和发病机理</w:t>
      </w:r>
      <w:r w:rsidRPr="00D63134">
        <w:rPr>
          <w:rFonts w:ascii="宋体" w:eastAsia="宋体" w:hAnsi="宋体" w:hint="eastAsia"/>
          <w:sz w:val="24"/>
          <w:szCs w:val="24"/>
        </w:rPr>
        <w:t>、</w:t>
      </w:r>
      <w:r w:rsidRPr="00D63134">
        <w:rPr>
          <w:rFonts w:ascii="宋体" w:eastAsia="宋体" w:hAnsi="宋体"/>
          <w:sz w:val="24"/>
          <w:szCs w:val="24"/>
        </w:rPr>
        <w:t>病理</w:t>
      </w:r>
      <w:r w:rsidRPr="00D63134">
        <w:rPr>
          <w:rFonts w:ascii="宋体" w:eastAsia="宋体" w:hAnsi="宋体" w:hint="eastAsia"/>
          <w:sz w:val="24"/>
          <w:szCs w:val="24"/>
        </w:rPr>
        <w:t>、</w:t>
      </w:r>
      <w:r w:rsidRPr="00D63134">
        <w:rPr>
          <w:rFonts w:ascii="宋体" w:eastAsia="宋体" w:hAnsi="宋体"/>
          <w:sz w:val="24"/>
          <w:szCs w:val="24"/>
        </w:rPr>
        <w:t>临床表现</w:t>
      </w:r>
      <w:r w:rsidRPr="00D63134">
        <w:rPr>
          <w:rFonts w:ascii="宋体" w:eastAsia="宋体" w:hAnsi="宋体" w:hint="eastAsia"/>
          <w:sz w:val="24"/>
          <w:szCs w:val="24"/>
        </w:rPr>
        <w:t>、</w:t>
      </w:r>
      <w:r w:rsidRPr="00D63134">
        <w:rPr>
          <w:rFonts w:ascii="宋体" w:eastAsia="宋体" w:hAnsi="宋体"/>
          <w:sz w:val="24"/>
          <w:szCs w:val="24"/>
        </w:rPr>
        <w:t>实验室检查</w:t>
      </w:r>
      <w:r w:rsidRPr="00D63134">
        <w:rPr>
          <w:rFonts w:ascii="宋体" w:eastAsia="宋体" w:hAnsi="宋体" w:hint="eastAsia"/>
          <w:sz w:val="24"/>
          <w:szCs w:val="24"/>
        </w:rPr>
        <w:t>、</w:t>
      </w:r>
      <w:r w:rsidRPr="00D63134">
        <w:rPr>
          <w:rFonts w:ascii="宋体" w:eastAsia="宋体" w:hAnsi="宋体"/>
          <w:sz w:val="24"/>
          <w:szCs w:val="24"/>
        </w:rPr>
        <w:t>诊断</w:t>
      </w:r>
      <w:r w:rsidRPr="00D63134">
        <w:rPr>
          <w:rFonts w:ascii="宋体" w:eastAsia="宋体" w:hAnsi="宋体" w:hint="eastAsia"/>
          <w:sz w:val="24"/>
          <w:szCs w:val="24"/>
        </w:rPr>
        <w:t>、</w:t>
      </w:r>
      <w:r w:rsidRPr="00D63134">
        <w:rPr>
          <w:rFonts w:ascii="宋体" w:eastAsia="宋体" w:hAnsi="宋体"/>
          <w:sz w:val="24"/>
          <w:szCs w:val="24"/>
        </w:rPr>
        <w:t>防治</w:t>
      </w:r>
      <w:r w:rsidRPr="00D63134">
        <w:rPr>
          <w:rFonts w:ascii="宋体" w:eastAsia="宋体" w:hAnsi="宋体" w:hint="eastAsia"/>
          <w:sz w:val="24"/>
          <w:szCs w:val="24"/>
        </w:rPr>
        <w:t>、</w:t>
      </w:r>
      <w:r w:rsidRPr="00D63134">
        <w:rPr>
          <w:rFonts w:ascii="宋体" w:eastAsia="宋体" w:hAnsi="宋体"/>
          <w:sz w:val="24"/>
          <w:szCs w:val="24"/>
        </w:rPr>
        <w:t>预后。</w:t>
      </w:r>
    </w:p>
    <w:p w:rsidR="00A051A7" w:rsidRPr="00D63134" w:rsidRDefault="00A051A7" w:rsidP="005E0CA0">
      <w:pPr>
        <w:spacing w:line="360" w:lineRule="auto"/>
        <w:ind w:firstLineChars="250" w:firstLine="600"/>
        <w:rPr>
          <w:rFonts w:ascii="宋体" w:eastAsia="宋体" w:hAnsi="宋体"/>
          <w:sz w:val="24"/>
          <w:szCs w:val="24"/>
        </w:rPr>
      </w:pPr>
      <w:r w:rsidRPr="00D63134">
        <w:rPr>
          <w:rFonts w:ascii="宋体" w:eastAsia="宋体" w:hAnsi="宋体"/>
          <w:sz w:val="24"/>
          <w:szCs w:val="24"/>
        </w:rPr>
        <w:t>三</w:t>
      </w:r>
      <w:r w:rsidRPr="00D63134">
        <w:rPr>
          <w:rFonts w:ascii="宋体" w:eastAsia="宋体" w:hAnsi="宋体" w:hint="eastAsia"/>
          <w:sz w:val="24"/>
          <w:szCs w:val="24"/>
        </w:rPr>
        <w:t>、</w:t>
      </w:r>
      <w:r w:rsidRPr="00D63134">
        <w:rPr>
          <w:rFonts w:ascii="宋体" w:eastAsia="宋体" w:hAnsi="宋体"/>
          <w:sz w:val="24"/>
          <w:szCs w:val="24"/>
        </w:rPr>
        <w:t>自学特殊类型胃炎</w:t>
      </w:r>
      <w:r w:rsidRPr="00D63134">
        <w:rPr>
          <w:rFonts w:ascii="宋体" w:eastAsia="宋体" w:hAnsi="宋体" w:hint="eastAsia"/>
          <w:sz w:val="24"/>
          <w:szCs w:val="24"/>
        </w:rPr>
        <w:t>。</w:t>
      </w:r>
    </w:p>
    <w:p w:rsidR="00A051A7" w:rsidRPr="00D63134" w:rsidRDefault="00A051A7" w:rsidP="005E0CA0">
      <w:pPr>
        <w:pStyle w:val="a4"/>
        <w:spacing w:line="360" w:lineRule="auto"/>
        <w:ind w:firstLineChars="200" w:firstLine="482"/>
        <w:rPr>
          <w:rFonts w:hAnsi="宋体"/>
          <w:b/>
          <w:sz w:val="24"/>
          <w:szCs w:val="24"/>
        </w:rPr>
      </w:pPr>
      <w:r w:rsidRPr="00D63134">
        <w:rPr>
          <w:rFonts w:hAnsi="宋体"/>
          <w:b/>
          <w:sz w:val="24"/>
          <w:szCs w:val="24"/>
        </w:rPr>
        <w:t>重点</w:t>
      </w:r>
      <w:r w:rsidRPr="00D63134">
        <w:rPr>
          <w:rFonts w:hAnsi="宋体" w:hint="eastAsia"/>
          <w:b/>
          <w:sz w:val="24"/>
          <w:szCs w:val="24"/>
        </w:rPr>
        <w:t>、</w:t>
      </w:r>
      <w:r w:rsidRPr="00D63134">
        <w:rPr>
          <w:rFonts w:hAnsi="宋体"/>
          <w:b/>
          <w:sz w:val="24"/>
          <w:szCs w:val="24"/>
        </w:rPr>
        <w:t>难点</w:t>
      </w:r>
      <w:r w:rsidRPr="00D63134">
        <w:rPr>
          <w:rFonts w:hAnsi="宋体" w:hint="eastAsia"/>
          <w:b/>
          <w:sz w:val="24"/>
          <w:szCs w:val="24"/>
        </w:rPr>
        <w:t>：</w:t>
      </w:r>
    </w:p>
    <w:p w:rsidR="00A051A7" w:rsidRPr="00D63134" w:rsidRDefault="00A051A7">
      <w:pPr>
        <w:pStyle w:val="a4"/>
        <w:spacing w:line="360" w:lineRule="auto"/>
        <w:ind w:leftChars="200" w:left="1020" w:hangingChars="250" w:hanging="600"/>
        <w:rPr>
          <w:rFonts w:hAnsi="宋体" w:cs="宋体"/>
          <w:sz w:val="24"/>
          <w:szCs w:val="24"/>
        </w:rPr>
      </w:pPr>
      <w:r w:rsidRPr="00D63134">
        <w:rPr>
          <w:rFonts w:hAnsi="宋体"/>
          <w:sz w:val="24"/>
          <w:szCs w:val="24"/>
        </w:rPr>
        <w:t>重点为急慢性胃炎的诊断原则，难点是慢性胃炎的病理特点。</w:t>
      </w:r>
      <w:r w:rsidRPr="00D63134">
        <w:rPr>
          <w:rFonts w:hAnsi="宋体" w:cs="宋体"/>
          <w:sz w:val="24"/>
          <w:szCs w:val="24"/>
        </w:rPr>
        <w:t xml:space="preserve">   </w:t>
      </w:r>
    </w:p>
    <w:p w:rsidR="00A051A7" w:rsidRPr="00D63134" w:rsidRDefault="00A051A7">
      <w:pPr>
        <w:spacing w:line="360" w:lineRule="auto"/>
        <w:jc w:val="center"/>
        <w:rPr>
          <w:rFonts w:ascii="宋体" w:eastAsia="宋体" w:hAnsi="宋体"/>
          <w:b/>
          <w:sz w:val="24"/>
          <w:szCs w:val="24"/>
        </w:rPr>
      </w:pPr>
    </w:p>
    <w:p w:rsidR="00A051A7" w:rsidRPr="00D63134" w:rsidRDefault="00A051A7">
      <w:pPr>
        <w:spacing w:line="360" w:lineRule="auto"/>
        <w:jc w:val="center"/>
        <w:rPr>
          <w:rFonts w:ascii="宋体" w:eastAsia="宋体" w:hAnsi="宋体"/>
          <w:b/>
          <w:sz w:val="24"/>
          <w:szCs w:val="24"/>
        </w:rPr>
      </w:pPr>
      <w:r w:rsidRPr="00D63134">
        <w:rPr>
          <w:rFonts w:ascii="宋体" w:eastAsia="宋体" w:hAnsi="宋体" w:hint="eastAsia"/>
          <w:b/>
          <w:sz w:val="24"/>
          <w:szCs w:val="24"/>
        </w:rPr>
        <w:t>第二讲</w:t>
      </w:r>
      <w:r w:rsidRPr="00D63134">
        <w:rPr>
          <w:rFonts w:ascii="宋体" w:eastAsia="宋体" w:hAnsi="宋体"/>
          <w:b/>
          <w:sz w:val="24"/>
          <w:szCs w:val="24"/>
        </w:rPr>
        <w:t xml:space="preserve">   消化性溃疡</w:t>
      </w:r>
      <w:r w:rsidRPr="00D63134">
        <w:rPr>
          <w:rFonts w:ascii="宋体" w:eastAsia="宋体" w:hAnsi="宋体" w:hint="eastAsia"/>
          <w:b/>
          <w:sz w:val="24"/>
          <w:szCs w:val="24"/>
        </w:rPr>
        <w:t>（1学时）</w:t>
      </w:r>
    </w:p>
    <w:p w:rsidR="00A051A7" w:rsidRPr="00D63134" w:rsidRDefault="00A051A7">
      <w:pPr>
        <w:pStyle w:val="a4"/>
        <w:spacing w:line="360" w:lineRule="auto"/>
        <w:ind w:firstLineChars="200" w:firstLine="482"/>
        <w:rPr>
          <w:rFonts w:hAnsi="宋体" w:cs="宋体"/>
          <w:b/>
          <w:sz w:val="24"/>
          <w:szCs w:val="24"/>
        </w:rPr>
      </w:pPr>
      <w:r w:rsidRPr="00D63134">
        <w:rPr>
          <w:rFonts w:hAnsi="宋体"/>
          <w:b/>
          <w:sz w:val="24"/>
          <w:szCs w:val="24"/>
        </w:rPr>
        <w:t>目的要求</w:t>
      </w:r>
      <w:r w:rsidRPr="00D63134">
        <w:rPr>
          <w:rFonts w:hAnsi="宋体" w:hint="eastAsia"/>
          <w:b/>
          <w:sz w:val="24"/>
          <w:szCs w:val="24"/>
        </w:rPr>
        <w:t>：</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w:t>
      </w:r>
      <w:r w:rsidRPr="00D63134">
        <w:rPr>
          <w:sz w:val="24"/>
          <w:szCs w:val="24"/>
        </w:rPr>
        <w:t>掌握</w:t>
      </w:r>
      <w:r w:rsidRPr="00D63134">
        <w:rPr>
          <w:rFonts w:hint="eastAsia"/>
          <w:sz w:val="24"/>
          <w:szCs w:val="24"/>
        </w:rPr>
        <w:t>消化性溃疡</w:t>
      </w:r>
      <w:r w:rsidRPr="00D63134">
        <w:rPr>
          <w:sz w:val="24"/>
          <w:szCs w:val="24"/>
        </w:rPr>
        <w:t>的临床表现、诊断和鉴别诊断</w:t>
      </w:r>
      <w:r w:rsidRPr="00D63134">
        <w:rPr>
          <w:rFonts w:hint="eastAsia"/>
          <w:sz w:val="24"/>
          <w:szCs w:val="24"/>
        </w:rPr>
        <w:t>、</w:t>
      </w:r>
      <w:r w:rsidRPr="00D63134">
        <w:rPr>
          <w:sz w:val="24"/>
          <w:szCs w:val="24"/>
        </w:rPr>
        <w:t>治疗原则</w:t>
      </w:r>
      <w:r w:rsidRPr="00D63134">
        <w:rPr>
          <w:rFonts w:hint="eastAsia"/>
          <w:sz w:val="24"/>
          <w:szCs w:val="24"/>
        </w:rPr>
        <w:t>；</w:t>
      </w:r>
    </w:p>
    <w:p w:rsidR="00A051A7" w:rsidRPr="00D63134" w:rsidRDefault="00A051A7">
      <w:pPr>
        <w:pStyle w:val="style42"/>
        <w:spacing w:before="0" w:beforeAutospacing="0" w:after="0" w:afterAutospacing="0" w:line="400" w:lineRule="atLeast"/>
        <w:ind w:firstLineChars="250" w:firstLine="600"/>
        <w:jc w:val="both"/>
        <w:rPr>
          <w:rFonts w:cs="宋体"/>
          <w:b/>
          <w:sz w:val="24"/>
          <w:szCs w:val="24"/>
        </w:rPr>
      </w:pPr>
      <w:r w:rsidRPr="00D63134">
        <w:rPr>
          <w:rFonts w:hint="eastAsia"/>
          <w:sz w:val="24"/>
          <w:szCs w:val="24"/>
        </w:rPr>
        <w:t>二、</w:t>
      </w:r>
      <w:r w:rsidRPr="00D63134">
        <w:rPr>
          <w:sz w:val="24"/>
          <w:szCs w:val="24"/>
        </w:rPr>
        <w:t>了解</w:t>
      </w:r>
      <w:r w:rsidRPr="00D63134">
        <w:rPr>
          <w:rFonts w:hint="eastAsia"/>
          <w:sz w:val="24"/>
          <w:szCs w:val="24"/>
        </w:rPr>
        <w:t>消化性溃疡</w:t>
      </w:r>
      <w:r w:rsidRPr="00D63134">
        <w:rPr>
          <w:sz w:val="24"/>
          <w:szCs w:val="24"/>
        </w:rPr>
        <w:t>的病因</w:t>
      </w:r>
      <w:r w:rsidRPr="00D63134">
        <w:rPr>
          <w:rFonts w:hint="eastAsia"/>
          <w:sz w:val="24"/>
          <w:szCs w:val="24"/>
        </w:rPr>
        <w:t>、</w:t>
      </w:r>
      <w:r w:rsidRPr="00D63134">
        <w:rPr>
          <w:sz w:val="24"/>
          <w:szCs w:val="24"/>
        </w:rPr>
        <w:t>发病机理</w:t>
      </w:r>
      <w:r w:rsidRPr="00D63134">
        <w:rPr>
          <w:rFonts w:hint="eastAsia"/>
          <w:sz w:val="24"/>
          <w:szCs w:val="24"/>
        </w:rPr>
        <w:t>和典型</w:t>
      </w:r>
      <w:r w:rsidRPr="00D63134">
        <w:rPr>
          <w:sz w:val="24"/>
          <w:szCs w:val="24"/>
        </w:rPr>
        <w:t>胃镜表现。</w:t>
      </w:r>
    </w:p>
    <w:p w:rsidR="00A051A7" w:rsidRPr="00D63134" w:rsidRDefault="00A051A7">
      <w:pPr>
        <w:pStyle w:val="a4"/>
        <w:spacing w:line="360" w:lineRule="auto"/>
        <w:ind w:firstLineChars="200" w:firstLine="482"/>
        <w:rPr>
          <w:rFonts w:hAnsi="宋体" w:cs="宋体"/>
          <w:b/>
          <w:sz w:val="24"/>
          <w:szCs w:val="24"/>
        </w:rPr>
      </w:pPr>
      <w:r w:rsidRPr="00D63134">
        <w:rPr>
          <w:rFonts w:hAnsi="宋体"/>
          <w:b/>
          <w:sz w:val="24"/>
          <w:szCs w:val="24"/>
        </w:rPr>
        <w:t>教学内容</w:t>
      </w:r>
      <w:r w:rsidRPr="00D63134">
        <w:rPr>
          <w:rFonts w:hAnsi="宋体" w:hint="eastAsia"/>
          <w:b/>
          <w:sz w:val="24"/>
          <w:szCs w:val="24"/>
        </w:rPr>
        <w:t>：</w:t>
      </w:r>
    </w:p>
    <w:p w:rsidR="00A051A7" w:rsidRPr="00D63134" w:rsidRDefault="00A051A7" w:rsidP="000D7118">
      <w:pPr>
        <w:spacing w:line="360" w:lineRule="auto"/>
        <w:ind w:firstLineChars="250" w:firstLine="600"/>
        <w:rPr>
          <w:rFonts w:ascii="宋体" w:eastAsia="宋体" w:hAnsi="宋体"/>
          <w:sz w:val="24"/>
          <w:szCs w:val="24"/>
        </w:rPr>
      </w:pPr>
      <w:r w:rsidRPr="00D63134">
        <w:rPr>
          <w:rFonts w:ascii="宋体" w:eastAsia="宋体" w:hAnsi="宋体"/>
          <w:sz w:val="24"/>
          <w:szCs w:val="24"/>
        </w:rPr>
        <w:t>一</w:t>
      </w:r>
      <w:r w:rsidRPr="00D63134">
        <w:rPr>
          <w:rFonts w:ascii="宋体" w:eastAsia="宋体" w:hAnsi="宋体" w:hint="eastAsia"/>
          <w:sz w:val="24"/>
          <w:szCs w:val="24"/>
        </w:rPr>
        <w:t>、消化性溃疡</w:t>
      </w:r>
      <w:r w:rsidRPr="00D63134">
        <w:rPr>
          <w:rFonts w:ascii="宋体" w:eastAsia="宋体" w:hAnsi="宋体"/>
          <w:sz w:val="24"/>
          <w:szCs w:val="24"/>
        </w:rPr>
        <w:t>发病情况</w:t>
      </w:r>
      <w:r w:rsidRPr="00D63134">
        <w:rPr>
          <w:rFonts w:ascii="宋体" w:eastAsia="宋体" w:hAnsi="宋体" w:hint="eastAsia"/>
          <w:sz w:val="24"/>
          <w:szCs w:val="24"/>
        </w:rPr>
        <w:t>、</w:t>
      </w:r>
      <w:r w:rsidRPr="00D63134">
        <w:rPr>
          <w:rFonts w:ascii="宋体" w:eastAsia="宋体" w:hAnsi="宋体"/>
          <w:sz w:val="24"/>
          <w:szCs w:val="24"/>
        </w:rPr>
        <w:t>病因和发病机理</w:t>
      </w:r>
      <w:r w:rsidRPr="00D63134">
        <w:rPr>
          <w:rFonts w:ascii="宋体" w:eastAsia="宋体" w:hAnsi="宋体" w:hint="eastAsia"/>
          <w:sz w:val="24"/>
          <w:szCs w:val="24"/>
        </w:rPr>
        <w:t>、</w:t>
      </w:r>
      <w:r w:rsidRPr="00D63134">
        <w:rPr>
          <w:rFonts w:ascii="宋体" w:eastAsia="宋体" w:hAnsi="宋体"/>
          <w:sz w:val="24"/>
          <w:szCs w:val="24"/>
        </w:rPr>
        <w:t>病理</w:t>
      </w:r>
      <w:r w:rsidRPr="00D63134">
        <w:rPr>
          <w:rFonts w:ascii="宋体" w:eastAsia="宋体" w:hAnsi="宋体" w:hint="eastAsia"/>
          <w:sz w:val="24"/>
          <w:szCs w:val="24"/>
        </w:rPr>
        <w:t>、</w:t>
      </w:r>
      <w:r w:rsidRPr="00D63134">
        <w:rPr>
          <w:rFonts w:ascii="宋体" w:eastAsia="宋体" w:hAnsi="宋体"/>
          <w:sz w:val="24"/>
          <w:szCs w:val="24"/>
        </w:rPr>
        <w:t>临床表现。</w:t>
      </w:r>
      <w:r w:rsidRPr="00D63134">
        <w:rPr>
          <w:rFonts w:ascii="宋体" w:eastAsia="宋体" w:hAnsi="宋体" w:hint="eastAsia"/>
          <w:sz w:val="24"/>
          <w:szCs w:val="24"/>
        </w:rPr>
        <w:t>介绍</w:t>
      </w:r>
      <w:r w:rsidRPr="00D63134">
        <w:rPr>
          <w:rFonts w:ascii="宋体" w:eastAsia="宋体" w:hAnsi="宋体"/>
          <w:sz w:val="24"/>
          <w:szCs w:val="24"/>
        </w:rPr>
        <w:t>特殊类型的溃疡：球后溃疡、幽门管溃疡、复合溃疡、老年人溃疡</w:t>
      </w:r>
      <w:r w:rsidRPr="00D63134">
        <w:rPr>
          <w:rFonts w:ascii="宋体" w:eastAsia="宋体" w:hAnsi="宋体" w:hint="eastAsia"/>
          <w:sz w:val="24"/>
          <w:szCs w:val="24"/>
        </w:rPr>
        <w:t>。</w:t>
      </w:r>
    </w:p>
    <w:p w:rsidR="00A051A7" w:rsidRPr="00D63134" w:rsidRDefault="00A051A7" w:rsidP="000D7118">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二、消化性溃疡</w:t>
      </w:r>
      <w:r w:rsidRPr="00D63134">
        <w:rPr>
          <w:rFonts w:ascii="宋体" w:eastAsia="宋体" w:hAnsi="宋体"/>
          <w:sz w:val="24"/>
          <w:szCs w:val="24"/>
        </w:rPr>
        <w:t>实验室及辅助检查</w:t>
      </w:r>
      <w:r w:rsidRPr="00D63134">
        <w:rPr>
          <w:rFonts w:ascii="宋体" w:eastAsia="宋体" w:hAnsi="宋体" w:hint="eastAsia"/>
          <w:sz w:val="24"/>
          <w:szCs w:val="24"/>
        </w:rPr>
        <w:t>：</w:t>
      </w:r>
      <w:r w:rsidRPr="00D63134">
        <w:rPr>
          <w:rFonts w:ascii="宋体" w:eastAsia="宋体" w:hAnsi="宋体"/>
          <w:sz w:val="24"/>
          <w:szCs w:val="24"/>
        </w:rPr>
        <w:t>HP检测</w:t>
      </w:r>
      <w:r w:rsidRPr="00D63134">
        <w:rPr>
          <w:rFonts w:ascii="宋体" w:eastAsia="宋体" w:hAnsi="宋体" w:hint="eastAsia"/>
          <w:sz w:val="24"/>
          <w:szCs w:val="24"/>
        </w:rPr>
        <w:t>、</w:t>
      </w:r>
      <w:r w:rsidRPr="00D63134">
        <w:rPr>
          <w:rFonts w:ascii="宋体" w:eastAsia="宋体" w:hAnsi="宋体"/>
          <w:sz w:val="24"/>
          <w:szCs w:val="24"/>
        </w:rPr>
        <w:t>胃泌素测定、胃液分析、大</w:t>
      </w:r>
      <w:r w:rsidRPr="00D63134">
        <w:rPr>
          <w:rFonts w:ascii="宋体" w:eastAsia="宋体" w:hAnsi="宋体"/>
          <w:sz w:val="24"/>
          <w:szCs w:val="24"/>
        </w:rPr>
        <w:lastRenderedPageBreak/>
        <w:t>便潜血</w:t>
      </w:r>
      <w:r w:rsidRPr="00D63134">
        <w:rPr>
          <w:rFonts w:ascii="宋体" w:eastAsia="宋体" w:hAnsi="宋体" w:hint="eastAsia"/>
          <w:sz w:val="24"/>
          <w:szCs w:val="24"/>
        </w:rPr>
        <w:t>、</w:t>
      </w:r>
      <w:r w:rsidRPr="00D63134">
        <w:rPr>
          <w:rFonts w:ascii="宋体" w:eastAsia="宋体" w:hAnsi="宋体"/>
          <w:sz w:val="24"/>
          <w:szCs w:val="24"/>
        </w:rPr>
        <w:t>胃镜检查</w:t>
      </w:r>
      <w:r w:rsidRPr="00D63134">
        <w:rPr>
          <w:rFonts w:ascii="宋体" w:eastAsia="宋体" w:hAnsi="宋体" w:hint="eastAsia"/>
          <w:sz w:val="24"/>
          <w:szCs w:val="24"/>
        </w:rPr>
        <w:t>、</w:t>
      </w:r>
      <w:r w:rsidRPr="00D63134">
        <w:rPr>
          <w:rFonts w:ascii="宋体" w:eastAsia="宋体" w:hAnsi="宋体"/>
          <w:sz w:val="24"/>
          <w:szCs w:val="24"/>
        </w:rPr>
        <w:t>X线钡餐检查</w:t>
      </w:r>
      <w:r w:rsidRPr="00D63134">
        <w:rPr>
          <w:rFonts w:ascii="宋体" w:eastAsia="宋体" w:hAnsi="宋体" w:hint="eastAsia"/>
          <w:sz w:val="24"/>
          <w:szCs w:val="24"/>
        </w:rPr>
        <w:t>。</w:t>
      </w:r>
      <w:r w:rsidRPr="00D63134">
        <w:rPr>
          <w:rFonts w:ascii="宋体" w:eastAsia="宋体" w:hAnsi="宋体"/>
          <w:sz w:val="24"/>
          <w:szCs w:val="24"/>
        </w:rPr>
        <w:t>X线钡餐检查、胃镜检查和胃粘膜活检</w:t>
      </w:r>
      <w:r w:rsidRPr="00D63134">
        <w:rPr>
          <w:rFonts w:ascii="宋体" w:eastAsia="宋体" w:hAnsi="宋体" w:hint="eastAsia"/>
          <w:sz w:val="24"/>
          <w:szCs w:val="24"/>
        </w:rPr>
        <w:t>。</w:t>
      </w:r>
    </w:p>
    <w:p w:rsidR="00A051A7" w:rsidRPr="00D63134" w:rsidRDefault="00A051A7" w:rsidP="000D7118">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三、消化性溃疡</w:t>
      </w:r>
      <w:r w:rsidRPr="00D63134">
        <w:rPr>
          <w:rFonts w:ascii="宋体" w:eastAsia="宋体" w:hAnsi="宋体"/>
          <w:sz w:val="24"/>
          <w:szCs w:val="24"/>
        </w:rPr>
        <w:t>鉴别诊断</w:t>
      </w:r>
      <w:r w:rsidRPr="00D63134">
        <w:rPr>
          <w:rFonts w:ascii="宋体" w:eastAsia="宋体" w:hAnsi="宋体" w:hint="eastAsia"/>
          <w:sz w:val="24"/>
          <w:szCs w:val="24"/>
        </w:rPr>
        <w:t>强调</w:t>
      </w:r>
      <w:r w:rsidRPr="00D63134">
        <w:rPr>
          <w:rFonts w:ascii="宋体" w:eastAsia="宋体" w:hAnsi="宋体"/>
          <w:sz w:val="24"/>
          <w:szCs w:val="24"/>
        </w:rPr>
        <w:t>与胃癌</w:t>
      </w:r>
      <w:r w:rsidRPr="00D63134">
        <w:rPr>
          <w:rFonts w:ascii="宋体" w:eastAsia="宋体" w:hAnsi="宋体" w:hint="eastAsia"/>
          <w:sz w:val="24"/>
          <w:szCs w:val="24"/>
        </w:rPr>
        <w:t>、</w:t>
      </w:r>
      <w:r w:rsidRPr="00D63134">
        <w:rPr>
          <w:rFonts w:ascii="宋体" w:eastAsia="宋体" w:hAnsi="宋体"/>
          <w:sz w:val="24"/>
          <w:szCs w:val="24"/>
        </w:rPr>
        <w:t>功能性消化不良、慢性胃炎、十二指肠炎的鉴别。并发症</w:t>
      </w:r>
      <w:r w:rsidRPr="00D63134">
        <w:rPr>
          <w:rFonts w:ascii="宋体" w:eastAsia="宋体" w:hAnsi="宋体" w:hint="eastAsia"/>
          <w:sz w:val="24"/>
          <w:szCs w:val="24"/>
        </w:rPr>
        <w:t>上消化道</w:t>
      </w:r>
      <w:r w:rsidRPr="00D63134">
        <w:rPr>
          <w:rFonts w:ascii="宋体" w:eastAsia="宋体" w:hAnsi="宋体"/>
          <w:sz w:val="24"/>
          <w:szCs w:val="24"/>
        </w:rPr>
        <w:t>大量出血</w:t>
      </w:r>
      <w:r w:rsidRPr="00D63134">
        <w:rPr>
          <w:rFonts w:ascii="宋体" w:eastAsia="宋体" w:hAnsi="宋体" w:hint="eastAsia"/>
          <w:sz w:val="24"/>
          <w:szCs w:val="24"/>
        </w:rPr>
        <w:t>识别</w:t>
      </w:r>
      <w:r w:rsidRPr="00D63134">
        <w:rPr>
          <w:rFonts w:ascii="宋体" w:eastAsia="宋体" w:hAnsi="宋体"/>
          <w:sz w:val="24"/>
          <w:szCs w:val="24"/>
        </w:rPr>
        <w:t>，简介穿孔、幽门梗阻、癌变。</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四、消化性溃疡</w:t>
      </w:r>
      <w:r w:rsidRPr="00D63134">
        <w:rPr>
          <w:rFonts w:ascii="宋体" w:eastAsia="宋体" w:hAnsi="宋体"/>
          <w:sz w:val="24"/>
          <w:szCs w:val="24"/>
        </w:rPr>
        <w:t>治疗目的和原则</w:t>
      </w:r>
      <w:r w:rsidRPr="00D63134">
        <w:rPr>
          <w:rFonts w:ascii="宋体" w:eastAsia="宋体" w:hAnsi="宋体" w:hint="eastAsia"/>
          <w:sz w:val="24"/>
          <w:szCs w:val="24"/>
        </w:rPr>
        <w:t>，</w:t>
      </w:r>
      <w:r w:rsidRPr="00D63134">
        <w:rPr>
          <w:rFonts w:ascii="宋体" w:eastAsia="宋体" w:hAnsi="宋体"/>
          <w:sz w:val="24"/>
          <w:szCs w:val="24"/>
        </w:rPr>
        <w:t>一般治疗</w:t>
      </w:r>
      <w:r w:rsidRPr="00D63134">
        <w:rPr>
          <w:rFonts w:ascii="宋体" w:eastAsia="宋体" w:hAnsi="宋体" w:hint="eastAsia"/>
          <w:sz w:val="24"/>
          <w:szCs w:val="24"/>
        </w:rPr>
        <w:t>、</w:t>
      </w:r>
      <w:r w:rsidRPr="00D63134">
        <w:rPr>
          <w:rFonts w:ascii="宋体" w:eastAsia="宋体" w:hAnsi="宋体"/>
          <w:sz w:val="24"/>
          <w:szCs w:val="24"/>
        </w:rPr>
        <w:t>药物治疗</w:t>
      </w:r>
      <w:r w:rsidRPr="00D63134">
        <w:rPr>
          <w:rFonts w:ascii="宋体" w:eastAsia="宋体" w:hAnsi="宋体" w:hint="eastAsia"/>
          <w:sz w:val="24"/>
          <w:szCs w:val="24"/>
        </w:rPr>
        <w:t>、</w:t>
      </w:r>
      <w:r w:rsidRPr="00D63134">
        <w:rPr>
          <w:rFonts w:ascii="宋体" w:eastAsia="宋体" w:hAnsi="宋体"/>
          <w:sz w:val="24"/>
          <w:szCs w:val="24"/>
        </w:rPr>
        <w:t>手术治疗的指征</w:t>
      </w:r>
      <w:r w:rsidRPr="00D63134">
        <w:rPr>
          <w:rFonts w:ascii="宋体" w:eastAsia="宋体" w:hAnsi="宋体" w:hint="eastAsia"/>
          <w:sz w:val="24"/>
          <w:szCs w:val="24"/>
        </w:rPr>
        <w:t>。</w:t>
      </w:r>
    </w:p>
    <w:p w:rsidR="00A051A7" w:rsidRPr="00D63134" w:rsidRDefault="00A051A7" w:rsidP="000D7118">
      <w:pPr>
        <w:spacing w:line="360" w:lineRule="auto"/>
        <w:ind w:firstLineChars="250" w:firstLine="600"/>
        <w:rPr>
          <w:rFonts w:ascii="宋体" w:eastAsia="宋体" w:hAnsi="宋体" w:cs="宋体"/>
          <w:b/>
          <w:sz w:val="24"/>
          <w:szCs w:val="24"/>
        </w:rPr>
      </w:pPr>
      <w:r w:rsidRPr="00D63134">
        <w:rPr>
          <w:rFonts w:ascii="宋体" w:eastAsia="宋体" w:hAnsi="宋体" w:hint="eastAsia"/>
          <w:sz w:val="24"/>
          <w:szCs w:val="24"/>
        </w:rPr>
        <w:t>五、消化性溃疡</w:t>
      </w:r>
      <w:r w:rsidRPr="00D63134">
        <w:rPr>
          <w:rFonts w:ascii="宋体" w:eastAsia="宋体" w:hAnsi="宋体"/>
          <w:sz w:val="24"/>
          <w:szCs w:val="24"/>
        </w:rPr>
        <w:t>预后</w:t>
      </w:r>
      <w:r w:rsidRPr="00D63134">
        <w:rPr>
          <w:rFonts w:ascii="宋体" w:eastAsia="宋体" w:hAnsi="宋体" w:hint="eastAsia"/>
          <w:sz w:val="24"/>
          <w:szCs w:val="24"/>
        </w:rPr>
        <w:t>，</w:t>
      </w:r>
      <w:r w:rsidRPr="00D63134">
        <w:rPr>
          <w:rFonts w:ascii="宋体" w:eastAsia="宋体" w:hAnsi="宋体"/>
          <w:sz w:val="24"/>
          <w:szCs w:val="24"/>
        </w:rPr>
        <w:t>复发率、病死率和死亡原因</w:t>
      </w:r>
      <w:r w:rsidRPr="00D63134">
        <w:rPr>
          <w:rFonts w:ascii="宋体" w:eastAsia="宋体" w:hAnsi="宋体" w:hint="eastAsia"/>
          <w:sz w:val="24"/>
          <w:szCs w:val="24"/>
        </w:rPr>
        <w:t>。</w:t>
      </w:r>
    </w:p>
    <w:p w:rsidR="00A051A7" w:rsidRPr="00D63134" w:rsidRDefault="00A051A7">
      <w:pPr>
        <w:pStyle w:val="a4"/>
        <w:spacing w:line="360" w:lineRule="auto"/>
        <w:ind w:firstLineChars="200" w:firstLine="482"/>
        <w:rPr>
          <w:rFonts w:hAnsi="宋体"/>
          <w:b/>
          <w:sz w:val="24"/>
          <w:szCs w:val="24"/>
        </w:rPr>
      </w:pPr>
      <w:r w:rsidRPr="00D63134">
        <w:rPr>
          <w:rFonts w:hAnsi="宋体"/>
          <w:b/>
          <w:sz w:val="24"/>
          <w:szCs w:val="24"/>
        </w:rPr>
        <w:t>重点</w:t>
      </w:r>
      <w:r w:rsidRPr="00D63134">
        <w:rPr>
          <w:rFonts w:hAnsi="宋体" w:hint="eastAsia"/>
          <w:b/>
          <w:sz w:val="24"/>
          <w:szCs w:val="24"/>
        </w:rPr>
        <w:t>、</w:t>
      </w:r>
      <w:r w:rsidRPr="00D63134">
        <w:rPr>
          <w:rFonts w:hAnsi="宋体"/>
          <w:b/>
          <w:sz w:val="24"/>
          <w:szCs w:val="24"/>
        </w:rPr>
        <w:t>难点</w:t>
      </w:r>
      <w:r w:rsidRPr="00D63134">
        <w:rPr>
          <w:rFonts w:hAnsi="宋体" w:hint="eastAsia"/>
          <w:b/>
          <w:sz w:val="24"/>
          <w:szCs w:val="24"/>
        </w:rPr>
        <w:t>：</w:t>
      </w:r>
    </w:p>
    <w:p w:rsidR="00A051A7" w:rsidRPr="00D63134" w:rsidRDefault="00A051A7">
      <w:pPr>
        <w:pStyle w:val="a4"/>
        <w:spacing w:line="360" w:lineRule="auto"/>
        <w:ind w:leftChars="200" w:left="1020" w:hangingChars="250" w:hanging="600"/>
        <w:rPr>
          <w:rFonts w:hAnsi="宋体"/>
          <w:sz w:val="24"/>
          <w:szCs w:val="24"/>
        </w:rPr>
      </w:pPr>
      <w:r w:rsidRPr="00D63134">
        <w:rPr>
          <w:rFonts w:hAnsi="宋体"/>
          <w:sz w:val="24"/>
          <w:szCs w:val="24"/>
        </w:rPr>
        <w:t>重点是本病的临床表现、治疗原则；难点是发病机理。</w:t>
      </w: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第三讲  腹泻（1学时）</w:t>
      </w:r>
    </w:p>
    <w:p w:rsidR="00A051A7" w:rsidRPr="00D63134" w:rsidRDefault="00A051A7">
      <w:pPr>
        <w:spacing w:line="360" w:lineRule="auto"/>
        <w:ind w:firstLineChars="200" w:firstLine="482"/>
        <w:rPr>
          <w:rFonts w:ascii="宋体" w:eastAsia="宋体" w:hAnsi="宋体" w:cs="宋体"/>
          <w:b/>
          <w:sz w:val="24"/>
          <w:szCs w:val="24"/>
        </w:rPr>
      </w:pPr>
      <w:r w:rsidRPr="00D63134">
        <w:rPr>
          <w:rFonts w:ascii="宋体" w:eastAsia="宋体" w:hAnsi="宋体" w:cs="宋体" w:hint="eastAsia"/>
          <w:b/>
          <w:sz w:val="24"/>
          <w:szCs w:val="24"/>
        </w:rPr>
        <w:t xml:space="preserve">目的要求：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一、掌握腹泻的临床表现、诊断及治疗原则；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 xml:space="preserve">二、熟悉感染和非感染性腹泻的预防原则；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三、了解结肠镜检、钡灌肠的适应征。</w:t>
      </w:r>
    </w:p>
    <w:p w:rsidR="00A051A7" w:rsidRPr="00D63134" w:rsidRDefault="00A051A7">
      <w:pPr>
        <w:spacing w:line="360" w:lineRule="auto"/>
        <w:ind w:firstLineChars="200" w:firstLine="482"/>
        <w:rPr>
          <w:rFonts w:ascii="宋体" w:eastAsia="宋体" w:hAnsi="宋体" w:cs="宋体"/>
          <w:b/>
          <w:sz w:val="24"/>
          <w:szCs w:val="24"/>
        </w:rPr>
      </w:pPr>
      <w:r w:rsidRPr="00D63134">
        <w:rPr>
          <w:rFonts w:ascii="宋体" w:eastAsia="宋体" w:hAnsi="宋体" w:cs="宋体" w:hint="eastAsia"/>
          <w:b/>
          <w:sz w:val="24"/>
          <w:szCs w:val="24"/>
        </w:rPr>
        <w:t>教学内容：</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一、腹泻的概念</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二、急、慢性腹泻的病因与发病机制、诊断与鉴别诊断、治疗原则及</w:t>
      </w:r>
      <w:proofErr w:type="gramStart"/>
      <w:r w:rsidRPr="00D63134">
        <w:rPr>
          <w:rFonts w:ascii="宋体" w:eastAsia="宋体" w:hAnsi="宋体" w:hint="eastAsia"/>
          <w:sz w:val="24"/>
          <w:szCs w:val="24"/>
        </w:rPr>
        <w:t>转诊指</w:t>
      </w:r>
      <w:proofErr w:type="gramEnd"/>
      <w:r w:rsidRPr="00D63134">
        <w:rPr>
          <w:rFonts w:ascii="宋体" w:eastAsia="宋体" w:hAnsi="宋体" w:hint="eastAsia"/>
          <w:sz w:val="24"/>
          <w:szCs w:val="24"/>
        </w:rPr>
        <w:t>征；肠道传染病处置措施及报告程序。</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三、腹泻的临床特点</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四、腹泻的诊断与鉴别诊断</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五、腹泻病人结肠镜检查、钡剂灌肠的适应症及禁忌症</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六、腹泻的治疗原则</w:t>
      </w:r>
    </w:p>
    <w:p w:rsidR="00A051A7" w:rsidRPr="00D63134" w:rsidRDefault="00A051A7">
      <w:pPr>
        <w:spacing w:line="360" w:lineRule="auto"/>
        <w:ind w:firstLineChars="200" w:firstLine="480"/>
        <w:rPr>
          <w:rFonts w:ascii="宋体" w:eastAsia="宋体" w:hAnsi="宋体" w:cs="宋体"/>
          <w:b/>
          <w:sz w:val="24"/>
          <w:szCs w:val="24"/>
        </w:rPr>
      </w:pPr>
      <w:r w:rsidRPr="00D63134">
        <w:rPr>
          <w:rFonts w:ascii="宋体" w:eastAsia="宋体" w:hAnsi="宋体" w:hint="eastAsia"/>
          <w:sz w:val="24"/>
          <w:szCs w:val="24"/>
        </w:rPr>
        <w:t>七、感染和非感染性肠道疾病的预防原则</w:t>
      </w:r>
    </w:p>
    <w:p w:rsidR="00A051A7" w:rsidRPr="00D63134" w:rsidRDefault="00A051A7">
      <w:pPr>
        <w:spacing w:line="360" w:lineRule="auto"/>
        <w:ind w:firstLineChars="200" w:firstLine="482"/>
        <w:rPr>
          <w:rFonts w:ascii="宋体" w:eastAsia="宋体" w:hAnsi="宋体" w:cs="宋体"/>
          <w:b/>
          <w:sz w:val="24"/>
          <w:szCs w:val="24"/>
        </w:rPr>
      </w:pPr>
      <w:r w:rsidRPr="00D63134">
        <w:rPr>
          <w:rFonts w:ascii="宋体" w:eastAsia="宋体" w:hAnsi="宋体" w:cs="宋体" w:hint="eastAsia"/>
          <w:b/>
          <w:sz w:val="24"/>
          <w:szCs w:val="24"/>
        </w:rPr>
        <w:t xml:space="preserve">重点、难点：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 xml:space="preserve">一、重点：腹泻的临床特点、治疗原则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二、难点：腹泻的鉴别诊断</w:t>
      </w:r>
    </w:p>
    <w:p w:rsidR="00A051A7" w:rsidRPr="00D63134" w:rsidRDefault="00A051A7">
      <w:pPr>
        <w:spacing w:line="360" w:lineRule="auto"/>
        <w:rPr>
          <w:rFonts w:ascii="宋体" w:eastAsia="宋体" w:hAnsi="宋体" w:cs="宋体"/>
          <w:b/>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第三章  运动系统疾病</w:t>
      </w: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第一讲  颈椎病（1学时）</w:t>
      </w:r>
    </w:p>
    <w:p w:rsidR="00A051A7" w:rsidRPr="00D63134" w:rsidRDefault="00A051A7">
      <w:pPr>
        <w:spacing w:line="360" w:lineRule="auto"/>
        <w:ind w:firstLineChars="200" w:firstLine="482"/>
        <w:rPr>
          <w:rFonts w:ascii="宋体" w:eastAsia="宋体" w:hAnsi="宋体" w:cs="宋体"/>
          <w:b/>
          <w:sz w:val="24"/>
          <w:szCs w:val="24"/>
        </w:rPr>
      </w:pPr>
      <w:r w:rsidRPr="00D63134">
        <w:rPr>
          <w:rFonts w:ascii="宋体" w:eastAsia="宋体" w:hAnsi="宋体" w:cs="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一、掌握颈椎病的临床表现、分型、鉴别诊断及治疗原则；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二、熟悉颈椎病的常见病因、发病机理。</w:t>
      </w:r>
    </w:p>
    <w:p w:rsidR="00A051A7" w:rsidRPr="00D63134" w:rsidRDefault="00A051A7">
      <w:pPr>
        <w:spacing w:line="360" w:lineRule="auto"/>
        <w:ind w:firstLineChars="196" w:firstLine="472"/>
        <w:rPr>
          <w:rFonts w:ascii="宋体" w:eastAsia="宋体" w:hAnsi="宋体" w:cs="宋体"/>
          <w:b/>
          <w:sz w:val="24"/>
          <w:szCs w:val="24"/>
        </w:rPr>
      </w:pPr>
      <w:r w:rsidRPr="00D63134">
        <w:rPr>
          <w:rFonts w:ascii="宋体" w:eastAsia="宋体" w:hAnsi="宋体" w:cs="宋体" w:hint="eastAsia"/>
          <w:b/>
          <w:sz w:val="24"/>
          <w:szCs w:val="24"/>
        </w:rPr>
        <w:t>教学内容：</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lastRenderedPageBreak/>
        <w:t>一、颈椎病定义、病因及临床表现</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二、颈椎病的分型及各分型的临床表现及鉴别诊断</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三、颈椎病的治疗原则及预后</w:t>
      </w:r>
    </w:p>
    <w:p w:rsidR="00A051A7" w:rsidRPr="00D63134" w:rsidRDefault="00A051A7">
      <w:pPr>
        <w:spacing w:line="360" w:lineRule="auto"/>
        <w:ind w:left="540"/>
        <w:rPr>
          <w:rFonts w:ascii="宋体" w:eastAsia="宋体" w:hAnsi="宋体" w:cs="宋体"/>
          <w:b/>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第二讲  腰椎间盘突出及下腰痛（2学时）</w:t>
      </w:r>
    </w:p>
    <w:p w:rsidR="00A051A7" w:rsidRPr="00D63134" w:rsidRDefault="00A051A7">
      <w:pPr>
        <w:spacing w:line="360" w:lineRule="auto"/>
        <w:ind w:firstLineChars="196" w:firstLine="472"/>
        <w:rPr>
          <w:rFonts w:ascii="宋体" w:eastAsia="宋体" w:hAnsi="宋体" w:cs="宋体"/>
          <w:b/>
          <w:sz w:val="24"/>
          <w:szCs w:val="24"/>
        </w:rPr>
      </w:pPr>
      <w:r w:rsidRPr="00D63134">
        <w:rPr>
          <w:rFonts w:ascii="宋体" w:eastAsia="宋体" w:hAnsi="宋体" w:cs="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一、掌握腰椎间盘突出症的临床表现、诊断、鉴别诊断及治疗原则；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二、熟悉腰椎间盘突出症的病因及发病机理；</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三、了解下腰痛的病因、临床表现及治疗原则。</w:t>
      </w:r>
    </w:p>
    <w:p w:rsidR="00A051A7" w:rsidRPr="00D63134" w:rsidRDefault="00A051A7">
      <w:pPr>
        <w:spacing w:line="360" w:lineRule="auto"/>
        <w:ind w:firstLineChars="196" w:firstLine="472"/>
        <w:rPr>
          <w:rFonts w:ascii="宋体" w:eastAsia="宋体" w:hAnsi="宋体" w:cs="宋体"/>
          <w:b/>
          <w:sz w:val="24"/>
          <w:szCs w:val="24"/>
        </w:rPr>
      </w:pPr>
      <w:r w:rsidRPr="00D63134">
        <w:rPr>
          <w:rFonts w:ascii="宋体" w:eastAsia="宋体" w:hAnsi="宋体" w:cs="宋体" w:hint="eastAsia"/>
          <w:b/>
          <w:sz w:val="24"/>
          <w:szCs w:val="24"/>
        </w:rPr>
        <w:t>教学内容：</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一、常见下腰痛的病因及分类、疼痛性质及压痛点</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二、腰椎间盘突出症的病因、分型及病理、临床表现及特殊检查</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三、腰椎间盘突出症的诊断、鉴别诊断、治疗原则</w:t>
      </w:r>
    </w:p>
    <w:p w:rsidR="00A051A7" w:rsidRPr="00D63134" w:rsidRDefault="00A051A7">
      <w:pPr>
        <w:spacing w:line="360" w:lineRule="auto"/>
        <w:rPr>
          <w:rFonts w:ascii="宋体" w:eastAsia="宋体" w:hAnsi="宋体" w:cs="宋体"/>
          <w:b/>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第三讲  膝关节骨性关节炎（1学时）</w:t>
      </w:r>
    </w:p>
    <w:p w:rsidR="00A051A7" w:rsidRPr="00D63134" w:rsidRDefault="00A051A7">
      <w:pPr>
        <w:spacing w:line="360" w:lineRule="auto"/>
        <w:ind w:firstLineChars="196" w:firstLine="472"/>
        <w:rPr>
          <w:rFonts w:ascii="宋体" w:eastAsia="宋体" w:hAnsi="宋体" w:cs="宋体"/>
          <w:b/>
          <w:sz w:val="24"/>
          <w:szCs w:val="24"/>
        </w:rPr>
      </w:pPr>
      <w:r w:rsidRPr="00D63134">
        <w:rPr>
          <w:rFonts w:ascii="宋体" w:eastAsia="宋体" w:hAnsi="宋体" w:cs="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一、掌握膝关节骨关节炎的临床表现及治疗原则；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二、熟悉骨关节炎的病因、病理变化及鉴别诊断。</w:t>
      </w:r>
    </w:p>
    <w:p w:rsidR="00A051A7" w:rsidRPr="00D63134" w:rsidRDefault="00A051A7">
      <w:pPr>
        <w:spacing w:line="360" w:lineRule="auto"/>
        <w:ind w:firstLineChars="196" w:firstLine="472"/>
        <w:rPr>
          <w:rFonts w:ascii="宋体" w:eastAsia="宋体" w:hAnsi="宋体" w:cs="宋体"/>
          <w:b/>
          <w:sz w:val="24"/>
          <w:szCs w:val="24"/>
        </w:rPr>
      </w:pPr>
      <w:r w:rsidRPr="00D63134">
        <w:rPr>
          <w:rFonts w:ascii="宋体" w:eastAsia="宋体" w:hAnsi="宋体" w:cs="宋体" w:hint="eastAsia"/>
          <w:b/>
          <w:sz w:val="24"/>
          <w:szCs w:val="24"/>
        </w:rPr>
        <w:t>教学内容：</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一、骨性关节炎的定义、病因及病理改变</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二、膝关节骨性关节炎的临床表现、诊断、鉴别诊断</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三、膝关节骨性关节炎的治疗原则及预后情况</w:t>
      </w:r>
    </w:p>
    <w:p w:rsidR="00A051A7" w:rsidRPr="00D63134" w:rsidRDefault="00A051A7">
      <w:pPr>
        <w:spacing w:line="360" w:lineRule="auto"/>
        <w:rPr>
          <w:rFonts w:ascii="宋体" w:eastAsia="宋体" w:hAnsi="宋体" w:cs="宋体"/>
          <w:b/>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第四章  呼吸系统症状（共6学时）</w:t>
      </w:r>
    </w:p>
    <w:p w:rsidR="00A051A7" w:rsidRPr="00D63134" w:rsidRDefault="00A051A7">
      <w:pPr>
        <w:tabs>
          <w:tab w:val="left" w:pos="3686"/>
        </w:tabs>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第一讲  肺 炎（2学时）</w:t>
      </w:r>
    </w:p>
    <w:p w:rsidR="00A051A7" w:rsidRPr="00D63134" w:rsidRDefault="00A051A7">
      <w:pPr>
        <w:spacing w:line="360" w:lineRule="auto"/>
        <w:ind w:firstLineChars="196" w:firstLine="472"/>
        <w:rPr>
          <w:rFonts w:ascii="宋体" w:eastAsia="宋体" w:hAnsi="宋体" w:cs="宋体"/>
          <w:b/>
          <w:sz w:val="24"/>
          <w:szCs w:val="24"/>
        </w:rPr>
      </w:pPr>
      <w:r w:rsidRPr="00D63134">
        <w:rPr>
          <w:rFonts w:ascii="宋体" w:eastAsia="宋体" w:hAnsi="宋体" w:cs="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一、掌握社区获得性肺炎及医院获得性肺炎分类；</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二、熟悉肺炎球菌肺炎及其它常见病菌所致肺炎的病理及临床表现；</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三、了解重症肺炎诊断标准、各类肺炎的治疗原则。</w:t>
      </w:r>
    </w:p>
    <w:p w:rsidR="00A051A7" w:rsidRPr="00D63134" w:rsidRDefault="00A051A7">
      <w:pPr>
        <w:spacing w:line="360" w:lineRule="auto"/>
        <w:ind w:firstLineChars="196" w:firstLine="472"/>
        <w:rPr>
          <w:rFonts w:ascii="宋体" w:eastAsia="宋体" w:hAnsi="宋体" w:cs="宋体"/>
          <w:b/>
          <w:sz w:val="24"/>
          <w:szCs w:val="24"/>
        </w:rPr>
      </w:pPr>
      <w:r w:rsidRPr="00D63134">
        <w:rPr>
          <w:rFonts w:ascii="宋体" w:eastAsia="宋体" w:hAnsi="宋体" w:cs="宋体" w:hint="eastAsia"/>
          <w:b/>
          <w:sz w:val="24"/>
          <w:szCs w:val="24"/>
        </w:rPr>
        <w:t>教学内容：</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一、社区获得性肺炎及医院获得性肺炎</w:t>
      </w:r>
    </w:p>
    <w:p w:rsidR="00A051A7" w:rsidRPr="00D63134" w:rsidRDefault="00A051A7" w:rsidP="00A051A7">
      <w:pPr>
        <w:numPr>
          <w:ilvl w:val="0"/>
          <w:numId w:val="12"/>
        </w:numPr>
        <w:spacing w:line="360" w:lineRule="auto"/>
        <w:rPr>
          <w:rFonts w:ascii="宋体" w:eastAsia="宋体" w:hAnsi="宋体"/>
          <w:sz w:val="24"/>
          <w:szCs w:val="24"/>
        </w:rPr>
      </w:pPr>
      <w:r w:rsidRPr="00D63134">
        <w:rPr>
          <w:rFonts w:ascii="宋体" w:eastAsia="宋体" w:hAnsi="宋体" w:hint="eastAsia"/>
          <w:sz w:val="24"/>
          <w:szCs w:val="24"/>
        </w:rPr>
        <w:lastRenderedPageBreak/>
        <w:t>肺炎分类</w:t>
      </w:r>
    </w:p>
    <w:p w:rsidR="00A051A7" w:rsidRPr="00D63134" w:rsidRDefault="00A051A7" w:rsidP="00A051A7">
      <w:pPr>
        <w:numPr>
          <w:ilvl w:val="0"/>
          <w:numId w:val="12"/>
        </w:numPr>
        <w:spacing w:line="360" w:lineRule="auto"/>
        <w:rPr>
          <w:rFonts w:ascii="宋体" w:eastAsia="宋体" w:hAnsi="宋体"/>
          <w:sz w:val="24"/>
          <w:szCs w:val="24"/>
        </w:rPr>
      </w:pPr>
      <w:r w:rsidRPr="00D63134">
        <w:rPr>
          <w:rFonts w:ascii="宋体" w:eastAsia="宋体" w:hAnsi="宋体" w:hint="eastAsia"/>
          <w:sz w:val="24"/>
          <w:szCs w:val="24"/>
        </w:rPr>
        <w:t>肺炎的诊断标准</w:t>
      </w:r>
    </w:p>
    <w:p w:rsidR="00A051A7" w:rsidRPr="00D63134" w:rsidRDefault="00A051A7" w:rsidP="00A051A7">
      <w:pPr>
        <w:numPr>
          <w:ilvl w:val="0"/>
          <w:numId w:val="12"/>
        </w:numPr>
        <w:spacing w:line="360" w:lineRule="auto"/>
        <w:rPr>
          <w:rFonts w:ascii="宋体" w:eastAsia="宋体" w:hAnsi="宋体"/>
          <w:sz w:val="24"/>
          <w:szCs w:val="24"/>
        </w:rPr>
      </w:pPr>
      <w:r w:rsidRPr="00D63134">
        <w:rPr>
          <w:rFonts w:ascii="宋体" w:eastAsia="宋体" w:hAnsi="宋体" w:hint="eastAsia"/>
          <w:sz w:val="24"/>
          <w:szCs w:val="24"/>
        </w:rPr>
        <w:t>重症肺炎的诊断标准</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二、肺炎球菌肺炎</w:t>
      </w:r>
    </w:p>
    <w:p w:rsidR="00A051A7" w:rsidRPr="00D63134" w:rsidRDefault="00A051A7" w:rsidP="00A051A7">
      <w:pPr>
        <w:numPr>
          <w:ilvl w:val="0"/>
          <w:numId w:val="13"/>
        </w:numPr>
        <w:spacing w:line="360" w:lineRule="auto"/>
        <w:ind w:hanging="684"/>
        <w:rPr>
          <w:rFonts w:ascii="宋体" w:eastAsia="宋体" w:hAnsi="宋体"/>
          <w:sz w:val="24"/>
          <w:szCs w:val="24"/>
        </w:rPr>
      </w:pPr>
      <w:r w:rsidRPr="00D63134">
        <w:rPr>
          <w:rFonts w:ascii="宋体" w:eastAsia="宋体" w:hAnsi="宋体" w:hint="eastAsia"/>
          <w:sz w:val="24"/>
          <w:szCs w:val="24"/>
        </w:rPr>
        <w:t>病因、发病机理和病理</w:t>
      </w:r>
    </w:p>
    <w:p w:rsidR="00A051A7" w:rsidRPr="00D63134" w:rsidRDefault="00A051A7" w:rsidP="00A051A7">
      <w:pPr>
        <w:numPr>
          <w:ilvl w:val="0"/>
          <w:numId w:val="13"/>
        </w:numPr>
        <w:spacing w:line="360" w:lineRule="auto"/>
        <w:ind w:hanging="684"/>
        <w:rPr>
          <w:rFonts w:ascii="宋体" w:eastAsia="宋体" w:hAnsi="宋体"/>
          <w:sz w:val="24"/>
          <w:szCs w:val="24"/>
        </w:rPr>
      </w:pPr>
      <w:r w:rsidRPr="00D63134">
        <w:rPr>
          <w:rFonts w:ascii="宋体" w:eastAsia="宋体" w:hAnsi="宋体" w:hint="eastAsia"/>
          <w:sz w:val="24"/>
          <w:szCs w:val="24"/>
        </w:rPr>
        <w:t>临床表现、并发症、实验室检查、X线检查</w:t>
      </w:r>
    </w:p>
    <w:p w:rsidR="00A051A7" w:rsidRPr="00D63134" w:rsidRDefault="00A051A7" w:rsidP="00A051A7">
      <w:pPr>
        <w:numPr>
          <w:ilvl w:val="0"/>
          <w:numId w:val="13"/>
        </w:numPr>
        <w:spacing w:line="360" w:lineRule="auto"/>
        <w:ind w:hanging="684"/>
        <w:rPr>
          <w:rFonts w:ascii="宋体" w:eastAsia="宋体" w:hAnsi="宋体"/>
          <w:sz w:val="24"/>
          <w:szCs w:val="24"/>
        </w:rPr>
      </w:pPr>
      <w:r w:rsidRPr="00D63134">
        <w:rPr>
          <w:rFonts w:ascii="宋体" w:eastAsia="宋体" w:hAnsi="宋体" w:hint="eastAsia"/>
          <w:sz w:val="24"/>
          <w:szCs w:val="24"/>
        </w:rPr>
        <w:t>诊断和鉴别诊断：不典型病例应与干酪性肺炎，其它病菌引起的肺炎、急性肺脓肿、肺癌等鉴别</w:t>
      </w:r>
    </w:p>
    <w:p w:rsidR="00A051A7" w:rsidRPr="00D63134" w:rsidRDefault="00A051A7" w:rsidP="00A051A7">
      <w:pPr>
        <w:numPr>
          <w:ilvl w:val="0"/>
          <w:numId w:val="13"/>
        </w:numPr>
        <w:spacing w:line="360" w:lineRule="auto"/>
        <w:ind w:hanging="684"/>
        <w:rPr>
          <w:rFonts w:ascii="宋体" w:eastAsia="宋体" w:hAnsi="宋体"/>
          <w:sz w:val="24"/>
          <w:szCs w:val="24"/>
        </w:rPr>
      </w:pPr>
      <w:r w:rsidRPr="00D63134">
        <w:rPr>
          <w:rFonts w:ascii="宋体" w:eastAsia="宋体" w:hAnsi="宋体" w:hint="eastAsia"/>
          <w:sz w:val="24"/>
          <w:szCs w:val="24"/>
        </w:rPr>
        <w:t>治疗</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三、抗菌药物治疗：针对不同人群抗生素的选择不同</w:t>
      </w:r>
    </w:p>
    <w:p w:rsidR="00A051A7" w:rsidRPr="00D63134" w:rsidRDefault="00A051A7" w:rsidP="00A051A7">
      <w:pPr>
        <w:numPr>
          <w:ilvl w:val="0"/>
          <w:numId w:val="14"/>
        </w:numPr>
        <w:spacing w:line="360" w:lineRule="auto"/>
        <w:ind w:left="1080" w:hanging="540"/>
        <w:rPr>
          <w:rFonts w:ascii="宋体" w:eastAsia="宋体" w:hAnsi="宋体"/>
          <w:sz w:val="24"/>
          <w:szCs w:val="24"/>
        </w:rPr>
      </w:pPr>
      <w:r w:rsidRPr="00D63134">
        <w:rPr>
          <w:rFonts w:ascii="宋体" w:eastAsia="宋体" w:hAnsi="宋体" w:hint="eastAsia"/>
          <w:sz w:val="24"/>
          <w:szCs w:val="24"/>
        </w:rPr>
        <w:t>支持疗法</w:t>
      </w:r>
    </w:p>
    <w:p w:rsidR="00A051A7" w:rsidRPr="00D63134" w:rsidRDefault="00A051A7" w:rsidP="00A051A7">
      <w:pPr>
        <w:numPr>
          <w:ilvl w:val="0"/>
          <w:numId w:val="14"/>
        </w:numPr>
        <w:spacing w:line="360" w:lineRule="auto"/>
        <w:ind w:left="1080" w:hanging="540"/>
        <w:rPr>
          <w:rFonts w:ascii="宋体" w:eastAsia="宋体" w:hAnsi="宋体"/>
          <w:sz w:val="24"/>
          <w:szCs w:val="24"/>
        </w:rPr>
      </w:pPr>
      <w:r w:rsidRPr="00D63134">
        <w:rPr>
          <w:rFonts w:ascii="宋体" w:eastAsia="宋体" w:hAnsi="宋体" w:hint="eastAsia"/>
          <w:sz w:val="24"/>
          <w:szCs w:val="24"/>
        </w:rPr>
        <w:t>并发症的处理</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四、预防</w:t>
      </w:r>
    </w:p>
    <w:p w:rsidR="00A051A7" w:rsidRPr="00D63134" w:rsidRDefault="00A051A7" w:rsidP="003D0A52">
      <w:pPr>
        <w:spacing w:line="360" w:lineRule="auto"/>
        <w:ind w:firstLineChars="250" w:firstLine="600"/>
        <w:rPr>
          <w:rFonts w:ascii="宋体" w:eastAsia="宋体" w:hAnsi="宋体" w:cs="宋体"/>
          <w:b/>
          <w:sz w:val="24"/>
          <w:szCs w:val="24"/>
        </w:rPr>
      </w:pPr>
      <w:r w:rsidRPr="00D63134">
        <w:rPr>
          <w:rFonts w:ascii="宋体" w:eastAsia="宋体" w:hAnsi="宋体" w:hint="eastAsia"/>
          <w:sz w:val="24"/>
          <w:szCs w:val="24"/>
        </w:rPr>
        <w:t>五、其它肺炎：葡萄球菌肺炎、</w:t>
      </w:r>
      <w:proofErr w:type="gramStart"/>
      <w:r w:rsidRPr="00D63134">
        <w:rPr>
          <w:rFonts w:ascii="宋体" w:eastAsia="宋体" w:hAnsi="宋体" w:hint="eastAsia"/>
          <w:sz w:val="24"/>
          <w:szCs w:val="24"/>
        </w:rPr>
        <w:t>克雷白肺炎</w:t>
      </w:r>
      <w:proofErr w:type="gramEnd"/>
      <w:r w:rsidRPr="00D63134">
        <w:rPr>
          <w:rFonts w:ascii="宋体" w:eastAsia="宋体" w:hAnsi="宋体" w:hint="eastAsia"/>
          <w:sz w:val="24"/>
          <w:szCs w:val="24"/>
        </w:rPr>
        <w:t>、军团</w:t>
      </w:r>
      <w:proofErr w:type="gramStart"/>
      <w:r w:rsidRPr="00D63134">
        <w:rPr>
          <w:rFonts w:ascii="宋体" w:eastAsia="宋体" w:hAnsi="宋体" w:hint="eastAsia"/>
          <w:sz w:val="24"/>
          <w:szCs w:val="24"/>
        </w:rPr>
        <w:t>菌</w:t>
      </w:r>
      <w:proofErr w:type="gramEnd"/>
      <w:r w:rsidRPr="00D63134">
        <w:rPr>
          <w:rFonts w:ascii="宋体" w:eastAsia="宋体" w:hAnsi="宋体" w:hint="eastAsia"/>
          <w:sz w:val="24"/>
          <w:szCs w:val="24"/>
        </w:rPr>
        <w:t>肺炎、病毒性肺炎的临床特点</w:t>
      </w:r>
    </w:p>
    <w:p w:rsidR="00A051A7" w:rsidRPr="00D63134" w:rsidRDefault="00A051A7">
      <w:pPr>
        <w:pStyle w:val="a4"/>
        <w:spacing w:line="360" w:lineRule="auto"/>
        <w:ind w:firstLineChars="200" w:firstLine="482"/>
        <w:rPr>
          <w:rFonts w:hAnsi="宋体" w:cs="宋体"/>
          <w:b/>
          <w:sz w:val="24"/>
          <w:szCs w:val="24"/>
        </w:rPr>
      </w:pPr>
      <w:r w:rsidRPr="00D63134">
        <w:rPr>
          <w:rFonts w:hAnsi="宋体" w:cs="宋体" w:hint="eastAsia"/>
          <w:b/>
          <w:sz w:val="24"/>
          <w:szCs w:val="24"/>
        </w:rPr>
        <w:t>重点、难点：</w:t>
      </w:r>
    </w:p>
    <w:p w:rsidR="00A051A7" w:rsidRPr="00D63134" w:rsidRDefault="00A051A7">
      <w:pPr>
        <w:pStyle w:val="a4"/>
        <w:spacing w:line="360" w:lineRule="auto"/>
        <w:ind w:firstLineChars="200" w:firstLine="480"/>
        <w:rPr>
          <w:rFonts w:hAnsi="宋体" w:cs="宋体"/>
          <w:sz w:val="24"/>
          <w:szCs w:val="24"/>
        </w:rPr>
      </w:pPr>
      <w:r w:rsidRPr="00D63134">
        <w:rPr>
          <w:rFonts w:hAnsi="宋体" w:cs="宋体" w:hint="eastAsia"/>
          <w:sz w:val="24"/>
          <w:szCs w:val="24"/>
        </w:rPr>
        <w:t xml:space="preserve">各种肺炎的典型临床表现及治疗原则 </w:t>
      </w:r>
    </w:p>
    <w:p w:rsidR="00A051A7" w:rsidRPr="00D63134" w:rsidRDefault="00A051A7">
      <w:pPr>
        <w:pStyle w:val="a4"/>
        <w:spacing w:line="360" w:lineRule="auto"/>
        <w:rPr>
          <w:rFonts w:hAnsi="宋体" w:cs="宋体"/>
          <w:b/>
          <w:sz w:val="24"/>
          <w:szCs w:val="24"/>
        </w:rPr>
      </w:pPr>
    </w:p>
    <w:p w:rsidR="00A051A7" w:rsidRPr="00D63134" w:rsidRDefault="00A051A7">
      <w:pPr>
        <w:spacing w:line="360" w:lineRule="auto"/>
        <w:ind w:firstLineChars="695" w:firstLine="1675"/>
        <w:rPr>
          <w:rFonts w:ascii="宋体" w:eastAsia="宋体" w:hAnsi="宋体" w:cs="宋体"/>
          <w:b/>
          <w:sz w:val="24"/>
          <w:szCs w:val="24"/>
        </w:rPr>
      </w:pPr>
      <w:r w:rsidRPr="00D63134">
        <w:rPr>
          <w:rFonts w:ascii="宋体" w:eastAsia="宋体" w:hAnsi="宋体" w:cs="宋体" w:hint="eastAsia"/>
          <w:b/>
          <w:sz w:val="24"/>
          <w:szCs w:val="24"/>
        </w:rPr>
        <w:t>第二讲  慢性阻塞性肺疾病（1.5学时）</w:t>
      </w:r>
    </w:p>
    <w:p w:rsidR="00A051A7" w:rsidRPr="00D63134" w:rsidRDefault="00A051A7">
      <w:pPr>
        <w:pStyle w:val="a4"/>
        <w:spacing w:line="360" w:lineRule="auto"/>
        <w:ind w:firstLineChars="200" w:firstLine="482"/>
        <w:rPr>
          <w:rFonts w:hAnsi="宋体" w:cs="宋体"/>
          <w:b/>
          <w:sz w:val="24"/>
          <w:szCs w:val="24"/>
        </w:rPr>
      </w:pPr>
      <w:r w:rsidRPr="00D63134">
        <w:rPr>
          <w:rFonts w:hAnsi="宋体" w:cs="宋体" w:hint="eastAsia"/>
          <w:b/>
          <w:bCs/>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一、掌握慢性阻塞性肺病的诊断标准、严重程度分级及并发症；</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二、掌握慢性阻塞性肺病急性期及维持期的治疗原则；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三、了解慢性阻塞性肺病的康复治疗方法。</w:t>
      </w:r>
    </w:p>
    <w:p w:rsidR="00A051A7" w:rsidRPr="00D63134" w:rsidRDefault="00A051A7" w:rsidP="00F6252E">
      <w:pPr>
        <w:pStyle w:val="style42"/>
        <w:spacing w:before="0" w:beforeAutospacing="0" w:after="0" w:afterAutospacing="0" w:line="360" w:lineRule="auto"/>
        <w:ind w:firstLineChars="196" w:firstLine="472"/>
        <w:jc w:val="both"/>
        <w:rPr>
          <w:rFonts w:cs="宋体"/>
          <w:b/>
          <w:bCs/>
          <w:kern w:val="2"/>
          <w:sz w:val="24"/>
          <w:szCs w:val="24"/>
        </w:rPr>
      </w:pPr>
      <w:r w:rsidRPr="00D63134">
        <w:rPr>
          <w:rFonts w:cs="宋体" w:hint="eastAsia"/>
          <w:b/>
          <w:bCs/>
          <w:kern w:val="2"/>
          <w:sz w:val="24"/>
          <w:szCs w:val="24"/>
        </w:rPr>
        <w:t>教学内容：</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一、慢性阻塞性肺病的定义</w:t>
      </w:r>
    </w:p>
    <w:p w:rsidR="00A051A7" w:rsidRPr="00D63134" w:rsidRDefault="00A051A7" w:rsidP="00A051A7">
      <w:pPr>
        <w:numPr>
          <w:ilvl w:val="1"/>
          <w:numId w:val="15"/>
        </w:numPr>
        <w:spacing w:line="360" w:lineRule="auto"/>
        <w:rPr>
          <w:rFonts w:ascii="宋体" w:eastAsia="宋体" w:hAnsi="宋体"/>
          <w:sz w:val="24"/>
          <w:szCs w:val="24"/>
        </w:rPr>
      </w:pPr>
      <w:r w:rsidRPr="00D63134">
        <w:rPr>
          <w:rFonts w:ascii="宋体" w:eastAsia="宋体" w:hAnsi="宋体" w:hint="eastAsia"/>
          <w:sz w:val="24"/>
          <w:szCs w:val="24"/>
        </w:rPr>
        <w:t>病因和发病机理</w:t>
      </w:r>
    </w:p>
    <w:p w:rsidR="00A051A7" w:rsidRPr="00D63134" w:rsidRDefault="00A051A7" w:rsidP="00A051A7">
      <w:pPr>
        <w:numPr>
          <w:ilvl w:val="1"/>
          <w:numId w:val="15"/>
        </w:numPr>
        <w:spacing w:line="360" w:lineRule="auto"/>
        <w:rPr>
          <w:rFonts w:ascii="宋体" w:eastAsia="宋体" w:hAnsi="宋体"/>
          <w:sz w:val="24"/>
          <w:szCs w:val="24"/>
        </w:rPr>
      </w:pPr>
      <w:r w:rsidRPr="00D63134">
        <w:rPr>
          <w:rFonts w:ascii="宋体" w:eastAsia="宋体" w:hAnsi="宋体" w:hint="eastAsia"/>
          <w:sz w:val="24"/>
          <w:szCs w:val="24"/>
        </w:rPr>
        <w:t>临床表现</w:t>
      </w:r>
    </w:p>
    <w:p w:rsidR="00A051A7" w:rsidRPr="00D63134" w:rsidRDefault="00A051A7" w:rsidP="00A051A7">
      <w:pPr>
        <w:numPr>
          <w:ilvl w:val="2"/>
          <w:numId w:val="15"/>
        </w:numPr>
        <w:spacing w:line="360" w:lineRule="auto"/>
        <w:rPr>
          <w:rFonts w:ascii="宋体" w:eastAsia="宋体" w:hAnsi="宋体"/>
          <w:sz w:val="24"/>
          <w:szCs w:val="24"/>
        </w:rPr>
      </w:pPr>
      <w:r w:rsidRPr="00D63134">
        <w:rPr>
          <w:rFonts w:ascii="宋体" w:eastAsia="宋体" w:hAnsi="宋体" w:hint="eastAsia"/>
          <w:sz w:val="24"/>
          <w:szCs w:val="24"/>
        </w:rPr>
        <w:t>症状：典型症状为活动后气促</w:t>
      </w:r>
    </w:p>
    <w:p w:rsidR="00A051A7" w:rsidRPr="00D63134" w:rsidRDefault="00A051A7" w:rsidP="00A051A7">
      <w:pPr>
        <w:numPr>
          <w:ilvl w:val="2"/>
          <w:numId w:val="15"/>
        </w:numPr>
        <w:spacing w:line="360" w:lineRule="auto"/>
        <w:rPr>
          <w:rFonts w:ascii="宋体" w:eastAsia="宋体" w:hAnsi="宋体"/>
          <w:sz w:val="24"/>
          <w:szCs w:val="24"/>
        </w:rPr>
      </w:pPr>
      <w:r w:rsidRPr="00D63134">
        <w:rPr>
          <w:rFonts w:ascii="宋体" w:eastAsia="宋体" w:hAnsi="宋体" w:hint="eastAsia"/>
          <w:sz w:val="24"/>
          <w:szCs w:val="24"/>
        </w:rPr>
        <w:t>体征：慢支体征及肺气肿的体征</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hint="eastAsia"/>
          <w:sz w:val="24"/>
          <w:szCs w:val="24"/>
        </w:rPr>
        <w:t>二、并发症：介绍常见的并发症：自发性气胸，慢性呼吸衰竭，慢性肺</w:t>
      </w:r>
      <w:r w:rsidRPr="00D63134">
        <w:rPr>
          <w:rFonts w:ascii="宋体" w:eastAsia="宋体" w:hAnsi="宋体" w:hint="eastAsia"/>
          <w:sz w:val="24"/>
          <w:szCs w:val="24"/>
        </w:rPr>
        <w:lastRenderedPageBreak/>
        <w:t>源性心脏病</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三、辅助检查</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hint="eastAsia"/>
          <w:sz w:val="24"/>
          <w:szCs w:val="24"/>
        </w:rPr>
        <w:t>1. 影像检查</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hint="eastAsia"/>
          <w:sz w:val="24"/>
          <w:szCs w:val="24"/>
        </w:rPr>
        <w:t>2. 呼吸功能检查</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hint="eastAsia"/>
          <w:sz w:val="24"/>
          <w:szCs w:val="24"/>
        </w:rPr>
        <w:t>3. 血气分析</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hint="eastAsia"/>
          <w:sz w:val="24"/>
          <w:szCs w:val="24"/>
        </w:rPr>
        <w:t>4. 血液</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hint="eastAsia"/>
          <w:sz w:val="24"/>
          <w:szCs w:val="24"/>
        </w:rPr>
        <w:t>5. 痰及细菌学检查</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四、诊断和鉴别诊断</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五、治疗：掌握近期目标及远期治疗目标</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hint="eastAsia"/>
          <w:sz w:val="24"/>
          <w:szCs w:val="24"/>
        </w:rPr>
        <w:t>1. 急性加重期治疗：原则：积极控制感染，改善通气功能</w:t>
      </w:r>
    </w:p>
    <w:p w:rsidR="00A051A7" w:rsidRPr="00D63134" w:rsidRDefault="00A051A7">
      <w:pPr>
        <w:spacing w:line="360" w:lineRule="auto"/>
        <w:ind w:firstLineChars="350" w:firstLine="840"/>
        <w:rPr>
          <w:rFonts w:ascii="宋体" w:eastAsia="宋体" w:hAnsi="宋体"/>
          <w:sz w:val="24"/>
          <w:szCs w:val="24"/>
        </w:rPr>
      </w:pPr>
      <w:r w:rsidRPr="00D63134">
        <w:rPr>
          <w:rFonts w:ascii="宋体" w:eastAsia="宋体" w:hAnsi="宋体" w:hint="eastAsia"/>
          <w:sz w:val="24"/>
          <w:szCs w:val="24"/>
        </w:rPr>
        <w:t>2. 稳定期的治疗：以提高机体抗病能力为主，长期家庭氧疗的定义及适应症</w:t>
      </w:r>
    </w:p>
    <w:p w:rsidR="00A051A7" w:rsidRPr="00D63134" w:rsidRDefault="00A051A7">
      <w:pPr>
        <w:spacing w:line="360" w:lineRule="auto"/>
        <w:ind w:firstLineChars="250" w:firstLine="600"/>
        <w:rPr>
          <w:rFonts w:ascii="宋体" w:eastAsia="宋体" w:hAnsi="宋体" w:cs="宋体"/>
          <w:b/>
          <w:sz w:val="24"/>
          <w:szCs w:val="24"/>
        </w:rPr>
      </w:pPr>
      <w:r w:rsidRPr="00D63134">
        <w:rPr>
          <w:rFonts w:ascii="宋体" w:eastAsia="宋体" w:hAnsi="宋体" w:hint="eastAsia"/>
          <w:sz w:val="24"/>
          <w:szCs w:val="24"/>
        </w:rPr>
        <w:t>六、预防措施</w:t>
      </w:r>
    </w:p>
    <w:p w:rsidR="00A051A7" w:rsidRPr="00D63134" w:rsidRDefault="00A051A7">
      <w:pPr>
        <w:pStyle w:val="a4"/>
        <w:spacing w:line="360" w:lineRule="auto"/>
        <w:ind w:firstLineChars="200" w:firstLine="482"/>
        <w:rPr>
          <w:rFonts w:hAnsi="宋体" w:cs="宋体"/>
          <w:b/>
          <w:sz w:val="24"/>
          <w:szCs w:val="24"/>
        </w:rPr>
      </w:pPr>
      <w:r w:rsidRPr="00D63134">
        <w:rPr>
          <w:rFonts w:hAnsi="宋体" w:cs="宋体" w:hint="eastAsia"/>
          <w:b/>
          <w:sz w:val="24"/>
          <w:szCs w:val="24"/>
        </w:rPr>
        <w:t>重点、难点：</w:t>
      </w:r>
    </w:p>
    <w:p w:rsidR="00A051A7" w:rsidRPr="00D63134" w:rsidRDefault="00A051A7">
      <w:pPr>
        <w:pStyle w:val="a4"/>
        <w:spacing w:line="360" w:lineRule="auto"/>
        <w:ind w:firstLineChars="200" w:firstLine="480"/>
        <w:rPr>
          <w:rFonts w:hAnsi="宋体" w:cs="宋体"/>
          <w:sz w:val="24"/>
          <w:szCs w:val="24"/>
        </w:rPr>
      </w:pPr>
      <w:r w:rsidRPr="00D63134">
        <w:rPr>
          <w:rFonts w:hAnsi="宋体" w:cs="宋体" w:hint="eastAsia"/>
          <w:sz w:val="24"/>
          <w:szCs w:val="24"/>
        </w:rPr>
        <w:t>临床表现、肺功能诊断标准及治疗原则。</w:t>
      </w:r>
    </w:p>
    <w:p w:rsidR="00A051A7" w:rsidRPr="00D63134" w:rsidRDefault="00A051A7">
      <w:pPr>
        <w:pStyle w:val="a4"/>
        <w:spacing w:line="360" w:lineRule="auto"/>
        <w:ind w:firstLineChars="200" w:firstLine="482"/>
        <w:rPr>
          <w:rFonts w:hAnsi="宋体" w:cs="宋体"/>
          <w:b/>
          <w:sz w:val="24"/>
          <w:szCs w:val="24"/>
        </w:rPr>
      </w:pPr>
    </w:p>
    <w:p w:rsidR="00A051A7" w:rsidRPr="00D63134" w:rsidRDefault="00A051A7">
      <w:pPr>
        <w:pStyle w:val="a4"/>
        <w:spacing w:line="360" w:lineRule="auto"/>
        <w:jc w:val="center"/>
        <w:rPr>
          <w:rFonts w:hAnsi="宋体" w:cs="宋体"/>
          <w:b/>
          <w:sz w:val="24"/>
          <w:szCs w:val="24"/>
        </w:rPr>
      </w:pPr>
      <w:r w:rsidRPr="00D63134">
        <w:rPr>
          <w:rFonts w:hAnsi="宋体" w:cs="宋体" w:hint="eastAsia"/>
          <w:b/>
          <w:sz w:val="24"/>
          <w:szCs w:val="24"/>
        </w:rPr>
        <w:t>第三讲  支气管哮喘（2学时）</w:t>
      </w:r>
    </w:p>
    <w:p w:rsidR="00A051A7" w:rsidRPr="00D63134" w:rsidRDefault="00A051A7">
      <w:pPr>
        <w:pStyle w:val="a4"/>
        <w:spacing w:line="360" w:lineRule="auto"/>
        <w:ind w:firstLineChars="200" w:firstLine="482"/>
        <w:rPr>
          <w:rFonts w:hAnsi="宋体" w:cs="宋体"/>
          <w:b/>
          <w:sz w:val="24"/>
          <w:szCs w:val="24"/>
        </w:rPr>
      </w:pPr>
      <w:r w:rsidRPr="00D63134">
        <w:rPr>
          <w:rFonts w:hAnsi="宋体" w:cs="宋体" w:hint="eastAsia"/>
          <w:b/>
          <w:bCs/>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一、掌握哮喘的定义、发病机理、临床表现、诊断、鉴别诊断及并发症。</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二、掌握哮喘急性发作期及缓解期治疗的原则。</w:t>
      </w:r>
    </w:p>
    <w:p w:rsidR="00A051A7" w:rsidRPr="00D63134" w:rsidRDefault="00A051A7" w:rsidP="00F6252E">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三、了解哮喘治疗的新进展。</w:t>
      </w:r>
    </w:p>
    <w:p w:rsidR="00A051A7" w:rsidRPr="00D63134" w:rsidRDefault="00A051A7">
      <w:pPr>
        <w:pStyle w:val="a4"/>
        <w:spacing w:line="360" w:lineRule="auto"/>
        <w:ind w:firstLineChars="200" w:firstLine="482"/>
        <w:rPr>
          <w:rFonts w:hAnsi="宋体" w:cs="宋体"/>
          <w:b/>
          <w:bCs/>
          <w:sz w:val="24"/>
          <w:szCs w:val="24"/>
        </w:rPr>
      </w:pPr>
      <w:r w:rsidRPr="00D63134">
        <w:rPr>
          <w:rFonts w:hAnsi="宋体" w:cs="宋体" w:hint="eastAsia"/>
          <w:b/>
          <w:bCs/>
          <w:sz w:val="24"/>
          <w:szCs w:val="24"/>
        </w:rPr>
        <w:t>教学内容:</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 xml:space="preserve">一、病因和发病机理 </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二、临床表现</w:t>
      </w:r>
    </w:p>
    <w:p w:rsidR="00A051A7" w:rsidRPr="00D63134" w:rsidRDefault="00A051A7" w:rsidP="00A051A7">
      <w:pPr>
        <w:numPr>
          <w:ilvl w:val="0"/>
          <w:numId w:val="16"/>
        </w:numPr>
        <w:spacing w:line="360" w:lineRule="auto"/>
        <w:ind w:hanging="441"/>
        <w:rPr>
          <w:rFonts w:ascii="宋体" w:eastAsia="宋体" w:hAnsi="宋体"/>
          <w:sz w:val="24"/>
          <w:szCs w:val="24"/>
        </w:rPr>
      </w:pPr>
      <w:r w:rsidRPr="00D63134">
        <w:rPr>
          <w:rFonts w:ascii="宋体" w:eastAsia="宋体" w:hAnsi="宋体" w:hint="eastAsia"/>
          <w:sz w:val="24"/>
          <w:szCs w:val="24"/>
        </w:rPr>
        <w:t>症状：反复发作的伴有哮鸣音的呼气性呼吸困难或发作性胸闷和咳嗽</w:t>
      </w:r>
    </w:p>
    <w:p w:rsidR="00A051A7" w:rsidRPr="00D63134" w:rsidRDefault="00A051A7" w:rsidP="00A051A7">
      <w:pPr>
        <w:numPr>
          <w:ilvl w:val="0"/>
          <w:numId w:val="16"/>
        </w:numPr>
        <w:spacing w:line="360" w:lineRule="auto"/>
        <w:ind w:hanging="441"/>
        <w:rPr>
          <w:rFonts w:ascii="宋体" w:eastAsia="宋体" w:hAnsi="宋体"/>
          <w:sz w:val="24"/>
          <w:szCs w:val="24"/>
        </w:rPr>
      </w:pPr>
      <w:r w:rsidRPr="00D63134">
        <w:rPr>
          <w:rFonts w:ascii="宋体" w:eastAsia="宋体" w:hAnsi="宋体" w:hint="eastAsia"/>
          <w:sz w:val="24"/>
          <w:szCs w:val="24"/>
        </w:rPr>
        <w:t>体征：急性发作时广泛哮鸣音，呼气音延长</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三、辅助检查</w:t>
      </w:r>
    </w:p>
    <w:p w:rsidR="00A051A7" w:rsidRPr="00D63134" w:rsidRDefault="00A051A7" w:rsidP="00A051A7">
      <w:pPr>
        <w:numPr>
          <w:ilvl w:val="1"/>
          <w:numId w:val="17"/>
        </w:numPr>
        <w:spacing w:line="360" w:lineRule="auto"/>
        <w:rPr>
          <w:rFonts w:ascii="宋体" w:eastAsia="宋体" w:hAnsi="宋体"/>
          <w:sz w:val="24"/>
          <w:szCs w:val="24"/>
        </w:rPr>
      </w:pPr>
      <w:r w:rsidRPr="00D63134">
        <w:rPr>
          <w:rFonts w:ascii="宋体" w:eastAsia="宋体" w:hAnsi="宋体" w:hint="eastAsia"/>
          <w:sz w:val="24"/>
          <w:szCs w:val="24"/>
        </w:rPr>
        <w:t>血液常规</w:t>
      </w:r>
    </w:p>
    <w:p w:rsidR="00A051A7" w:rsidRPr="00D63134" w:rsidRDefault="00A051A7" w:rsidP="00A051A7">
      <w:pPr>
        <w:numPr>
          <w:ilvl w:val="1"/>
          <w:numId w:val="17"/>
        </w:numPr>
        <w:spacing w:line="360" w:lineRule="auto"/>
        <w:rPr>
          <w:rFonts w:ascii="宋体" w:eastAsia="宋体" w:hAnsi="宋体"/>
          <w:sz w:val="24"/>
          <w:szCs w:val="24"/>
        </w:rPr>
      </w:pPr>
      <w:r w:rsidRPr="00D63134">
        <w:rPr>
          <w:rFonts w:ascii="宋体" w:eastAsia="宋体" w:hAnsi="宋体" w:hint="eastAsia"/>
          <w:sz w:val="24"/>
          <w:szCs w:val="24"/>
        </w:rPr>
        <w:t>痰液</w:t>
      </w:r>
    </w:p>
    <w:p w:rsidR="00A051A7" w:rsidRPr="00D63134" w:rsidRDefault="00A051A7" w:rsidP="00A051A7">
      <w:pPr>
        <w:numPr>
          <w:ilvl w:val="1"/>
          <w:numId w:val="17"/>
        </w:numPr>
        <w:spacing w:line="360" w:lineRule="auto"/>
        <w:rPr>
          <w:rFonts w:ascii="宋体" w:eastAsia="宋体" w:hAnsi="宋体"/>
          <w:sz w:val="24"/>
          <w:szCs w:val="24"/>
        </w:rPr>
      </w:pPr>
      <w:r w:rsidRPr="00D63134">
        <w:rPr>
          <w:rFonts w:ascii="宋体" w:eastAsia="宋体" w:hAnsi="宋体" w:hint="eastAsia"/>
          <w:sz w:val="24"/>
          <w:szCs w:val="24"/>
        </w:rPr>
        <w:lastRenderedPageBreak/>
        <w:t>呼吸功能</w:t>
      </w:r>
    </w:p>
    <w:p w:rsidR="00A051A7" w:rsidRPr="00D63134" w:rsidRDefault="00A051A7" w:rsidP="00A051A7">
      <w:pPr>
        <w:numPr>
          <w:ilvl w:val="1"/>
          <w:numId w:val="17"/>
        </w:numPr>
        <w:spacing w:line="360" w:lineRule="auto"/>
        <w:rPr>
          <w:rFonts w:ascii="宋体" w:eastAsia="宋体" w:hAnsi="宋体"/>
          <w:sz w:val="24"/>
          <w:szCs w:val="24"/>
        </w:rPr>
      </w:pPr>
      <w:r w:rsidRPr="00D63134">
        <w:rPr>
          <w:rFonts w:ascii="宋体" w:eastAsia="宋体" w:hAnsi="宋体" w:hint="eastAsia"/>
          <w:sz w:val="24"/>
          <w:szCs w:val="24"/>
        </w:rPr>
        <w:t>胸部X检查</w:t>
      </w:r>
    </w:p>
    <w:p w:rsidR="00A051A7" w:rsidRPr="00D63134" w:rsidRDefault="00A051A7" w:rsidP="00A051A7">
      <w:pPr>
        <w:numPr>
          <w:ilvl w:val="1"/>
          <w:numId w:val="17"/>
        </w:numPr>
        <w:spacing w:line="360" w:lineRule="auto"/>
        <w:rPr>
          <w:rFonts w:ascii="宋体" w:eastAsia="宋体" w:hAnsi="宋体"/>
          <w:sz w:val="24"/>
          <w:szCs w:val="24"/>
        </w:rPr>
      </w:pPr>
      <w:r w:rsidRPr="00D63134">
        <w:rPr>
          <w:rFonts w:ascii="宋体" w:eastAsia="宋体" w:hAnsi="宋体" w:hint="eastAsia"/>
          <w:sz w:val="24"/>
          <w:szCs w:val="24"/>
        </w:rPr>
        <w:t>血气分析</w:t>
      </w:r>
    </w:p>
    <w:p w:rsidR="00A051A7" w:rsidRPr="00D63134" w:rsidRDefault="00A051A7" w:rsidP="00A051A7">
      <w:pPr>
        <w:numPr>
          <w:ilvl w:val="1"/>
          <w:numId w:val="17"/>
        </w:numPr>
        <w:spacing w:line="360" w:lineRule="auto"/>
        <w:rPr>
          <w:rFonts w:ascii="宋体" w:eastAsia="宋体" w:hAnsi="宋体"/>
          <w:sz w:val="24"/>
          <w:szCs w:val="24"/>
        </w:rPr>
      </w:pPr>
      <w:r w:rsidRPr="00D63134">
        <w:rPr>
          <w:rFonts w:ascii="宋体" w:eastAsia="宋体" w:hAnsi="宋体" w:hint="eastAsia"/>
          <w:sz w:val="24"/>
          <w:szCs w:val="24"/>
        </w:rPr>
        <w:t>皮肤敏感试验</w:t>
      </w:r>
    </w:p>
    <w:p w:rsidR="00A051A7" w:rsidRPr="00D63134" w:rsidRDefault="00A051A7" w:rsidP="00A051A7">
      <w:pPr>
        <w:numPr>
          <w:ilvl w:val="1"/>
          <w:numId w:val="17"/>
        </w:numPr>
        <w:spacing w:line="360" w:lineRule="auto"/>
        <w:rPr>
          <w:rFonts w:ascii="宋体" w:eastAsia="宋体" w:hAnsi="宋体"/>
          <w:sz w:val="24"/>
          <w:szCs w:val="24"/>
        </w:rPr>
      </w:pPr>
      <w:r w:rsidRPr="00D63134">
        <w:rPr>
          <w:rFonts w:ascii="宋体" w:eastAsia="宋体" w:hAnsi="宋体" w:hint="eastAsia"/>
          <w:sz w:val="24"/>
          <w:szCs w:val="24"/>
        </w:rPr>
        <w:t>特异性过敏原的体外实验</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四、诊断及鉴别诊断</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五、并发症：急性及慢性并发症</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六、发作期及缓解期治疗</w:t>
      </w:r>
    </w:p>
    <w:p w:rsidR="00A051A7" w:rsidRPr="00D63134" w:rsidRDefault="00A051A7" w:rsidP="00A051A7">
      <w:pPr>
        <w:numPr>
          <w:ilvl w:val="0"/>
          <w:numId w:val="18"/>
        </w:numPr>
        <w:spacing w:line="360" w:lineRule="auto"/>
        <w:rPr>
          <w:rFonts w:ascii="宋体" w:eastAsia="宋体" w:hAnsi="宋体"/>
          <w:sz w:val="24"/>
          <w:szCs w:val="24"/>
        </w:rPr>
      </w:pPr>
      <w:r w:rsidRPr="00D63134">
        <w:rPr>
          <w:rFonts w:ascii="宋体" w:eastAsia="宋体" w:hAnsi="宋体" w:hint="eastAsia"/>
          <w:sz w:val="24"/>
          <w:szCs w:val="24"/>
        </w:rPr>
        <w:t>消除病因、诱因</w:t>
      </w:r>
    </w:p>
    <w:p w:rsidR="00A051A7" w:rsidRPr="00D63134" w:rsidRDefault="00A051A7" w:rsidP="00A051A7">
      <w:pPr>
        <w:numPr>
          <w:ilvl w:val="0"/>
          <w:numId w:val="18"/>
        </w:numPr>
        <w:spacing w:line="360" w:lineRule="auto"/>
        <w:rPr>
          <w:rFonts w:ascii="宋体" w:eastAsia="宋体" w:hAnsi="宋体"/>
          <w:sz w:val="24"/>
          <w:szCs w:val="24"/>
        </w:rPr>
      </w:pPr>
      <w:r w:rsidRPr="00D63134">
        <w:rPr>
          <w:rFonts w:ascii="宋体" w:eastAsia="宋体" w:hAnsi="宋体" w:hint="eastAsia"/>
          <w:sz w:val="24"/>
          <w:szCs w:val="24"/>
        </w:rPr>
        <w:t>常用药物</w:t>
      </w:r>
    </w:p>
    <w:p w:rsidR="00A051A7" w:rsidRPr="00D63134" w:rsidRDefault="00A051A7" w:rsidP="00A051A7">
      <w:pPr>
        <w:numPr>
          <w:ilvl w:val="0"/>
          <w:numId w:val="18"/>
        </w:numPr>
        <w:spacing w:line="360" w:lineRule="auto"/>
        <w:rPr>
          <w:rFonts w:ascii="宋体" w:eastAsia="宋体" w:hAnsi="宋体"/>
          <w:sz w:val="24"/>
          <w:szCs w:val="24"/>
        </w:rPr>
      </w:pPr>
      <w:r w:rsidRPr="00D63134">
        <w:rPr>
          <w:rFonts w:ascii="宋体" w:eastAsia="宋体" w:hAnsi="宋体" w:hint="eastAsia"/>
          <w:sz w:val="24"/>
          <w:szCs w:val="24"/>
        </w:rPr>
        <w:t>掌握急性发作期的治疗</w:t>
      </w:r>
    </w:p>
    <w:p w:rsidR="00A051A7" w:rsidRPr="00D63134" w:rsidRDefault="00A051A7" w:rsidP="00A051A7">
      <w:pPr>
        <w:numPr>
          <w:ilvl w:val="0"/>
          <w:numId w:val="18"/>
        </w:numPr>
        <w:spacing w:line="360" w:lineRule="auto"/>
        <w:rPr>
          <w:rFonts w:ascii="宋体" w:eastAsia="宋体" w:hAnsi="宋体"/>
          <w:sz w:val="24"/>
          <w:szCs w:val="24"/>
        </w:rPr>
      </w:pPr>
      <w:r w:rsidRPr="00D63134">
        <w:rPr>
          <w:rFonts w:ascii="宋体" w:eastAsia="宋体" w:hAnsi="宋体" w:hint="eastAsia"/>
          <w:sz w:val="24"/>
          <w:szCs w:val="24"/>
        </w:rPr>
        <w:t>哮喘的长期治疗：治疗方案</w:t>
      </w:r>
    </w:p>
    <w:p w:rsidR="00A051A7" w:rsidRPr="00D63134" w:rsidRDefault="00A051A7">
      <w:pPr>
        <w:spacing w:line="360" w:lineRule="auto"/>
        <w:ind w:firstLineChars="200" w:firstLine="480"/>
        <w:rPr>
          <w:rFonts w:ascii="宋体" w:eastAsia="宋体" w:hAnsi="宋体" w:cs="宋体"/>
          <w:b/>
          <w:sz w:val="24"/>
          <w:szCs w:val="24"/>
        </w:rPr>
      </w:pPr>
      <w:r w:rsidRPr="00D63134">
        <w:rPr>
          <w:rFonts w:ascii="宋体" w:eastAsia="宋体" w:hAnsi="宋体" w:hint="eastAsia"/>
          <w:sz w:val="24"/>
          <w:szCs w:val="24"/>
        </w:rPr>
        <w:t>七、预防：哮喘的教育及管理</w:t>
      </w:r>
    </w:p>
    <w:p w:rsidR="00A051A7" w:rsidRPr="00D63134" w:rsidRDefault="00A051A7">
      <w:pPr>
        <w:pStyle w:val="a4"/>
        <w:spacing w:line="360" w:lineRule="auto"/>
        <w:ind w:firstLineChars="200" w:firstLine="482"/>
        <w:rPr>
          <w:rFonts w:hAnsi="宋体" w:cs="宋体"/>
          <w:b/>
          <w:sz w:val="24"/>
          <w:szCs w:val="24"/>
        </w:rPr>
      </w:pPr>
      <w:r w:rsidRPr="00D63134">
        <w:rPr>
          <w:rFonts w:hAnsi="宋体" w:cs="宋体" w:hint="eastAsia"/>
          <w:b/>
          <w:bCs/>
          <w:sz w:val="24"/>
          <w:szCs w:val="24"/>
        </w:rPr>
        <w:t>重点、难点：</w:t>
      </w:r>
    </w:p>
    <w:p w:rsidR="00A051A7" w:rsidRPr="00D63134" w:rsidRDefault="00A051A7">
      <w:pPr>
        <w:pStyle w:val="a4"/>
        <w:spacing w:line="360" w:lineRule="auto"/>
        <w:ind w:firstLineChars="196" w:firstLine="470"/>
        <w:rPr>
          <w:rFonts w:hAnsi="宋体" w:cs="宋体"/>
          <w:sz w:val="24"/>
          <w:szCs w:val="24"/>
        </w:rPr>
      </w:pPr>
      <w:r w:rsidRPr="00D63134">
        <w:rPr>
          <w:rFonts w:hAnsi="宋体" w:cs="宋体" w:hint="eastAsia"/>
          <w:sz w:val="24"/>
          <w:szCs w:val="24"/>
        </w:rPr>
        <w:t>临床表现、诊断要点、长期治疗原则、急性发作期的治疗</w:t>
      </w:r>
    </w:p>
    <w:p w:rsidR="00A051A7" w:rsidRPr="00D63134" w:rsidRDefault="00A051A7">
      <w:pPr>
        <w:pStyle w:val="a4"/>
        <w:spacing w:line="360" w:lineRule="auto"/>
        <w:ind w:firstLineChars="196" w:firstLine="470"/>
        <w:rPr>
          <w:rFonts w:hAnsi="宋体" w:cs="宋体"/>
          <w:sz w:val="24"/>
          <w:szCs w:val="24"/>
        </w:rPr>
      </w:pPr>
    </w:p>
    <w:p w:rsidR="00A051A7" w:rsidRPr="00D63134" w:rsidRDefault="00A051A7">
      <w:pPr>
        <w:pStyle w:val="a4"/>
        <w:spacing w:line="360" w:lineRule="auto"/>
        <w:jc w:val="center"/>
        <w:rPr>
          <w:rFonts w:hAnsi="宋体"/>
          <w:b/>
          <w:sz w:val="24"/>
          <w:szCs w:val="24"/>
        </w:rPr>
      </w:pPr>
      <w:r w:rsidRPr="00D63134">
        <w:rPr>
          <w:rFonts w:hAnsi="宋体" w:hint="eastAsia"/>
          <w:b/>
          <w:sz w:val="24"/>
          <w:szCs w:val="24"/>
        </w:rPr>
        <w:t>第四讲</w:t>
      </w:r>
      <w:r w:rsidRPr="00D63134">
        <w:rPr>
          <w:rFonts w:hAnsi="宋体"/>
          <w:b/>
          <w:sz w:val="24"/>
          <w:szCs w:val="24"/>
        </w:rPr>
        <w:t xml:space="preserve"> </w:t>
      </w:r>
      <w:r w:rsidRPr="00D63134">
        <w:rPr>
          <w:rFonts w:hAnsi="宋体" w:hint="eastAsia"/>
          <w:b/>
          <w:sz w:val="24"/>
          <w:szCs w:val="24"/>
        </w:rPr>
        <w:t xml:space="preserve"> </w:t>
      </w:r>
      <w:r w:rsidRPr="00D63134">
        <w:rPr>
          <w:rFonts w:hAnsi="宋体"/>
          <w:b/>
          <w:sz w:val="24"/>
          <w:szCs w:val="24"/>
        </w:rPr>
        <w:t>肺结核</w:t>
      </w:r>
      <w:r w:rsidRPr="00D63134">
        <w:rPr>
          <w:rFonts w:hAnsi="宋体" w:hint="eastAsia"/>
          <w:b/>
          <w:sz w:val="24"/>
          <w:szCs w:val="24"/>
        </w:rPr>
        <w:t>（0.5学时）</w:t>
      </w:r>
    </w:p>
    <w:p w:rsidR="00A051A7" w:rsidRPr="00D63134" w:rsidRDefault="00A051A7">
      <w:pPr>
        <w:pStyle w:val="a4"/>
        <w:spacing w:line="360" w:lineRule="auto"/>
        <w:ind w:firstLineChars="200" w:firstLine="482"/>
        <w:rPr>
          <w:rFonts w:hAnsi="宋体"/>
          <w:b/>
          <w:sz w:val="24"/>
          <w:szCs w:val="24"/>
        </w:rPr>
      </w:pPr>
      <w:r w:rsidRPr="00D63134">
        <w:rPr>
          <w:rFonts w:hAnsi="宋体"/>
          <w:b/>
          <w:sz w:val="24"/>
          <w:szCs w:val="24"/>
        </w:rPr>
        <w:t>目的要求</w:t>
      </w:r>
      <w:r w:rsidRPr="00D63134">
        <w:rPr>
          <w:rFonts w:hAnsi="宋体" w:hint="eastAsia"/>
          <w:b/>
          <w:sz w:val="24"/>
          <w:szCs w:val="24"/>
        </w:rPr>
        <w:t>：</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w:t>
      </w:r>
      <w:r w:rsidRPr="00D63134">
        <w:rPr>
          <w:sz w:val="24"/>
          <w:szCs w:val="24"/>
        </w:rPr>
        <w:t>掌握肺结核的发生与发展过程</w:t>
      </w:r>
      <w:r w:rsidRPr="00D63134">
        <w:rPr>
          <w:rFonts w:hint="eastAsia"/>
          <w:sz w:val="24"/>
          <w:szCs w:val="24"/>
        </w:rPr>
        <w:t>；</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w:t>
      </w:r>
      <w:r w:rsidRPr="00D63134">
        <w:rPr>
          <w:sz w:val="24"/>
          <w:szCs w:val="24"/>
        </w:rPr>
        <w:t>掌握肺结核X线特点，结核菌素试验的意义、诊断要点</w:t>
      </w:r>
      <w:r w:rsidRPr="00D63134">
        <w:rPr>
          <w:rFonts w:hint="eastAsia"/>
          <w:sz w:val="24"/>
          <w:szCs w:val="24"/>
        </w:rPr>
        <w:t>；</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三、熟悉</w:t>
      </w:r>
      <w:r w:rsidRPr="00D63134">
        <w:rPr>
          <w:sz w:val="24"/>
          <w:szCs w:val="24"/>
        </w:rPr>
        <w:t>大咯血的处理及肺结核治疗的原则</w:t>
      </w:r>
      <w:r w:rsidRPr="00D63134">
        <w:rPr>
          <w:rFonts w:hint="eastAsia"/>
          <w:sz w:val="24"/>
          <w:szCs w:val="24"/>
        </w:rPr>
        <w:t>；</w:t>
      </w:r>
    </w:p>
    <w:p w:rsidR="00A051A7" w:rsidRPr="00D63134" w:rsidRDefault="00A051A7" w:rsidP="00F6252E">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四、</w:t>
      </w:r>
      <w:r w:rsidRPr="00D63134">
        <w:rPr>
          <w:sz w:val="24"/>
          <w:szCs w:val="24"/>
        </w:rPr>
        <w:t>了解肺结核治疗的方案，了解初治及复治的定义。</w:t>
      </w:r>
    </w:p>
    <w:p w:rsidR="00A051A7" w:rsidRPr="00D63134" w:rsidRDefault="00A051A7">
      <w:pPr>
        <w:pStyle w:val="a4"/>
        <w:spacing w:line="360" w:lineRule="auto"/>
        <w:ind w:firstLineChars="200" w:firstLine="482"/>
        <w:rPr>
          <w:rFonts w:hAnsi="宋体"/>
          <w:b/>
          <w:sz w:val="24"/>
          <w:szCs w:val="24"/>
        </w:rPr>
      </w:pPr>
      <w:r w:rsidRPr="00D63134">
        <w:rPr>
          <w:rFonts w:hAnsi="宋体"/>
          <w:b/>
          <w:sz w:val="24"/>
          <w:szCs w:val="24"/>
        </w:rPr>
        <w:t>教学内容</w:t>
      </w:r>
      <w:r w:rsidRPr="00D63134">
        <w:rPr>
          <w:rFonts w:hAnsi="宋体" w:hint="eastAsia"/>
          <w:b/>
          <w:sz w:val="24"/>
          <w:szCs w:val="24"/>
        </w:rPr>
        <w:t>：</w:t>
      </w:r>
    </w:p>
    <w:p w:rsidR="00A051A7" w:rsidRPr="00D63134" w:rsidRDefault="00A051A7" w:rsidP="00A051A7">
      <w:pPr>
        <w:pStyle w:val="a4"/>
        <w:numPr>
          <w:ilvl w:val="0"/>
          <w:numId w:val="19"/>
        </w:numPr>
        <w:spacing w:line="360" w:lineRule="auto"/>
        <w:ind w:firstLineChars="200" w:firstLine="480"/>
        <w:rPr>
          <w:rFonts w:hAnsi="宋体"/>
          <w:sz w:val="24"/>
          <w:szCs w:val="24"/>
        </w:rPr>
      </w:pPr>
      <w:r w:rsidRPr="00D63134">
        <w:rPr>
          <w:rFonts w:hAnsi="宋体"/>
          <w:sz w:val="24"/>
          <w:szCs w:val="24"/>
        </w:rPr>
        <w:t>病因和发病机理</w:t>
      </w:r>
    </w:p>
    <w:p w:rsidR="00A051A7" w:rsidRPr="00D63134" w:rsidRDefault="00A051A7" w:rsidP="00A051A7">
      <w:pPr>
        <w:pStyle w:val="a4"/>
        <w:numPr>
          <w:ilvl w:val="0"/>
          <w:numId w:val="20"/>
        </w:numPr>
        <w:spacing w:line="360" w:lineRule="auto"/>
        <w:rPr>
          <w:rFonts w:hAnsi="宋体"/>
          <w:sz w:val="24"/>
          <w:szCs w:val="24"/>
        </w:rPr>
      </w:pPr>
      <w:r w:rsidRPr="00D63134">
        <w:rPr>
          <w:rFonts w:hAnsi="宋体"/>
          <w:sz w:val="24"/>
          <w:szCs w:val="24"/>
        </w:rPr>
        <w:t>结核杆菌类型、生物特性</w:t>
      </w:r>
    </w:p>
    <w:p w:rsidR="00A051A7" w:rsidRPr="00D63134" w:rsidRDefault="00A051A7" w:rsidP="00A051A7">
      <w:pPr>
        <w:pStyle w:val="a4"/>
        <w:numPr>
          <w:ilvl w:val="0"/>
          <w:numId w:val="20"/>
        </w:numPr>
        <w:spacing w:line="360" w:lineRule="auto"/>
        <w:rPr>
          <w:rFonts w:hAnsi="宋体"/>
          <w:sz w:val="24"/>
          <w:szCs w:val="24"/>
        </w:rPr>
      </w:pPr>
      <w:r w:rsidRPr="00D63134">
        <w:rPr>
          <w:rFonts w:hAnsi="宋体"/>
          <w:sz w:val="24"/>
          <w:szCs w:val="24"/>
        </w:rPr>
        <w:t>感染途径</w:t>
      </w:r>
      <w:r w:rsidRPr="00D63134">
        <w:rPr>
          <w:rFonts w:hAnsi="宋体" w:hint="eastAsia"/>
          <w:sz w:val="24"/>
          <w:szCs w:val="24"/>
        </w:rPr>
        <w:t>：</w:t>
      </w:r>
      <w:r w:rsidRPr="00D63134">
        <w:rPr>
          <w:rFonts w:hAnsi="宋体"/>
          <w:sz w:val="24"/>
          <w:szCs w:val="24"/>
        </w:rPr>
        <w:t>以呼吸道为主</w:t>
      </w:r>
    </w:p>
    <w:p w:rsidR="00A051A7" w:rsidRPr="00D63134" w:rsidRDefault="00A051A7" w:rsidP="00A051A7">
      <w:pPr>
        <w:pStyle w:val="a4"/>
        <w:numPr>
          <w:ilvl w:val="0"/>
          <w:numId w:val="20"/>
        </w:numPr>
        <w:spacing w:line="360" w:lineRule="auto"/>
        <w:rPr>
          <w:rFonts w:hAnsi="宋体"/>
          <w:sz w:val="24"/>
          <w:szCs w:val="24"/>
        </w:rPr>
      </w:pPr>
      <w:r w:rsidRPr="00D63134">
        <w:rPr>
          <w:rFonts w:hAnsi="宋体"/>
          <w:sz w:val="24"/>
          <w:szCs w:val="24"/>
        </w:rPr>
        <w:t>人体的反应性、免疫力及变态反应</w:t>
      </w:r>
    </w:p>
    <w:p w:rsidR="00A051A7" w:rsidRPr="00D63134" w:rsidRDefault="00A051A7" w:rsidP="00A051A7">
      <w:pPr>
        <w:pStyle w:val="a4"/>
        <w:numPr>
          <w:ilvl w:val="0"/>
          <w:numId w:val="19"/>
        </w:numPr>
        <w:spacing w:line="360" w:lineRule="auto"/>
        <w:ind w:firstLineChars="200" w:firstLine="480"/>
        <w:rPr>
          <w:rFonts w:hAnsi="宋体"/>
          <w:sz w:val="24"/>
          <w:szCs w:val="24"/>
        </w:rPr>
      </w:pPr>
      <w:r w:rsidRPr="00D63134">
        <w:rPr>
          <w:rFonts w:hAnsi="宋体"/>
          <w:sz w:val="24"/>
          <w:szCs w:val="24"/>
        </w:rPr>
        <w:t>病理</w:t>
      </w:r>
      <w:r w:rsidRPr="00D63134">
        <w:rPr>
          <w:rFonts w:hAnsi="宋体" w:hint="eastAsia"/>
          <w:sz w:val="24"/>
          <w:szCs w:val="24"/>
        </w:rPr>
        <w:t>：</w:t>
      </w:r>
      <w:r w:rsidRPr="00D63134">
        <w:rPr>
          <w:rFonts w:hAnsi="宋体"/>
          <w:sz w:val="24"/>
          <w:szCs w:val="24"/>
        </w:rPr>
        <w:t>基本的病理变化(渗出、增生、变质)及其转归，肺结核播散途径</w:t>
      </w:r>
    </w:p>
    <w:p w:rsidR="00A051A7" w:rsidRPr="00D63134" w:rsidRDefault="00A051A7" w:rsidP="00A051A7">
      <w:pPr>
        <w:pStyle w:val="a4"/>
        <w:numPr>
          <w:ilvl w:val="0"/>
          <w:numId w:val="19"/>
        </w:numPr>
        <w:spacing w:line="360" w:lineRule="auto"/>
        <w:ind w:firstLineChars="200" w:firstLine="480"/>
        <w:rPr>
          <w:rFonts w:hAnsi="宋体"/>
          <w:sz w:val="24"/>
          <w:szCs w:val="24"/>
        </w:rPr>
      </w:pPr>
      <w:r w:rsidRPr="00D63134">
        <w:rPr>
          <w:rFonts w:hAnsi="宋体"/>
          <w:sz w:val="24"/>
          <w:szCs w:val="24"/>
        </w:rPr>
        <w:t>结核菌感染和肺结核的发生发展，各型肺结核的临床特点</w:t>
      </w:r>
    </w:p>
    <w:p w:rsidR="00A051A7" w:rsidRPr="00D63134" w:rsidRDefault="00A051A7" w:rsidP="00A051A7">
      <w:pPr>
        <w:pStyle w:val="a4"/>
        <w:numPr>
          <w:ilvl w:val="0"/>
          <w:numId w:val="19"/>
        </w:numPr>
        <w:spacing w:line="360" w:lineRule="auto"/>
        <w:ind w:firstLineChars="200" w:firstLine="480"/>
        <w:rPr>
          <w:rFonts w:hAnsi="宋体"/>
          <w:sz w:val="24"/>
          <w:szCs w:val="24"/>
        </w:rPr>
      </w:pPr>
      <w:r w:rsidRPr="00D63134">
        <w:rPr>
          <w:rFonts w:hAnsi="宋体"/>
          <w:sz w:val="24"/>
          <w:szCs w:val="24"/>
        </w:rPr>
        <w:t>临床表现</w:t>
      </w:r>
      <w:r w:rsidRPr="00D63134">
        <w:rPr>
          <w:rFonts w:hAnsi="宋体" w:hint="eastAsia"/>
          <w:sz w:val="24"/>
          <w:szCs w:val="24"/>
        </w:rPr>
        <w:t>：</w:t>
      </w:r>
      <w:r w:rsidRPr="00D63134">
        <w:rPr>
          <w:rFonts w:hAnsi="宋体"/>
          <w:sz w:val="24"/>
          <w:szCs w:val="24"/>
        </w:rPr>
        <w:t>症状、体征、注意部分无症状或不典型临床表现</w:t>
      </w:r>
    </w:p>
    <w:p w:rsidR="00A051A7" w:rsidRPr="00D63134" w:rsidRDefault="00A051A7" w:rsidP="00A051A7">
      <w:pPr>
        <w:pStyle w:val="a4"/>
        <w:numPr>
          <w:ilvl w:val="0"/>
          <w:numId w:val="19"/>
        </w:numPr>
        <w:spacing w:line="360" w:lineRule="auto"/>
        <w:ind w:firstLineChars="200" w:firstLine="480"/>
        <w:rPr>
          <w:rFonts w:hAnsi="宋体"/>
          <w:sz w:val="24"/>
          <w:szCs w:val="24"/>
        </w:rPr>
      </w:pPr>
      <w:r w:rsidRPr="00D63134">
        <w:rPr>
          <w:rFonts w:hAnsi="宋体"/>
          <w:sz w:val="24"/>
          <w:szCs w:val="24"/>
        </w:rPr>
        <w:lastRenderedPageBreak/>
        <w:t>实验室和其它检查</w:t>
      </w:r>
    </w:p>
    <w:p w:rsidR="00A051A7" w:rsidRPr="00D63134" w:rsidRDefault="00A051A7" w:rsidP="00A051A7">
      <w:pPr>
        <w:pStyle w:val="a4"/>
        <w:numPr>
          <w:ilvl w:val="0"/>
          <w:numId w:val="21"/>
        </w:numPr>
        <w:spacing w:line="360" w:lineRule="auto"/>
        <w:rPr>
          <w:rFonts w:hAnsi="宋体"/>
          <w:sz w:val="24"/>
          <w:szCs w:val="24"/>
        </w:rPr>
      </w:pPr>
      <w:r w:rsidRPr="00D63134">
        <w:rPr>
          <w:rFonts w:hAnsi="宋体"/>
          <w:sz w:val="24"/>
          <w:szCs w:val="24"/>
        </w:rPr>
        <w:t>痰结核菌检查：判断是否为开放性</w:t>
      </w:r>
    </w:p>
    <w:p w:rsidR="00A051A7" w:rsidRPr="00D63134" w:rsidRDefault="00A051A7" w:rsidP="00A051A7">
      <w:pPr>
        <w:pStyle w:val="a4"/>
        <w:numPr>
          <w:ilvl w:val="0"/>
          <w:numId w:val="21"/>
        </w:numPr>
        <w:spacing w:line="360" w:lineRule="auto"/>
        <w:rPr>
          <w:rFonts w:hAnsi="宋体"/>
          <w:sz w:val="24"/>
          <w:szCs w:val="24"/>
        </w:rPr>
      </w:pPr>
      <w:r w:rsidRPr="00D63134">
        <w:rPr>
          <w:rFonts w:hAnsi="宋体"/>
          <w:sz w:val="24"/>
          <w:szCs w:val="24"/>
        </w:rPr>
        <w:t>X线检查</w:t>
      </w:r>
      <w:r w:rsidRPr="00D63134">
        <w:rPr>
          <w:rFonts w:hAnsi="宋体" w:hint="eastAsia"/>
          <w:sz w:val="24"/>
          <w:szCs w:val="24"/>
        </w:rPr>
        <w:t>：</w:t>
      </w:r>
      <w:r w:rsidRPr="00D63134">
        <w:rPr>
          <w:rFonts w:hAnsi="宋体"/>
          <w:sz w:val="24"/>
          <w:szCs w:val="24"/>
        </w:rPr>
        <w:t>在X线上的特点</w:t>
      </w:r>
    </w:p>
    <w:p w:rsidR="00A051A7" w:rsidRPr="00D63134" w:rsidRDefault="00A051A7" w:rsidP="00A051A7">
      <w:pPr>
        <w:pStyle w:val="a4"/>
        <w:numPr>
          <w:ilvl w:val="0"/>
          <w:numId w:val="21"/>
        </w:numPr>
        <w:spacing w:line="360" w:lineRule="auto"/>
        <w:rPr>
          <w:rFonts w:hAnsi="宋体"/>
          <w:sz w:val="24"/>
          <w:szCs w:val="24"/>
        </w:rPr>
      </w:pPr>
      <w:r w:rsidRPr="00D63134">
        <w:rPr>
          <w:rFonts w:hAnsi="宋体"/>
          <w:sz w:val="24"/>
          <w:szCs w:val="24"/>
        </w:rPr>
        <w:t>结核菌素试验</w:t>
      </w:r>
      <w:r w:rsidRPr="00D63134">
        <w:rPr>
          <w:rFonts w:hAnsi="宋体" w:hint="eastAsia"/>
          <w:sz w:val="24"/>
          <w:szCs w:val="24"/>
        </w:rPr>
        <w:t>：</w:t>
      </w:r>
      <w:r w:rsidRPr="00D63134">
        <w:rPr>
          <w:rFonts w:hAnsi="宋体"/>
          <w:sz w:val="24"/>
          <w:szCs w:val="24"/>
        </w:rPr>
        <w:t>掌握测试方法和判断标准</w:t>
      </w:r>
    </w:p>
    <w:p w:rsidR="00A051A7" w:rsidRPr="00D63134" w:rsidRDefault="00A051A7" w:rsidP="00A051A7">
      <w:pPr>
        <w:pStyle w:val="a4"/>
        <w:numPr>
          <w:ilvl w:val="0"/>
          <w:numId w:val="21"/>
        </w:numPr>
        <w:spacing w:line="360" w:lineRule="auto"/>
        <w:rPr>
          <w:rFonts w:hAnsi="宋体"/>
          <w:sz w:val="24"/>
          <w:szCs w:val="24"/>
        </w:rPr>
      </w:pPr>
      <w:r w:rsidRPr="00D63134">
        <w:rPr>
          <w:rFonts w:hAnsi="宋体"/>
          <w:sz w:val="24"/>
          <w:szCs w:val="24"/>
        </w:rPr>
        <w:t>其它检查</w:t>
      </w:r>
      <w:r w:rsidRPr="00D63134">
        <w:rPr>
          <w:rFonts w:hAnsi="宋体" w:hint="eastAsia"/>
          <w:sz w:val="24"/>
          <w:szCs w:val="24"/>
        </w:rPr>
        <w:t>：</w:t>
      </w:r>
      <w:r w:rsidRPr="00D63134">
        <w:rPr>
          <w:rFonts w:hAnsi="宋体"/>
          <w:sz w:val="24"/>
          <w:szCs w:val="24"/>
        </w:rPr>
        <w:t>支气管镜等</w:t>
      </w:r>
    </w:p>
    <w:p w:rsidR="00A051A7" w:rsidRPr="00D63134" w:rsidRDefault="00A051A7" w:rsidP="00A051A7">
      <w:pPr>
        <w:pStyle w:val="a4"/>
        <w:numPr>
          <w:ilvl w:val="0"/>
          <w:numId w:val="19"/>
        </w:numPr>
        <w:spacing w:line="360" w:lineRule="auto"/>
        <w:ind w:firstLineChars="200" w:firstLine="480"/>
        <w:rPr>
          <w:rFonts w:hAnsi="宋体"/>
          <w:sz w:val="24"/>
          <w:szCs w:val="24"/>
        </w:rPr>
      </w:pPr>
      <w:r w:rsidRPr="00D63134">
        <w:rPr>
          <w:rFonts w:hAnsi="宋体"/>
          <w:sz w:val="24"/>
          <w:szCs w:val="24"/>
        </w:rPr>
        <w:t>诊断</w:t>
      </w:r>
      <w:r w:rsidRPr="00D63134">
        <w:rPr>
          <w:rFonts w:hAnsi="宋体" w:hint="eastAsia"/>
          <w:sz w:val="24"/>
          <w:szCs w:val="24"/>
        </w:rPr>
        <w:t>：</w:t>
      </w:r>
      <w:r w:rsidRPr="00D63134">
        <w:rPr>
          <w:rFonts w:hAnsi="宋体"/>
          <w:sz w:val="24"/>
          <w:szCs w:val="24"/>
        </w:rPr>
        <w:t>按临床表现、病灶性质、是否排菌、确定其活动性</w:t>
      </w:r>
    </w:p>
    <w:p w:rsidR="00A051A7" w:rsidRPr="00D63134" w:rsidRDefault="00A051A7" w:rsidP="00A051A7">
      <w:pPr>
        <w:pStyle w:val="a4"/>
        <w:numPr>
          <w:ilvl w:val="0"/>
          <w:numId w:val="19"/>
        </w:numPr>
        <w:spacing w:line="360" w:lineRule="auto"/>
        <w:ind w:firstLineChars="200" w:firstLine="480"/>
        <w:rPr>
          <w:rFonts w:hAnsi="宋体"/>
          <w:sz w:val="24"/>
          <w:szCs w:val="24"/>
        </w:rPr>
      </w:pPr>
      <w:r w:rsidRPr="00D63134">
        <w:rPr>
          <w:rFonts w:hAnsi="宋体"/>
          <w:sz w:val="24"/>
          <w:szCs w:val="24"/>
        </w:rPr>
        <w:t>鉴别诊断</w:t>
      </w:r>
      <w:r w:rsidRPr="00D63134">
        <w:rPr>
          <w:rFonts w:hAnsi="宋体" w:hint="eastAsia"/>
          <w:sz w:val="24"/>
          <w:szCs w:val="24"/>
        </w:rPr>
        <w:t>：</w:t>
      </w:r>
      <w:r w:rsidRPr="00D63134">
        <w:rPr>
          <w:rFonts w:hAnsi="宋体"/>
          <w:sz w:val="24"/>
          <w:szCs w:val="24"/>
        </w:rPr>
        <w:t>应与肺癌、肺炎、肺脓肿、慢支、支气管扩张和其它发热性疾病相鉴别</w:t>
      </w:r>
    </w:p>
    <w:p w:rsidR="00A051A7" w:rsidRPr="00D63134" w:rsidRDefault="00A051A7" w:rsidP="00A051A7">
      <w:pPr>
        <w:pStyle w:val="a4"/>
        <w:numPr>
          <w:ilvl w:val="0"/>
          <w:numId w:val="19"/>
        </w:numPr>
        <w:spacing w:line="360" w:lineRule="auto"/>
        <w:ind w:firstLineChars="200" w:firstLine="480"/>
        <w:rPr>
          <w:rFonts w:hAnsi="宋体"/>
          <w:sz w:val="24"/>
          <w:szCs w:val="24"/>
        </w:rPr>
      </w:pPr>
      <w:r w:rsidRPr="00D63134">
        <w:rPr>
          <w:rFonts w:hAnsi="宋体"/>
          <w:sz w:val="24"/>
          <w:szCs w:val="24"/>
        </w:rPr>
        <w:t>并发症</w:t>
      </w:r>
    </w:p>
    <w:p w:rsidR="00A051A7" w:rsidRPr="00D63134" w:rsidRDefault="00A051A7" w:rsidP="00A051A7">
      <w:pPr>
        <w:pStyle w:val="a4"/>
        <w:numPr>
          <w:ilvl w:val="0"/>
          <w:numId w:val="19"/>
        </w:numPr>
        <w:spacing w:line="360" w:lineRule="auto"/>
        <w:ind w:firstLineChars="200" w:firstLine="480"/>
        <w:rPr>
          <w:rFonts w:hAnsi="宋体"/>
          <w:sz w:val="24"/>
          <w:szCs w:val="24"/>
        </w:rPr>
      </w:pPr>
      <w:r w:rsidRPr="00D63134">
        <w:rPr>
          <w:rFonts w:hAnsi="宋体"/>
          <w:sz w:val="24"/>
          <w:szCs w:val="24"/>
        </w:rPr>
        <w:t>预防</w:t>
      </w:r>
    </w:p>
    <w:p w:rsidR="00A051A7" w:rsidRPr="00D63134" w:rsidRDefault="00A051A7" w:rsidP="00A051A7">
      <w:pPr>
        <w:pStyle w:val="a4"/>
        <w:numPr>
          <w:ilvl w:val="0"/>
          <w:numId w:val="19"/>
        </w:numPr>
        <w:spacing w:line="360" w:lineRule="auto"/>
        <w:ind w:firstLineChars="200" w:firstLine="480"/>
        <w:rPr>
          <w:rFonts w:hAnsi="宋体"/>
          <w:sz w:val="24"/>
          <w:szCs w:val="24"/>
        </w:rPr>
      </w:pPr>
      <w:r w:rsidRPr="00D63134">
        <w:rPr>
          <w:rFonts w:hAnsi="宋体"/>
          <w:sz w:val="24"/>
          <w:szCs w:val="24"/>
        </w:rPr>
        <w:t>治疗</w:t>
      </w:r>
    </w:p>
    <w:p w:rsidR="00A051A7" w:rsidRPr="00D63134" w:rsidRDefault="00A051A7">
      <w:pPr>
        <w:pStyle w:val="a4"/>
        <w:spacing w:line="360" w:lineRule="auto"/>
        <w:ind w:firstLineChars="200" w:firstLine="482"/>
        <w:rPr>
          <w:rFonts w:hAnsi="宋体"/>
          <w:b/>
          <w:sz w:val="24"/>
          <w:szCs w:val="24"/>
        </w:rPr>
      </w:pPr>
      <w:r w:rsidRPr="00D63134">
        <w:rPr>
          <w:rFonts w:hAnsi="宋体"/>
          <w:b/>
          <w:sz w:val="24"/>
          <w:szCs w:val="24"/>
        </w:rPr>
        <w:t>重点</w:t>
      </w:r>
      <w:r w:rsidRPr="00D63134">
        <w:rPr>
          <w:rFonts w:hAnsi="宋体" w:hint="eastAsia"/>
          <w:b/>
          <w:sz w:val="24"/>
          <w:szCs w:val="24"/>
        </w:rPr>
        <w:t>、</w:t>
      </w:r>
      <w:r w:rsidRPr="00D63134">
        <w:rPr>
          <w:rFonts w:hAnsi="宋体"/>
          <w:b/>
          <w:sz w:val="24"/>
          <w:szCs w:val="24"/>
        </w:rPr>
        <w:t>难点</w:t>
      </w:r>
      <w:r w:rsidRPr="00D63134">
        <w:rPr>
          <w:rFonts w:hAnsi="宋体" w:hint="eastAsia"/>
          <w:b/>
          <w:sz w:val="24"/>
          <w:szCs w:val="24"/>
        </w:rPr>
        <w:t>：</w:t>
      </w:r>
    </w:p>
    <w:p w:rsidR="00A051A7" w:rsidRPr="00D63134" w:rsidRDefault="00A051A7">
      <w:pPr>
        <w:pStyle w:val="a4"/>
        <w:spacing w:line="360" w:lineRule="auto"/>
        <w:ind w:firstLineChars="200" w:firstLine="480"/>
        <w:rPr>
          <w:rFonts w:hAnsi="宋体" w:cs="宋体"/>
          <w:sz w:val="24"/>
          <w:szCs w:val="24"/>
        </w:rPr>
      </w:pPr>
      <w:r w:rsidRPr="00D63134">
        <w:rPr>
          <w:rFonts w:hAnsi="宋体"/>
          <w:sz w:val="24"/>
          <w:szCs w:val="24"/>
        </w:rPr>
        <w:t>肺结核的X线表现及治疗原则</w:t>
      </w:r>
      <w:r w:rsidRPr="00D63134">
        <w:rPr>
          <w:rFonts w:hAnsi="宋体" w:hint="eastAsia"/>
          <w:sz w:val="24"/>
          <w:szCs w:val="24"/>
        </w:rPr>
        <w:t>。</w:t>
      </w:r>
    </w:p>
    <w:p w:rsidR="00A051A7" w:rsidRPr="00D63134" w:rsidRDefault="00A051A7">
      <w:pPr>
        <w:pStyle w:val="a4"/>
        <w:spacing w:line="360" w:lineRule="auto"/>
        <w:ind w:firstLineChars="196" w:firstLine="472"/>
        <w:rPr>
          <w:rFonts w:hAnsi="宋体" w:cs="宋体"/>
          <w:b/>
          <w:sz w:val="24"/>
          <w:szCs w:val="24"/>
        </w:rPr>
      </w:pPr>
    </w:p>
    <w:p w:rsidR="00A051A7" w:rsidRPr="00D63134" w:rsidRDefault="00A051A7">
      <w:pPr>
        <w:pStyle w:val="a4"/>
        <w:spacing w:line="360" w:lineRule="auto"/>
        <w:jc w:val="center"/>
        <w:rPr>
          <w:rFonts w:hAnsi="宋体" w:cs="宋体"/>
          <w:b/>
          <w:sz w:val="24"/>
          <w:szCs w:val="24"/>
        </w:rPr>
      </w:pPr>
      <w:r w:rsidRPr="00D63134">
        <w:rPr>
          <w:rFonts w:hAnsi="宋体" w:cs="宋体" w:hint="eastAsia"/>
          <w:b/>
          <w:sz w:val="24"/>
          <w:szCs w:val="24"/>
        </w:rPr>
        <w:t>第五章  代谢与内分泌性疾病（4学时）</w:t>
      </w: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第一讲  糖尿病（2学时）</w:t>
      </w:r>
    </w:p>
    <w:p w:rsidR="00A051A7" w:rsidRPr="00D63134" w:rsidRDefault="00A051A7">
      <w:pPr>
        <w:pStyle w:val="a4"/>
        <w:spacing w:line="360" w:lineRule="auto"/>
        <w:ind w:firstLineChars="200" w:firstLine="482"/>
        <w:rPr>
          <w:rFonts w:hAnsi="宋体" w:cs="宋体"/>
          <w:b/>
          <w:sz w:val="24"/>
          <w:szCs w:val="24"/>
        </w:rPr>
      </w:pPr>
      <w:r w:rsidRPr="00D63134">
        <w:rPr>
          <w:rFonts w:hAnsi="宋体" w:cs="宋体" w:hint="eastAsia"/>
          <w:b/>
          <w:bCs/>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一、掌握糖尿病的基本概念、分类、临床表现、并发症、诊断方法及综合治疗原则；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二、掌握胰岛素和口服降糖药的使用；</w:t>
      </w:r>
    </w:p>
    <w:p w:rsidR="00A051A7" w:rsidRPr="00D63134" w:rsidRDefault="00A051A7" w:rsidP="00F6252E">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三、掌握糖尿病酮症酸中毒及高渗性非酮症昏迷的诊断依据和治疗原则。</w:t>
      </w:r>
    </w:p>
    <w:p w:rsidR="00A051A7" w:rsidRPr="00D63134" w:rsidRDefault="00A051A7">
      <w:pPr>
        <w:pStyle w:val="a9"/>
        <w:spacing w:line="360" w:lineRule="auto"/>
        <w:ind w:left="0" w:firstLineChars="200" w:firstLine="482"/>
        <w:rPr>
          <w:rFonts w:ascii="宋体" w:hAnsi="宋体"/>
          <w:b/>
          <w:sz w:val="24"/>
          <w:szCs w:val="24"/>
        </w:rPr>
      </w:pPr>
      <w:r w:rsidRPr="00D63134">
        <w:rPr>
          <w:rFonts w:ascii="宋体" w:hAnsi="宋体" w:hint="eastAsia"/>
          <w:b/>
          <w:sz w:val="24"/>
          <w:szCs w:val="24"/>
        </w:rPr>
        <w:t>教学内容：</w:t>
      </w:r>
    </w:p>
    <w:p w:rsidR="00A051A7" w:rsidRPr="00D63134" w:rsidRDefault="00A051A7" w:rsidP="00A051A7">
      <w:pPr>
        <w:pStyle w:val="a9"/>
        <w:numPr>
          <w:ilvl w:val="0"/>
          <w:numId w:val="22"/>
        </w:numPr>
        <w:spacing w:line="360" w:lineRule="auto"/>
        <w:ind w:firstLineChars="200" w:firstLine="480"/>
        <w:rPr>
          <w:rFonts w:ascii="宋体" w:hAnsi="宋体"/>
          <w:sz w:val="24"/>
          <w:szCs w:val="24"/>
        </w:rPr>
      </w:pPr>
      <w:r w:rsidRPr="00D63134">
        <w:rPr>
          <w:rFonts w:ascii="宋体" w:hAnsi="宋体" w:hint="eastAsia"/>
          <w:sz w:val="24"/>
          <w:szCs w:val="24"/>
        </w:rPr>
        <w:t>糖尿病的分类、病因和发病机理、临床表现、代谢紊乱综合症、糖尿病急、慢性病并发症、感染等合并症。</w:t>
      </w:r>
    </w:p>
    <w:p w:rsidR="00A051A7" w:rsidRPr="00D63134" w:rsidRDefault="00A051A7" w:rsidP="00A051A7">
      <w:pPr>
        <w:pStyle w:val="a9"/>
        <w:numPr>
          <w:ilvl w:val="0"/>
          <w:numId w:val="22"/>
        </w:numPr>
        <w:spacing w:line="360" w:lineRule="auto"/>
        <w:ind w:firstLineChars="200" w:firstLine="480"/>
        <w:rPr>
          <w:rFonts w:ascii="宋体" w:hAnsi="宋体"/>
          <w:sz w:val="24"/>
          <w:szCs w:val="24"/>
        </w:rPr>
      </w:pPr>
      <w:r w:rsidRPr="00D63134">
        <w:rPr>
          <w:rFonts w:ascii="宋体" w:hAnsi="宋体" w:hint="eastAsia"/>
          <w:sz w:val="24"/>
          <w:szCs w:val="24"/>
        </w:rPr>
        <w:t>糖尿病实验室检查，尿糖、血糖和口服葡萄糖耐量试验、糖化血红蛋白及糖化血浆白蛋白测定、血浆胰岛素和C肽的测定、其它(血脂、电解质、酸碱)。</w:t>
      </w:r>
    </w:p>
    <w:p w:rsidR="00A051A7" w:rsidRPr="00D63134" w:rsidRDefault="00A051A7" w:rsidP="00A051A7">
      <w:pPr>
        <w:pStyle w:val="a9"/>
        <w:numPr>
          <w:ilvl w:val="0"/>
          <w:numId w:val="22"/>
        </w:numPr>
        <w:spacing w:line="360" w:lineRule="auto"/>
        <w:ind w:firstLineChars="200" w:firstLine="480"/>
        <w:rPr>
          <w:rFonts w:ascii="宋体" w:hAnsi="宋体"/>
          <w:sz w:val="24"/>
          <w:szCs w:val="24"/>
        </w:rPr>
      </w:pPr>
      <w:r w:rsidRPr="00D63134">
        <w:rPr>
          <w:rFonts w:ascii="宋体" w:hAnsi="宋体" w:hint="eastAsia"/>
          <w:sz w:val="24"/>
          <w:szCs w:val="24"/>
        </w:rPr>
        <w:t>诊断和鉴别诊断，世界卫生组织提出的1999年标准，鉴别诊断。</w:t>
      </w:r>
    </w:p>
    <w:p w:rsidR="00A051A7" w:rsidRPr="00D63134" w:rsidRDefault="00A051A7" w:rsidP="00A051A7">
      <w:pPr>
        <w:pStyle w:val="a9"/>
        <w:numPr>
          <w:ilvl w:val="0"/>
          <w:numId w:val="22"/>
        </w:numPr>
        <w:spacing w:line="360" w:lineRule="auto"/>
        <w:ind w:firstLineChars="200" w:firstLine="480"/>
        <w:rPr>
          <w:rFonts w:ascii="宋体" w:hAnsi="宋体"/>
          <w:b/>
          <w:sz w:val="24"/>
          <w:szCs w:val="24"/>
        </w:rPr>
      </w:pPr>
      <w:r w:rsidRPr="00D63134">
        <w:rPr>
          <w:rFonts w:ascii="宋体" w:hAnsi="宋体" w:hint="eastAsia"/>
          <w:sz w:val="24"/>
          <w:szCs w:val="24"/>
        </w:rPr>
        <w:t>防治目的要求和病情控制指标、饮食与运动治疗；口服降血糖药治疗的适应症、制剂类型、使用方法和剂量调节；胰岛素治疗的适应症、制剂类型、使用原则和剂量调节、</w:t>
      </w:r>
    </w:p>
    <w:p w:rsidR="00A051A7" w:rsidRPr="00D63134" w:rsidRDefault="00A051A7" w:rsidP="00A051A7">
      <w:pPr>
        <w:pStyle w:val="a9"/>
        <w:numPr>
          <w:ilvl w:val="0"/>
          <w:numId w:val="22"/>
        </w:numPr>
        <w:spacing w:line="360" w:lineRule="auto"/>
        <w:ind w:firstLineChars="200" w:firstLine="480"/>
        <w:rPr>
          <w:rFonts w:ascii="宋体" w:hAnsi="宋体"/>
          <w:b/>
          <w:sz w:val="24"/>
          <w:szCs w:val="24"/>
        </w:rPr>
      </w:pPr>
      <w:r w:rsidRPr="00D63134">
        <w:rPr>
          <w:rFonts w:ascii="宋体" w:hAnsi="宋体" w:hint="eastAsia"/>
          <w:sz w:val="24"/>
          <w:szCs w:val="24"/>
        </w:rPr>
        <w:lastRenderedPageBreak/>
        <w:t>糖尿病酮症酸中毒诱因、病理生理、临床表现、实验室检查、诊断和鉴别诊断的要点、治疗原则；高渗性非酮症昏迷诱因、病理生理、临床表现、实验室检查，讲述早期诊断的意义和诊断要点及治疗原则。</w:t>
      </w:r>
    </w:p>
    <w:p w:rsidR="00A051A7" w:rsidRPr="00D63134" w:rsidRDefault="00A051A7">
      <w:pPr>
        <w:pStyle w:val="a9"/>
        <w:spacing w:line="360" w:lineRule="auto"/>
        <w:ind w:left="0" w:firstLineChars="200" w:firstLine="482"/>
        <w:rPr>
          <w:rFonts w:ascii="宋体" w:hAnsi="宋体"/>
          <w:b/>
          <w:sz w:val="24"/>
          <w:szCs w:val="24"/>
        </w:rPr>
      </w:pPr>
      <w:r w:rsidRPr="00D63134">
        <w:rPr>
          <w:rFonts w:ascii="宋体" w:hAnsi="宋体" w:hint="eastAsia"/>
          <w:b/>
          <w:sz w:val="24"/>
          <w:szCs w:val="24"/>
        </w:rPr>
        <w:t>重点、难点：</w:t>
      </w:r>
    </w:p>
    <w:p w:rsidR="00A051A7" w:rsidRPr="00D63134" w:rsidRDefault="00A051A7">
      <w:pPr>
        <w:pStyle w:val="a9"/>
        <w:spacing w:line="360" w:lineRule="auto"/>
        <w:ind w:left="0" w:firstLineChars="200" w:firstLine="480"/>
        <w:rPr>
          <w:rFonts w:ascii="宋体" w:hAnsi="宋体"/>
          <w:sz w:val="24"/>
          <w:szCs w:val="24"/>
        </w:rPr>
      </w:pPr>
      <w:r w:rsidRPr="00D63134">
        <w:rPr>
          <w:rFonts w:ascii="宋体" w:hAnsi="宋体" w:hint="eastAsia"/>
          <w:sz w:val="24"/>
          <w:szCs w:val="24"/>
        </w:rPr>
        <w:t>重点为糖尿病的临床表现、发展规律和常见急、慢性并发症，诊断步骤和方法及综合治疗原则。难点为糖尿病的诊断步骤和方法及综合治疗原则。</w:t>
      </w:r>
    </w:p>
    <w:p w:rsidR="00A051A7" w:rsidRPr="00D63134" w:rsidRDefault="00A051A7">
      <w:pPr>
        <w:pStyle w:val="a4"/>
        <w:spacing w:line="360" w:lineRule="auto"/>
        <w:jc w:val="center"/>
        <w:rPr>
          <w:rFonts w:hAnsi="宋体" w:cs="宋体"/>
          <w:b/>
          <w:bCs/>
          <w:sz w:val="24"/>
          <w:szCs w:val="24"/>
        </w:rPr>
      </w:pPr>
    </w:p>
    <w:p w:rsidR="00A051A7" w:rsidRPr="00D63134" w:rsidRDefault="00A051A7">
      <w:pPr>
        <w:pStyle w:val="a4"/>
        <w:spacing w:line="360" w:lineRule="auto"/>
        <w:jc w:val="center"/>
        <w:rPr>
          <w:rFonts w:hAnsi="宋体" w:cs="宋体"/>
          <w:b/>
          <w:bCs/>
          <w:sz w:val="24"/>
          <w:szCs w:val="24"/>
        </w:rPr>
      </w:pPr>
      <w:r w:rsidRPr="00D63134">
        <w:rPr>
          <w:rFonts w:hAnsi="宋体" w:cs="宋体" w:hint="eastAsia"/>
          <w:b/>
          <w:bCs/>
          <w:sz w:val="24"/>
          <w:szCs w:val="24"/>
        </w:rPr>
        <w:t>第二讲  甲状腺功能亢进（2学时）</w:t>
      </w:r>
    </w:p>
    <w:p w:rsidR="00A051A7" w:rsidRPr="00D63134" w:rsidRDefault="00A051A7">
      <w:pPr>
        <w:pStyle w:val="a4"/>
        <w:spacing w:line="360" w:lineRule="auto"/>
        <w:ind w:firstLineChars="200" w:firstLine="482"/>
        <w:rPr>
          <w:rFonts w:hAnsi="宋体" w:cs="宋体"/>
          <w:b/>
          <w:sz w:val="24"/>
          <w:szCs w:val="24"/>
        </w:rPr>
      </w:pPr>
      <w:r w:rsidRPr="00D63134">
        <w:rPr>
          <w:rFonts w:hAnsi="宋体" w:cs="宋体" w:hint="eastAsia"/>
          <w:b/>
          <w:sz w:val="24"/>
          <w:szCs w:val="24"/>
        </w:rPr>
        <w:t>目的要求：</w:t>
      </w:r>
    </w:p>
    <w:p w:rsidR="00A051A7" w:rsidRPr="00D63134" w:rsidRDefault="00A051A7" w:rsidP="006F78D1">
      <w:pPr>
        <w:pStyle w:val="style42"/>
        <w:spacing w:before="0" w:beforeAutospacing="0" w:after="0" w:afterAutospacing="0" w:line="360" w:lineRule="auto"/>
        <w:ind w:firstLineChars="250" w:firstLine="600"/>
        <w:jc w:val="both"/>
        <w:rPr>
          <w:sz w:val="24"/>
          <w:szCs w:val="24"/>
        </w:rPr>
      </w:pPr>
      <w:r w:rsidRPr="00D63134">
        <w:rPr>
          <w:rFonts w:hint="eastAsia"/>
          <w:sz w:val="24"/>
          <w:szCs w:val="24"/>
        </w:rPr>
        <w:t>一、掌握甲状腺功能亢进的临床表现、诊断和鉴别诊断；</w:t>
      </w:r>
    </w:p>
    <w:p w:rsidR="00A051A7" w:rsidRPr="00D63134" w:rsidRDefault="00A051A7" w:rsidP="006F78D1">
      <w:pPr>
        <w:pStyle w:val="style42"/>
        <w:spacing w:before="0" w:beforeAutospacing="0" w:after="0" w:afterAutospacing="0" w:line="360" w:lineRule="auto"/>
        <w:ind w:firstLineChars="250" w:firstLine="600"/>
        <w:jc w:val="both"/>
        <w:rPr>
          <w:sz w:val="24"/>
          <w:szCs w:val="24"/>
        </w:rPr>
      </w:pPr>
      <w:r w:rsidRPr="00D63134">
        <w:rPr>
          <w:rFonts w:hint="eastAsia"/>
          <w:sz w:val="24"/>
          <w:szCs w:val="24"/>
        </w:rPr>
        <w:t>二、掌握甲状腺功能亢进的药物治疗原则；</w:t>
      </w:r>
    </w:p>
    <w:p w:rsidR="00A051A7" w:rsidRPr="00D63134" w:rsidRDefault="00A051A7" w:rsidP="006F78D1">
      <w:pPr>
        <w:pStyle w:val="style42"/>
        <w:spacing w:before="0" w:beforeAutospacing="0" w:after="0" w:afterAutospacing="0" w:line="360" w:lineRule="auto"/>
        <w:ind w:firstLineChars="250" w:firstLine="600"/>
        <w:jc w:val="both"/>
        <w:rPr>
          <w:sz w:val="24"/>
          <w:szCs w:val="24"/>
        </w:rPr>
      </w:pPr>
      <w:r w:rsidRPr="00D63134">
        <w:rPr>
          <w:rFonts w:hint="eastAsia"/>
          <w:sz w:val="24"/>
          <w:szCs w:val="24"/>
        </w:rPr>
        <w:t>三、了解同位素治疗和手术治疗的适应症，以及甲亢危象的处理原则。</w:t>
      </w:r>
    </w:p>
    <w:p w:rsidR="00A051A7" w:rsidRPr="00D63134" w:rsidRDefault="00A051A7">
      <w:pPr>
        <w:pStyle w:val="a4"/>
        <w:spacing w:line="360" w:lineRule="auto"/>
        <w:ind w:firstLineChars="200" w:firstLine="482"/>
        <w:rPr>
          <w:rFonts w:hAnsi="宋体" w:cs="宋体"/>
          <w:b/>
          <w:sz w:val="24"/>
          <w:szCs w:val="24"/>
        </w:rPr>
      </w:pPr>
      <w:r w:rsidRPr="00D63134">
        <w:rPr>
          <w:rFonts w:hAnsi="宋体" w:cs="宋体" w:hint="eastAsia"/>
          <w:b/>
          <w:sz w:val="24"/>
          <w:szCs w:val="24"/>
        </w:rPr>
        <w:t>教学内容：</w:t>
      </w:r>
    </w:p>
    <w:p w:rsidR="00A051A7" w:rsidRPr="00D63134" w:rsidRDefault="00A051A7">
      <w:pPr>
        <w:pStyle w:val="a4"/>
        <w:spacing w:line="360" w:lineRule="auto"/>
        <w:ind w:firstLineChars="200" w:firstLine="480"/>
        <w:rPr>
          <w:rFonts w:hAnsi="宋体" w:cs="宋体"/>
          <w:sz w:val="24"/>
          <w:szCs w:val="24"/>
        </w:rPr>
      </w:pPr>
      <w:r w:rsidRPr="00D63134">
        <w:rPr>
          <w:rFonts w:hAnsi="宋体" w:cs="宋体" w:hint="eastAsia"/>
          <w:sz w:val="24"/>
          <w:szCs w:val="24"/>
        </w:rPr>
        <w:t>一</w:t>
      </w:r>
      <w:r w:rsidRPr="00D63134">
        <w:rPr>
          <w:rFonts w:hAnsi="宋体" w:cs="宋体" w:hint="eastAsia"/>
          <w:b/>
          <w:sz w:val="24"/>
          <w:szCs w:val="24"/>
        </w:rPr>
        <w:t>、</w:t>
      </w:r>
      <w:r w:rsidRPr="00D63134">
        <w:rPr>
          <w:rFonts w:hAnsi="宋体" w:cs="宋体" w:hint="eastAsia"/>
          <w:sz w:val="24"/>
          <w:szCs w:val="24"/>
        </w:rPr>
        <w:t>根据病因分类为主：</w:t>
      </w:r>
      <w:r w:rsidRPr="00D63134">
        <w:rPr>
          <w:rFonts w:hAnsi="宋体" w:hint="eastAsia"/>
          <w:sz w:val="24"/>
          <w:szCs w:val="24"/>
        </w:rPr>
        <w:t>甲状腺功能亢进</w:t>
      </w:r>
      <w:r w:rsidRPr="00D63134">
        <w:rPr>
          <w:rFonts w:hAnsi="宋体" w:cs="宋体" w:hint="eastAsia"/>
          <w:sz w:val="24"/>
          <w:szCs w:val="24"/>
        </w:rPr>
        <w:t>(其中Graves病为重点)、垂体性甲亢、异源性 TSH综合症；</w:t>
      </w:r>
    </w:p>
    <w:p w:rsidR="00A051A7" w:rsidRPr="00D63134" w:rsidRDefault="00A051A7">
      <w:pPr>
        <w:pStyle w:val="a4"/>
        <w:spacing w:line="360" w:lineRule="auto"/>
        <w:ind w:firstLineChars="200" w:firstLine="480"/>
        <w:rPr>
          <w:rFonts w:hAnsi="宋体" w:cs="宋体"/>
          <w:sz w:val="24"/>
          <w:szCs w:val="24"/>
        </w:rPr>
      </w:pPr>
      <w:r w:rsidRPr="00D63134">
        <w:rPr>
          <w:rFonts w:hAnsi="宋体" w:cs="宋体" w:hint="eastAsia"/>
          <w:sz w:val="24"/>
          <w:szCs w:val="24"/>
        </w:rPr>
        <w:t>二、</w:t>
      </w:r>
      <w:r w:rsidRPr="00D63134">
        <w:rPr>
          <w:rFonts w:hAnsi="宋体" w:hint="eastAsia"/>
          <w:sz w:val="24"/>
          <w:szCs w:val="24"/>
        </w:rPr>
        <w:t>甲状腺功能亢进</w:t>
      </w:r>
      <w:r w:rsidRPr="00D63134">
        <w:rPr>
          <w:rFonts w:hAnsi="宋体" w:cs="宋体" w:hint="eastAsia"/>
          <w:sz w:val="24"/>
          <w:szCs w:val="24"/>
        </w:rPr>
        <w:t>病因和发病机理、病理、临床表现；特殊临床表现，甲亢性心脏病、甲亢危象，介绍局限性粘液性水肿、指端粗厚、淡漠型甲亢、 T3型甲亢、T4型甲亢</w:t>
      </w:r>
    </w:p>
    <w:p w:rsidR="00A051A7" w:rsidRPr="00D63134" w:rsidRDefault="00A051A7">
      <w:pPr>
        <w:pStyle w:val="a4"/>
        <w:spacing w:line="360" w:lineRule="auto"/>
        <w:ind w:firstLineChars="200" w:firstLine="480"/>
        <w:rPr>
          <w:rFonts w:hAnsi="宋体" w:cs="宋体"/>
          <w:sz w:val="24"/>
          <w:szCs w:val="24"/>
        </w:rPr>
      </w:pPr>
      <w:r w:rsidRPr="00D63134">
        <w:rPr>
          <w:rFonts w:hAnsi="宋体" w:cs="宋体" w:hint="eastAsia"/>
          <w:sz w:val="24"/>
          <w:szCs w:val="24"/>
        </w:rPr>
        <w:t>三、</w:t>
      </w:r>
      <w:r w:rsidRPr="00D63134">
        <w:rPr>
          <w:rFonts w:hAnsi="宋体" w:hint="eastAsia"/>
          <w:sz w:val="24"/>
          <w:szCs w:val="24"/>
        </w:rPr>
        <w:t>甲状腺功能亢进</w:t>
      </w:r>
      <w:r w:rsidRPr="00D63134">
        <w:rPr>
          <w:rFonts w:hAnsi="宋体" w:cs="宋体" w:hint="eastAsia"/>
          <w:sz w:val="24"/>
          <w:szCs w:val="24"/>
        </w:rPr>
        <w:t>实验室检查：血中甲状腺激素的直接测定和甲状腺功能间接检查。①基础代谢率；②甲状腺摄碘率；③血清TT4、TT3、FT4和FT3；④125I- T3吸取试验；⑤T3抑制试验；⑥TRH兴奋试验；⑦测定TSAb</w:t>
      </w:r>
    </w:p>
    <w:p w:rsidR="00A051A7" w:rsidRPr="00D63134" w:rsidRDefault="00A051A7">
      <w:pPr>
        <w:pStyle w:val="a4"/>
        <w:spacing w:line="360" w:lineRule="auto"/>
        <w:ind w:firstLineChars="250" w:firstLine="600"/>
        <w:rPr>
          <w:rFonts w:hAnsi="宋体" w:cs="宋体"/>
          <w:b/>
          <w:sz w:val="24"/>
          <w:szCs w:val="24"/>
        </w:rPr>
      </w:pPr>
      <w:r w:rsidRPr="00D63134">
        <w:rPr>
          <w:rFonts w:hAnsi="宋体" w:cs="宋体" w:hint="eastAsia"/>
          <w:sz w:val="24"/>
          <w:szCs w:val="24"/>
        </w:rPr>
        <w:t>四、</w:t>
      </w:r>
      <w:r w:rsidRPr="00D63134">
        <w:rPr>
          <w:rFonts w:hAnsi="宋体" w:hint="eastAsia"/>
          <w:sz w:val="24"/>
          <w:szCs w:val="24"/>
        </w:rPr>
        <w:t>甲状腺功能亢进</w:t>
      </w:r>
      <w:r w:rsidRPr="00D63134">
        <w:rPr>
          <w:rFonts w:hAnsi="宋体" w:cs="宋体" w:hint="eastAsia"/>
          <w:sz w:val="24"/>
          <w:szCs w:val="24"/>
        </w:rPr>
        <w:t>诊断和鉴别诊断，治疗：一般治疗、抗甲状腺药物治疗；放射性131I治疗适应症、禁忌症、疗法、并发症；手术治疗适应症、禁忌症、并发症；中医中药治疗。</w:t>
      </w:r>
    </w:p>
    <w:p w:rsidR="00A051A7" w:rsidRPr="00D63134" w:rsidRDefault="00A051A7">
      <w:pPr>
        <w:pStyle w:val="a4"/>
        <w:spacing w:line="360" w:lineRule="auto"/>
        <w:ind w:firstLineChars="200" w:firstLine="482"/>
        <w:rPr>
          <w:rFonts w:hAnsi="宋体" w:cs="宋体"/>
          <w:b/>
          <w:sz w:val="24"/>
          <w:szCs w:val="24"/>
        </w:rPr>
      </w:pPr>
      <w:r w:rsidRPr="00D63134">
        <w:rPr>
          <w:rFonts w:hAnsi="宋体" w:cs="宋体" w:hint="eastAsia"/>
          <w:b/>
          <w:sz w:val="24"/>
          <w:szCs w:val="24"/>
        </w:rPr>
        <w:t xml:space="preserve">重点、难点：　</w:t>
      </w:r>
    </w:p>
    <w:p w:rsidR="00A051A7" w:rsidRPr="00D63134" w:rsidRDefault="00A051A7">
      <w:pPr>
        <w:pStyle w:val="a4"/>
        <w:spacing w:line="360" w:lineRule="auto"/>
        <w:ind w:leftChars="200" w:left="629" w:hangingChars="87" w:hanging="209"/>
        <w:rPr>
          <w:rFonts w:hAnsi="宋体" w:cs="宋体"/>
          <w:sz w:val="24"/>
          <w:szCs w:val="24"/>
        </w:rPr>
      </w:pPr>
      <w:r w:rsidRPr="00D63134">
        <w:rPr>
          <w:rFonts w:hAnsi="宋体" w:cs="宋体" w:hint="eastAsia"/>
          <w:sz w:val="24"/>
          <w:szCs w:val="24"/>
        </w:rPr>
        <w:t>重点为甲亢的各种临床表现和药物治疗原则，难点为甲亢的诊断和药物治疗。</w:t>
      </w:r>
    </w:p>
    <w:p w:rsidR="00A051A7" w:rsidRPr="00D63134" w:rsidRDefault="00A051A7">
      <w:pPr>
        <w:spacing w:line="360" w:lineRule="auto"/>
        <w:jc w:val="center"/>
        <w:rPr>
          <w:rFonts w:ascii="宋体" w:eastAsia="宋体" w:hAnsi="宋体" w:cs="宋体"/>
          <w:b/>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第六章  泌尿系统疾病</w:t>
      </w: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第一讲  泌尿系感染（1学时）</w:t>
      </w:r>
    </w:p>
    <w:p w:rsidR="00A051A7" w:rsidRPr="00D63134" w:rsidRDefault="00A051A7">
      <w:pPr>
        <w:spacing w:line="360" w:lineRule="auto"/>
        <w:ind w:firstLineChars="200" w:firstLine="482"/>
        <w:rPr>
          <w:rFonts w:ascii="宋体" w:eastAsia="宋体" w:hAnsi="宋体" w:cs="宋体"/>
          <w:b/>
          <w:sz w:val="24"/>
          <w:szCs w:val="24"/>
        </w:rPr>
      </w:pPr>
      <w:r w:rsidRPr="00D63134">
        <w:rPr>
          <w:rFonts w:ascii="宋体" w:eastAsia="宋体" w:hAnsi="宋体" w:cs="宋体" w:hint="eastAsia"/>
          <w:b/>
          <w:sz w:val="24"/>
          <w:szCs w:val="24"/>
        </w:rPr>
        <w:lastRenderedPageBreak/>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一、掌握急、慢性肾盂肾炎和急性膀胱炎的临床表现、诊断、鉴别诊断、实验室及辅助检查；</w:t>
      </w:r>
    </w:p>
    <w:p w:rsidR="00A051A7" w:rsidRPr="00D63134" w:rsidRDefault="00A051A7" w:rsidP="00F6252E">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二、了解泌尿系感染的易患因素、病理、预防。</w:t>
      </w:r>
    </w:p>
    <w:p w:rsidR="00A051A7" w:rsidRPr="00D63134" w:rsidRDefault="00A051A7">
      <w:pPr>
        <w:spacing w:line="360" w:lineRule="auto"/>
        <w:ind w:firstLineChars="196" w:firstLine="472"/>
        <w:rPr>
          <w:rFonts w:ascii="宋体" w:eastAsia="宋体" w:hAnsi="宋体" w:cs="宋体"/>
          <w:b/>
          <w:sz w:val="24"/>
          <w:szCs w:val="24"/>
        </w:rPr>
      </w:pPr>
      <w:r w:rsidRPr="00D63134">
        <w:rPr>
          <w:rFonts w:ascii="宋体" w:eastAsia="宋体" w:hAnsi="宋体" w:cs="宋体" w:hint="eastAsia"/>
          <w:b/>
          <w:sz w:val="24"/>
          <w:szCs w:val="24"/>
        </w:rPr>
        <w:t>教学内容：</w:t>
      </w:r>
    </w:p>
    <w:p w:rsidR="00A051A7" w:rsidRPr="00D63134" w:rsidRDefault="00A051A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一、泌尿系感染的病因、发病机制：致病菌、入侵途径、易感因素</w:t>
      </w:r>
    </w:p>
    <w:p w:rsidR="00A051A7" w:rsidRPr="00D63134" w:rsidRDefault="00A051A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二、急、慢性肾盂肾炎、膀胱炎的临床表现、诊断与治疗</w:t>
      </w:r>
    </w:p>
    <w:p w:rsidR="00A051A7" w:rsidRPr="00D63134" w:rsidRDefault="00A051A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三、泌尿系感染的实验室及辅助检查：尿常规、细菌学检查、尿白细胞沉降率等</w:t>
      </w:r>
    </w:p>
    <w:p w:rsidR="00A051A7" w:rsidRPr="00D63134" w:rsidRDefault="00A051A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四、泌尿系感染的预防</w:t>
      </w:r>
    </w:p>
    <w:p w:rsidR="00A051A7" w:rsidRPr="00D63134" w:rsidRDefault="00A051A7">
      <w:pPr>
        <w:spacing w:line="360" w:lineRule="auto"/>
        <w:ind w:firstLineChars="250" w:firstLine="602"/>
        <w:rPr>
          <w:rFonts w:ascii="宋体" w:eastAsia="宋体" w:hAnsi="宋体" w:cs="宋体"/>
          <w:b/>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第二讲  上尿路结石（1学时）</w:t>
      </w:r>
    </w:p>
    <w:p w:rsidR="00A051A7" w:rsidRPr="00D63134" w:rsidRDefault="00A051A7">
      <w:pPr>
        <w:spacing w:line="360" w:lineRule="auto"/>
        <w:ind w:firstLineChars="200" w:firstLine="482"/>
        <w:rPr>
          <w:rFonts w:ascii="宋体" w:eastAsia="宋体" w:hAnsi="宋体" w:cs="宋体"/>
          <w:b/>
          <w:sz w:val="24"/>
          <w:szCs w:val="24"/>
        </w:rPr>
      </w:pPr>
      <w:r w:rsidRPr="00D63134">
        <w:rPr>
          <w:rFonts w:ascii="宋体" w:eastAsia="宋体" w:hAnsi="宋体" w:cs="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一、掌握肾结石的临床表现、诊断、鉴别诊断及治疗措施；</w:t>
      </w:r>
    </w:p>
    <w:p w:rsidR="00A051A7" w:rsidRPr="00D63134" w:rsidRDefault="00A051A7" w:rsidP="00F6252E">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二、了解肾结石的发生机理及病分类因。</w:t>
      </w:r>
    </w:p>
    <w:p w:rsidR="00A051A7" w:rsidRPr="00D63134" w:rsidRDefault="00A051A7">
      <w:pPr>
        <w:spacing w:line="360" w:lineRule="auto"/>
        <w:ind w:firstLineChars="196" w:firstLine="472"/>
        <w:rPr>
          <w:rFonts w:ascii="宋体" w:eastAsia="宋体" w:hAnsi="宋体" w:cs="宋体"/>
          <w:b/>
          <w:sz w:val="24"/>
          <w:szCs w:val="24"/>
        </w:rPr>
      </w:pPr>
      <w:r w:rsidRPr="00D63134">
        <w:rPr>
          <w:rFonts w:ascii="宋体" w:eastAsia="宋体" w:hAnsi="宋体" w:cs="宋体" w:hint="eastAsia"/>
          <w:b/>
          <w:sz w:val="24"/>
          <w:szCs w:val="24"/>
        </w:rPr>
        <w:t>教学内容：</w:t>
      </w:r>
    </w:p>
    <w:p w:rsidR="00A051A7" w:rsidRPr="00D63134" w:rsidRDefault="00A051A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一、肾结石的发生机理及病因分类</w:t>
      </w:r>
    </w:p>
    <w:p w:rsidR="00A051A7" w:rsidRPr="00D63134" w:rsidRDefault="00A051A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二、讲述肾结石的诊断及鉴别诊断</w:t>
      </w:r>
    </w:p>
    <w:p w:rsidR="00A051A7" w:rsidRPr="00D63134" w:rsidRDefault="00A051A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三、几种常见肾结石的临床特点</w:t>
      </w:r>
    </w:p>
    <w:p w:rsidR="00A051A7" w:rsidRPr="00D63134" w:rsidRDefault="00A051A7">
      <w:pPr>
        <w:spacing w:line="360" w:lineRule="auto"/>
        <w:ind w:firstLineChars="250" w:firstLine="602"/>
        <w:rPr>
          <w:rFonts w:ascii="宋体" w:eastAsia="宋体" w:hAnsi="宋体" w:cs="宋体"/>
          <w:b/>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第三讲  肾小球肾炎 （1学时）</w:t>
      </w:r>
    </w:p>
    <w:p w:rsidR="00A051A7" w:rsidRPr="00D63134" w:rsidRDefault="00A051A7">
      <w:pPr>
        <w:spacing w:line="360" w:lineRule="auto"/>
        <w:ind w:firstLineChars="196" w:firstLine="472"/>
        <w:rPr>
          <w:rFonts w:ascii="宋体" w:eastAsia="宋体" w:hAnsi="宋体" w:cs="宋体"/>
          <w:b/>
          <w:sz w:val="24"/>
          <w:szCs w:val="24"/>
        </w:rPr>
      </w:pPr>
      <w:r w:rsidRPr="00D63134">
        <w:rPr>
          <w:rFonts w:ascii="宋体" w:eastAsia="宋体" w:hAnsi="宋体" w:cs="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一、熟悉原发性肾小球疾病的分类；急、慢性肾小球肾炎的临床表现、实验室检查；</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二、熟悉急、慢性肾小球肾炎、并发症、诊断与鉴别诊断、治疗；</w:t>
      </w:r>
    </w:p>
    <w:p w:rsidR="00A051A7" w:rsidRPr="00D63134" w:rsidRDefault="00A051A7" w:rsidP="00F6252E">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三、了解肾炎的病理、发病机制、预防。</w:t>
      </w:r>
    </w:p>
    <w:p w:rsidR="00A051A7" w:rsidRPr="00D63134" w:rsidRDefault="00A051A7">
      <w:pPr>
        <w:spacing w:line="360" w:lineRule="auto"/>
        <w:ind w:firstLineChars="196" w:firstLine="472"/>
        <w:rPr>
          <w:rFonts w:ascii="宋体" w:eastAsia="宋体" w:hAnsi="宋体" w:cs="宋体"/>
          <w:b/>
          <w:sz w:val="24"/>
          <w:szCs w:val="24"/>
        </w:rPr>
      </w:pPr>
      <w:r w:rsidRPr="00D63134">
        <w:rPr>
          <w:rFonts w:ascii="宋体" w:eastAsia="宋体" w:hAnsi="宋体" w:cs="宋体" w:hint="eastAsia"/>
          <w:b/>
          <w:sz w:val="24"/>
          <w:szCs w:val="24"/>
        </w:rPr>
        <w:t>教学内容：</w:t>
      </w:r>
    </w:p>
    <w:p w:rsidR="00A051A7" w:rsidRPr="00D63134" w:rsidRDefault="00A051A7" w:rsidP="00A051A7">
      <w:pPr>
        <w:numPr>
          <w:ilvl w:val="0"/>
          <w:numId w:val="3"/>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原发性肾小球疾病的分类</w:t>
      </w:r>
    </w:p>
    <w:p w:rsidR="00A051A7" w:rsidRPr="00D63134" w:rsidRDefault="00A051A7" w:rsidP="00A051A7">
      <w:pPr>
        <w:numPr>
          <w:ilvl w:val="0"/>
          <w:numId w:val="3"/>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急性肾小球肾炎</w:t>
      </w:r>
    </w:p>
    <w:p w:rsidR="00A051A7" w:rsidRPr="00D63134" w:rsidRDefault="00A051A7" w:rsidP="00A051A7">
      <w:pPr>
        <w:numPr>
          <w:ilvl w:val="0"/>
          <w:numId w:val="4"/>
        </w:numPr>
        <w:tabs>
          <w:tab w:val="num" w:pos="1305"/>
        </w:tabs>
        <w:spacing w:line="360" w:lineRule="auto"/>
        <w:ind w:left="1305" w:hanging="360"/>
        <w:rPr>
          <w:rFonts w:ascii="宋体" w:eastAsia="宋体" w:hAnsi="宋体" w:cs="宋体"/>
          <w:sz w:val="24"/>
          <w:szCs w:val="24"/>
        </w:rPr>
      </w:pPr>
      <w:r w:rsidRPr="00D63134">
        <w:rPr>
          <w:rFonts w:ascii="宋体" w:eastAsia="宋体" w:hAnsi="宋体" w:cs="宋体" w:hint="eastAsia"/>
          <w:sz w:val="24"/>
          <w:szCs w:val="24"/>
        </w:rPr>
        <w:t>临床表现</w:t>
      </w:r>
    </w:p>
    <w:p w:rsidR="00A051A7" w:rsidRPr="00D63134" w:rsidRDefault="00A051A7" w:rsidP="00A051A7">
      <w:pPr>
        <w:numPr>
          <w:ilvl w:val="0"/>
          <w:numId w:val="4"/>
        </w:numPr>
        <w:tabs>
          <w:tab w:val="num" w:pos="1305"/>
        </w:tabs>
        <w:spacing w:line="360" w:lineRule="auto"/>
        <w:ind w:left="1305" w:hanging="360"/>
        <w:rPr>
          <w:rFonts w:ascii="宋体" w:eastAsia="宋体" w:hAnsi="宋体" w:cs="宋体"/>
          <w:sz w:val="24"/>
          <w:szCs w:val="24"/>
        </w:rPr>
      </w:pPr>
      <w:r w:rsidRPr="00D63134">
        <w:rPr>
          <w:rFonts w:ascii="宋体" w:eastAsia="宋体" w:hAnsi="宋体" w:cs="宋体" w:hint="eastAsia"/>
          <w:sz w:val="24"/>
          <w:szCs w:val="24"/>
        </w:rPr>
        <w:t>并发症</w:t>
      </w:r>
    </w:p>
    <w:p w:rsidR="00A051A7" w:rsidRPr="00D63134" w:rsidRDefault="00A051A7" w:rsidP="00A051A7">
      <w:pPr>
        <w:numPr>
          <w:ilvl w:val="0"/>
          <w:numId w:val="4"/>
        </w:numPr>
        <w:tabs>
          <w:tab w:val="num" w:pos="1305"/>
        </w:tabs>
        <w:spacing w:line="360" w:lineRule="auto"/>
        <w:ind w:left="1305" w:hanging="360"/>
        <w:rPr>
          <w:rFonts w:ascii="宋体" w:eastAsia="宋体" w:hAnsi="宋体" w:cs="宋体"/>
          <w:sz w:val="24"/>
          <w:szCs w:val="24"/>
        </w:rPr>
      </w:pPr>
      <w:r w:rsidRPr="00D63134">
        <w:rPr>
          <w:rFonts w:ascii="宋体" w:eastAsia="宋体" w:hAnsi="宋体" w:cs="宋体" w:hint="eastAsia"/>
          <w:sz w:val="24"/>
          <w:szCs w:val="24"/>
        </w:rPr>
        <w:lastRenderedPageBreak/>
        <w:t>诊断与鉴别诊断</w:t>
      </w:r>
    </w:p>
    <w:p w:rsidR="00A051A7" w:rsidRPr="00D63134" w:rsidRDefault="00A051A7" w:rsidP="00A051A7">
      <w:pPr>
        <w:numPr>
          <w:ilvl w:val="0"/>
          <w:numId w:val="4"/>
        </w:numPr>
        <w:tabs>
          <w:tab w:val="num" w:pos="1305"/>
        </w:tabs>
        <w:spacing w:line="360" w:lineRule="auto"/>
        <w:ind w:left="1305" w:hanging="360"/>
        <w:rPr>
          <w:rFonts w:ascii="宋体" w:eastAsia="宋体" w:hAnsi="宋体" w:cs="宋体"/>
          <w:sz w:val="24"/>
          <w:szCs w:val="24"/>
        </w:rPr>
      </w:pPr>
      <w:r w:rsidRPr="00D63134">
        <w:rPr>
          <w:rFonts w:ascii="宋体" w:eastAsia="宋体" w:hAnsi="宋体" w:cs="宋体" w:hint="eastAsia"/>
          <w:sz w:val="24"/>
          <w:szCs w:val="24"/>
        </w:rPr>
        <w:t>治疗</w:t>
      </w:r>
    </w:p>
    <w:p w:rsidR="00A051A7" w:rsidRPr="00D63134" w:rsidRDefault="00A051A7" w:rsidP="00A051A7">
      <w:pPr>
        <w:numPr>
          <w:ilvl w:val="0"/>
          <w:numId w:val="23"/>
        </w:numPr>
        <w:spacing w:line="360" w:lineRule="auto"/>
        <w:ind w:leftChars="228" w:left="1559" w:hangingChars="450" w:hanging="1080"/>
        <w:rPr>
          <w:rFonts w:ascii="宋体" w:eastAsia="宋体" w:hAnsi="宋体" w:cs="宋体"/>
          <w:sz w:val="24"/>
          <w:szCs w:val="24"/>
        </w:rPr>
      </w:pPr>
      <w:r w:rsidRPr="00D63134">
        <w:rPr>
          <w:rFonts w:ascii="宋体" w:eastAsia="宋体" w:hAnsi="宋体" w:cs="宋体" w:hint="eastAsia"/>
          <w:sz w:val="24"/>
          <w:szCs w:val="24"/>
        </w:rPr>
        <w:t>慢性肾小球肾炎</w:t>
      </w:r>
    </w:p>
    <w:p w:rsidR="00A051A7" w:rsidRPr="00D63134" w:rsidRDefault="00A051A7" w:rsidP="00A051A7">
      <w:pPr>
        <w:numPr>
          <w:ilvl w:val="0"/>
          <w:numId w:val="24"/>
        </w:numPr>
        <w:spacing w:line="360" w:lineRule="auto"/>
        <w:ind w:firstLine="120"/>
        <w:rPr>
          <w:rFonts w:ascii="宋体" w:eastAsia="宋体" w:hAnsi="宋体" w:cs="宋体"/>
          <w:sz w:val="24"/>
          <w:szCs w:val="24"/>
        </w:rPr>
      </w:pPr>
      <w:r w:rsidRPr="00D63134">
        <w:rPr>
          <w:rFonts w:ascii="宋体" w:eastAsia="宋体" w:hAnsi="宋体" w:cs="宋体" w:hint="eastAsia"/>
          <w:sz w:val="24"/>
          <w:szCs w:val="24"/>
        </w:rPr>
        <w:t>临床表现</w:t>
      </w:r>
    </w:p>
    <w:p w:rsidR="00A051A7" w:rsidRPr="00D63134" w:rsidRDefault="00A051A7" w:rsidP="00A051A7">
      <w:pPr>
        <w:numPr>
          <w:ilvl w:val="0"/>
          <w:numId w:val="24"/>
        </w:numPr>
        <w:spacing w:line="360" w:lineRule="auto"/>
        <w:ind w:firstLine="120"/>
        <w:rPr>
          <w:rFonts w:ascii="宋体" w:eastAsia="宋体" w:hAnsi="宋体" w:cs="宋体"/>
          <w:sz w:val="24"/>
          <w:szCs w:val="24"/>
        </w:rPr>
      </w:pPr>
      <w:r w:rsidRPr="00D63134">
        <w:rPr>
          <w:rFonts w:ascii="宋体" w:eastAsia="宋体" w:hAnsi="宋体" w:cs="宋体" w:hint="eastAsia"/>
          <w:sz w:val="24"/>
          <w:szCs w:val="24"/>
        </w:rPr>
        <w:t>实验室检查</w:t>
      </w:r>
    </w:p>
    <w:p w:rsidR="00A051A7" w:rsidRPr="00D63134" w:rsidRDefault="00A051A7" w:rsidP="00A051A7">
      <w:pPr>
        <w:numPr>
          <w:ilvl w:val="0"/>
          <w:numId w:val="24"/>
        </w:numPr>
        <w:spacing w:line="360" w:lineRule="auto"/>
        <w:ind w:firstLine="120"/>
        <w:rPr>
          <w:rFonts w:ascii="宋体" w:eastAsia="宋体" w:hAnsi="宋体" w:cs="宋体"/>
          <w:sz w:val="24"/>
          <w:szCs w:val="24"/>
        </w:rPr>
      </w:pPr>
      <w:r w:rsidRPr="00D63134">
        <w:rPr>
          <w:rFonts w:ascii="宋体" w:eastAsia="宋体" w:hAnsi="宋体" w:cs="宋体" w:hint="eastAsia"/>
          <w:sz w:val="24"/>
          <w:szCs w:val="24"/>
        </w:rPr>
        <w:t>诊断</w:t>
      </w:r>
    </w:p>
    <w:p w:rsidR="00A051A7" w:rsidRPr="00D63134" w:rsidRDefault="00A051A7" w:rsidP="00A051A7">
      <w:pPr>
        <w:numPr>
          <w:ilvl w:val="0"/>
          <w:numId w:val="24"/>
        </w:numPr>
        <w:spacing w:line="360" w:lineRule="auto"/>
        <w:ind w:firstLine="120"/>
        <w:rPr>
          <w:rFonts w:ascii="宋体" w:eastAsia="宋体" w:hAnsi="宋体" w:cs="宋体"/>
          <w:sz w:val="24"/>
          <w:szCs w:val="24"/>
        </w:rPr>
      </w:pPr>
      <w:r w:rsidRPr="00D63134">
        <w:rPr>
          <w:rFonts w:ascii="宋体" w:eastAsia="宋体" w:hAnsi="宋体" w:cs="宋体" w:hint="eastAsia"/>
          <w:sz w:val="24"/>
          <w:szCs w:val="24"/>
        </w:rPr>
        <w:t>鉴别诊断</w:t>
      </w:r>
    </w:p>
    <w:p w:rsidR="00A051A7" w:rsidRPr="00D63134" w:rsidRDefault="00A051A7" w:rsidP="00A051A7">
      <w:pPr>
        <w:numPr>
          <w:ilvl w:val="0"/>
          <w:numId w:val="24"/>
        </w:numPr>
        <w:spacing w:line="360" w:lineRule="auto"/>
        <w:ind w:firstLine="120"/>
        <w:rPr>
          <w:rFonts w:ascii="宋体" w:eastAsia="宋体" w:hAnsi="宋体" w:cs="宋体"/>
          <w:sz w:val="24"/>
          <w:szCs w:val="24"/>
        </w:rPr>
      </w:pPr>
      <w:r w:rsidRPr="00D63134">
        <w:rPr>
          <w:rFonts w:ascii="宋体" w:eastAsia="宋体" w:hAnsi="宋体" w:cs="宋体" w:hint="eastAsia"/>
          <w:sz w:val="24"/>
          <w:szCs w:val="24"/>
        </w:rPr>
        <w:t>治疗</w:t>
      </w:r>
    </w:p>
    <w:p w:rsidR="00A051A7" w:rsidRPr="00D63134" w:rsidRDefault="00A051A7">
      <w:pPr>
        <w:spacing w:line="360" w:lineRule="auto"/>
        <w:ind w:leftChars="228" w:left="1563" w:rightChars="-159" w:right="-334" w:hangingChars="450" w:hanging="1084"/>
        <w:rPr>
          <w:rFonts w:ascii="宋体" w:eastAsia="宋体" w:hAnsi="宋体" w:cs="宋体"/>
          <w:b/>
          <w:sz w:val="24"/>
          <w:szCs w:val="24"/>
        </w:rPr>
      </w:pPr>
      <w:r w:rsidRPr="00D63134">
        <w:rPr>
          <w:rFonts w:ascii="宋体" w:eastAsia="宋体" w:hAnsi="宋体" w:cs="宋体" w:hint="eastAsia"/>
          <w:b/>
          <w:sz w:val="24"/>
          <w:szCs w:val="24"/>
        </w:rPr>
        <w:t xml:space="preserve"> </w:t>
      </w:r>
    </w:p>
    <w:p w:rsidR="00A051A7" w:rsidRPr="00D63134" w:rsidRDefault="00A051A7">
      <w:pPr>
        <w:spacing w:line="360" w:lineRule="auto"/>
        <w:jc w:val="center"/>
        <w:rPr>
          <w:rFonts w:ascii="宋体" w:eastAsia="宋体" w:hAnsi="宋体"/>
          <w:b/>
          <w:sz w:val="24"/>
          <w:szCs w:val="24"/>
        </w:rPr>
      </w:pPr>
      <w:r w:rsidRPr="00D63134">
        <w:rPr>
          <w:rFonts w:ascii="宋体" w:eastAsia="宋体" w:hAnsi="宋体" w:hint="eastAsia"/>
          <w:b/>
          <w:sz w:val="24"/>
          <w:szCs w:val="24"/>
        </w:rPr>
        <w:t>第七章  神经系统常见疾病（3学时）</w:t>
      </w:r>
    </w:p>
    <w:p w:rsidR="00A051A7" w:rsidRPr="00D63134" w:rsidRDefault="00A051A7">
      <w:pPr>
        <w:spacing w:line="360" w:lineRule="auto"/>
        <w:jc w:val="center"/>
        <w:rPr>
          <w:rFonts w:ascii="宋体" w:eastAsia="宋体" w:hAnsi="宋体"/>
          <w:b/>
          <w:sz w:val="24"/>
          <w:szCs w:val="24"/>
        </w:rPr>
      </w:pPr>
      <w:r w:rsidRPr="00D63134">
        <w:rPr>
          <w:rFonts w:ascii="宋体" w:eastAsia="宋体" w:hAnsi="宋体" w:hint="eastAsia"/>
          <w:b/>
          <w:sz w:val="24"/>
          <w:szCs w:val="24"/>
        </w:rPr>
        <w:t xml:space="preserve"> 第一讲  脑出血（1学时）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一、掌握脑出血的概念、临床表现、辅助检查、诊断及治疗；</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二、熟悉脑出血的病因、发病机制；</w:t>
      </w:r>
    </w:p>
    <w:p w:rsidR="00A051A7" w:rsidRPr="00D63134" w:rsidRDefault="00A051A7" w:rsidP="00F6252E">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三、了解脑出血的治疗进展及康复治疗。</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rsidP="00A051A7">
      <w:pPr>
        <w:numPr>
          <w:ilvl w:val="0"/>
          <w:numId w:val="7"/>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脑出血的概念</w:t>
      </w:r>
    </w:p>
    <w:p w:rsidR="00A051A7" w:rsidRPr="00D63134" w:rsidRDefault="00A051A7" w:rsidP="00A051A7">
      <w:pPr>
        <w:numPr>
          <w:ilvl w:val="0"/>
          <w:numId w:val="7"/>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脑出血的病因</w:t>
      </w:r>
    </w:p>
    <w:p w:rsidR="00A051A7" w:rsidRPr="00D63134" w:rsidRDefault="00A051A7" w:rsidP="00A051A7">
      <w:pPr>
        <w:numPr>
          <w:ilvl w:val="0"/>
          <w:numId w:val="7"/>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脑出血的发病机制</w:t>
      </w:r>
    </w:p>
    <w:p w:rsidR="00A051A7" w:rsidRPr="00D63134" w:rsidRDefault="00A051A7" w:rsidP="00A051A7">
      <w:pPr>
        <w:numPr>
          <w:ilvl w:val="0"/>
          <w:numId w:val="7"/>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脑出血的临床表现</w:t>
      </w:r>
    </w:p>
    <w:p w:rsidR="00A051A7" w:rsidRPr="00D63134" w:rsidRDefault="00A051A7" w:rsidP="00A051A7">
      <w:pPr>
        <w:numPr>
          <w:ilvl w:val="0"/>
          <w:numId w:val="7"/>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辅助检查：头</w:t>
      </w:r>
      <w:r w:rsidRPr="00D63134">
        <w:rPr>
          <w:rFonts w:ascii="宋体" w:eastAsia="宋体" w:hAnsi="宋体"/>
          <w:sz w:val="24"/>
          <w:szCs w:val="24"/>
        </w:rPr>
        <w:t>CT</w:t>
      </w:r>
      <w:r w:rsidRPr="00D63134">
        <w:rPr>
          <w:rFonts w:ascii="宋体" w:eastAsia="宋体" w:hAnsi="宋体" w:hint="eastAsia"/>
          <w:sz w:val="24"/>
          <w:szCs w:val="24"/>
        </w:rPr>
        <w:t>、头</w:t>
      </w:r>
      <w:r w:rsidRPr="00D63134">
        <w:rPr>
          <w:rFonts w:ascii="宋体" w:eastAsia="宋体" w:hAnsi="宋体"/>
          <w:sz w:val="24"/>
          <w:szCs w:val="24"/>
        </w:rPr>
        <w:t>MRI</w:t>
      </w:r>
      <w:r w:rsidRPr="00D63134">
        <w:rPr>
          <w:rFonts w:ascii="宋体" w:eastAsia="宋体" w:hAnsi="宋体" w:hint="eastAsia"/>
          <w:sz w:val="24"/>
          <w:szCs w:val="24"/>
        </w:rPr>
        <w:t>、脑脊液、血尿常规、血生化、凝血功能、脑血管造影等</w:t>
      </w:r>
    </w:p>
    <w:p w:rsidR="00A051A7" w:rsidRPr="00D63134" w:rsidRDefault="00A051A7" w:rsidP="00A051A7">
      <w:pPr>
        <w:numPr>
          <w:ilvl w:val="0"/>
          <w:numId w:val="7"/>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诊断依据；发病年龄、易患因素、起病形式、神经系统症状、影像学及实验室检查</w:t>
      </w:r>
    </w:p>
    <w:p w:rsidR="00A051A7" w:rsidRPr="00D63134" w:rsidRDefault="00A051A7" w:rsidP="00A051A7">
      <w:pPr>
        <w:numPr>
          <w:ilvl w:val="0"/>
          <w:numId w:val="7"/>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鉴别诊断：与缺血性脑血管病、颅内感染、肿瘤等鉴别</w:t>
      </w:r>
    </w:p>
    <w:p w:rsidR="00A051A7" w:rsidRPr="00D63134" w:rsidRDefault="00A051A7" w:rsidP="00A051A7">
      <w:pPr>
        <w:numPr>
          <w:ilvl w:val="0"/>
          <w:numId w:val="7"/>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治疗：防止再出血、控制颅内高压、防止并发症</w:t>
      </w:r>
      <w:r w:rsidRPr="00D63134">
        <w:rPr>
          <w:rFonts w:ascii="宋体" w:eastAsia="宋体" w:hAnsi="宋体"/>
          <w:sz w:val="24"/>
          <w:szCs w:val="24"/>
        </w:rPr>
        <w:t xml:space="preserve"> </w:t>
      </w:r>
    </w:p>
    <w:p w:rsidR="00A051A7" w:rsidRPr="00D63134" w:rsidRDefault="00A051A7">
      <w:pPr>
        <w:spacing w:line="360" w:lineRule="auto"/>
        <w:rPr>
          <w:rFonts w:ascii="宋体" w:eastAsia="宋体" w:hAnsi="宋体"/>
          <w:b/>
          <w:sz w:val="24"/>
          <w:szCs w:val="24"/>
        </w:rPr>
      </w:pPr>
    </w:p>
    <w:p w:rsidR="00A051A7" w:rsidRPr="00D63134" w:rsidRDefault="00A051A7">
      <w:pPr>
        <w:spacing w:line="360" w:lineRule="auto"/>
        <w:jc w:val="center"/>
        <w:rPr>
          <w:rFonts w:ascii="宋体" w:eastAsia="宋体" w:hAnsi="宋体"/>
          <w:b/>
          <w:sz w:val="24"/>
          <w:szCs w:val="24"/>
        </w:rPr>
      </w:pPr>
      <w:r w:rsidRPr="00D63134">
        <w:rPr>
          <w:rFonts w:ascii="宋体" w:eastAsia="宋体" w:hAnsi="宋体" w:hint="eastAsia"/>
          <w:b/>
          <w:sz w:val="24"/>
          <w:szCs w:val="24"/>
        </w:rPr>
        <w:t>第二讲  脑血栓形成（1.0学时）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一、掌握脑血栓形成的概念、临床表现及诊断；</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lastRenderedPageBreak/>
        <w:t>二、熟悉脑血栓形成的病因、辅助检查；</w:t>
      </w:r>
    </w:p>
    <w:p w:rsidR="00A051A7" w:rsidRPr="00D63134" w:rsidRDefault="00A051A7" w:rsidP="00AA1344">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三、了解脑血栓形成的发病机制、防治原则。</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rsidP="00A051A7">
      <w:pPr>
        <w:numPr>
          <w:ilvl w:val="0"/>
          <w:numId w:val="25"/>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脑血栓形成的概念，常见病因、发病机制及病理</w:t>
      </w:r>
    </w:p>
    <w:p w:rsidR="00A051A7" w:rsidRPr="00D63134" w:rsidRDefault="00A051A7" w:rsidP="00A051A7">
      <w:pPr>
        <w:numPr>
          <w:ilvl w:val="0"/>
          <w:numId w:val="25"/>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脑血栓形成的临床表现：主要掌握脑梗死各综合征的临床表现</w:t>
      </w:r>
    </w:p>
    <w:p w:rsidR="00A051A7" w:rsidRPr="00D63134" w:rsidRDefault="00A051A7" w:rsidP="00A051A7">
      <w:pPr>
        <w:numPr>
          <w:ilvl w:val="0"/>
          <w:numId w:val="25"/>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脑血栓形成的诊断、辅助检查</w:t>
      </w:r>
    </w:p>
    <w:p w:rsidR="00A051A7" w:rsidRPr="00D63134" w:rsidRDefault="00A051A7" w:rsidP="00A051A7">
      <w:pPr>
        <w:numPr>
          <w:ilvl w:val="0"/>
          <w:numId w:val="25"/>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脑血栓形成与脑出血的鉴别</w:t>
      </w:r>
    </w:p>
    <w:p w:rsidR="00A051A7" w:rsidRPr="00D63134" w:rsidRDefault="00A051A7" w:rsidP="00A051A7">
      <w:pPr>
        <w:numPr>
          <w:ilvl w:val="0"/>
          <w:numId w:val="25"/>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脑血栓形成的防治原则及预后</w:t>
      </w:r>
    </w:p>
    <w:p w:rsidR="00A051A7" w:rsidRPr="00D63134" w:rsidRDefault="00A051A7">
      <w:pPr>
        <w:spacing w:line="360" w:lineRule="auto"/>
        <w:ind w:leftChars="200" w:left="420"/>
        <w:rPr>
          <w:rFonts w:ascii="宋体" w:eastAsia="宋体" w:hAnsi="宋体"/>
          <w:b/>
          <w:sz w:val="24"/>
          <w:szCs w:val="24"/>
        </w:rPr>
      </w:pPr>
    </w:p>
    <w:p w:rsidR="00A051A7" w:rsidRPr="00D63134" w:rsidRDefault="00A051A7">
      <w:pPr>
        <w:spacing w:line="360" w:lineRule="auto"/>
        <w:jc w:val="center"/>
        <w:rPr>
          <w:rFonts w:ascii="宋体" w:eastAsia="宋体" w:hAnsi="宋体"/>
          <w:b/>
          <w:sz w:val="24"/>
          <w:szCs w:val="24"/>
        </w:rPr>
      </w:pPr>
      <w:r w:rsidRPr="00D63134">
        <w:rPr>
          <w:rFonts w:ascii="宋体" w:eastAsia="宋体" w:hAnsi="宋体" w:hint="eastAsia"/>
          <w:b/>
          <w:sz w:val="24"/>
          <w:szCs w:val="24"/>
        </w:rPr>
        <w:t>第三讲  脑栓塞（0.5学时）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一、掌握脑栓塞的概念、临床表现及诊断；</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二、熟悉脑栓塞的病因、辅助检查；</w:t>
      </w:r>
    </w:p>
    <w:p w:rsidR="00A051A7" w:rsidRPr="00D63134" w:rsidRDefault="00A051A7" w:rsidP="00DD15D8">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三、了解脑栓塞的发病机制、治疗原则及预后。</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rsidP="00A051A7">
      <w:pPr>
        <w:numPr>
          <w:ilvl w:val="0"/>
          <w:numId w:val="26"/>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脑栓塞的概念、病因及发病机制</w:t>
      </w:r>
    </w:p>
    <w:p w:rsidR="00A051A7" w:rsidRPr="00D63134" w:rsidRDefault="00A051A7" w:rsidP="00A051A7">
      <w:pPr>
        <w:numPr>
          <w:ilvl w:val="0"/>
          <w:numId w:val="26"/>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脑栓塞的临床表现</w:t>
      </w:r>
    </w:p>
    <w:p w:rsidR="00A051A7" w:rsidRPr="00D63134" w:rsidRDefault="00A051A7" w:rsidP="00A051A7">
      <w:pPr>
        <w:numPr>
          <w:ilvl w:val="0"/>
          <w:numId w:val="26"/>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脑栓塞的诊断及鉴别诊断</w:t>
      </w:r>
    </w:p>
    <w:p w:rsidR="00A051A7" w:rsidRPr="00D63134" w:rsidRDefault="00A051A7" w:rsidP="00A051A7">
      <w:pPr>
        <w:numPr>
          <w:ilvl w:val="0"/>
          <w:numId w:val="26"/>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脑栓塞的治疗及预后</w:t>
      </w:r>
    </w:p>
    <w:p w:rsidR="00A051A7" w:rsidRPr="00D63134" w:rsidRDefault="00A051A7">
      <w:pPr>
        <w:spacing w:line="360" w:lineRule="auto"/>
        <w:rPr>
          <w:rFonts w:ascii="宋体" w:eastAsia="宋体" w:hAnsi="宋体"/>
          <w:b/>
          <w:sz w:val="24"/>
          <w:szCs w:val="24"/>
        </w:rPr>
      </w:pPr>
    </w:p>
    <w:p w:rsidR="00A051A7" w:rsidRPr="00D63134" w:rsidRDefault="00A051A7">
      <w:pPr>
        <w:spacing w:line="360" w:lineRule="auto"/>
        <w:ind w:left="240"/>
        <w:jc w:val="center"/>
        <w:rPr>
          <w:rFonts w:ascii="宋体" w:eastAsia="宋体" w:hAnsi="宋体"/>
          <w:b/>
          <w:sz w:val="24"/>
          <w:szCs w:val="24"/>
        </w:rPr>
      </w:pPr>
      <w:r w:rsidRPr="00D63134">
        <w:rPr>
          <w:rFonts w:ascii="宋体" w:eastAsia="宋体" w:hAnsi="宋体" w:hint="eastAsia"/>
          <w:b/>
          <w:sz w:val="24"/>
          <w:szCs w:val="24"/>
        </w:rPr>
        <w:t xml:space="preserve">第四讲  </w:t>
      </w:r>
      <w:proofErr w:type="gramStart"/>
      <w:r w:rsidRPr="00D63134">
        <w:rPr>
          <w:rFonts w:ascii="宋体" w:eastAsia="宋体" w:hAnsi="宋体" w:hint="eastAsia"/>
          <w:b/>
          <w:sz w:val="24"/>
          <w:szCs w:val="24"/>
        </w:rPr>
        <w:t>腔隙性脑梗死</w:t>
      </w:r>
      <w:proofErr w:type="gramEnd"/>
      <w:r w:rsidRPr="00D63134">
        <w:rPr>
          <w:rFonts w:ascii="宋体" w:eastAsia="宋体" w:hAnsi="宋体" w:hint="eastAsia"/>
          <w:b/>
          <w:sz w:val="24"/>
          <w:szCs w:val="24"/>
        </w:rPr>
        <w:t>（0.5学时）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w:t>
      </w:r>
      <w:proofErr w:type="gramStart"/>
      <w:r w:rsidRPr="00D63134">
        <w:rPr>
          <w:rFonts w:hint="eastAsia"/>
          <w:sz w:val="24"/>
          <w:szCs w:val="24"/>
        </w:rPr>
        <w:t>腔隙性脑梗死</w:t>
      </w:r>
      <w:proofErr w:type="gramEnd"/>
      <w:r w:rsidRPr="00D63134">
        <w:rPr>
          <w:rFonts w:hint="eastAsia"/>
          <w:sz w:val="24"/>
          <w:szCs w:val="24"/>
        </w:rPr>
        <w:t>的概念、临床表现；</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w:t>
      </w:r>
      <w:proofErr w:type="gramStart"/>
      <w:r w:rsidRPr="00D63134">
        <w:rPr>
          <w:rFonts w:hint="eastAsia"/>
          <w:sz w:val="24"/>
          <w:szCs w:val="24"/>
        </w:rPr>
        <w:t>腔隙性脑梗死</w:t>
      </w:r>
      <w:proofErr w:type="gramEnd"/>
      <w:r w:rsidRPr="00D63134">
        <w:rPr>
          <w:rFonts w:hint="eastAsia"/>
          <w:sz w:val="24"/>
          <w:szCs w:val="24"/>
        </w:rPr>
        <w:t>的病因、辅助检查；</w:t>
      </w:r>
    </w:p>
    <w:p w:rsidR="00A051A7" w:rsidRPr="00D63134" w:rsidRDefault="00A051A7" w:rsidP="000F63DB">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w:t>
      </w:r>
      <w:proofErr w:type="gramStart"/>
      <w:r w:rsidRPr="00D63134">
        <w:rPr>
          <w:rFonts w:hint="eastAsia"/>
          <w:sz w:val="24"/>
          <w:szCs w:val="24"/>
        </w:rPr>
        <w:t>腔隙性脑梗死</w:t>
      </w:r>
      <w:proofErr w:type="gramEnd"/>
      <w:r w:rsidRPr="00D63134">
        <w:rPr>
          <w:rFonts w:hint="eastAsia"/>
          <w:sz w:val="24"/>
          <w:szCs w:val="24"/>
        </w:rPr>
        <w:t>的治疗原则及预后。</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rsidP="00A051A7">
      <w:pPr>
        <w:numPr>
          <w:ilvl w:val="0"/>
          <w:numId w:val="27"/>
        </w:numPr>
        <w:spacing w:line="360" w:lineRule="auto"/>
        <w:ind w:firstLineChars="200" w:firstLine="480"/>
        <w:rPr>
          <w:rFonts w:ascii="宋体" w:eastAsia="宋体" w:hAnsi="宋体"/>
          <w:sz w:val="24"/>
          <w:szCs w:val="24"/>
        </w:rPr>
      </w:pPr>
      <w:proofErr w:type="gramStart"/>
      <w:r w:rsidRPr="00D63134">
        <w:rPr>
          <w:rFonts w:ascii="宋体" w:eastAsia="宋体" w:hAnsi="宋体" w:hint="eastAsia"/>
          <w:sz w:val="24"/>
          <w:szCs w:val="24"/>
        </w:rPr>
        <w:t>腔隙性脑梗死</w:t>
      </w:r>
      <w:proofErr w:type="gramEnd"/>
      <w:r w:rsidRPr="00D63134">
        <w:rPr>
          <w:rFonts w:ascii="宋体" w:eastAsia="宋体" w:hAnsi="宋体" w:hint="eastAsia"/>
          <w:sz w:val="24"/>
          <w:szCs w:val="24"/>
        </w:rPr>
        <w:t>的概念、病因及临床表现</w:t>
      </w:r>
    </w:p>
    <w:p w:rsidR="00A051A7" w:rsidRPr="00D63134" w:rsidRDefault="00A051A7" w:rsidP="00A051A7">
      <w:pPr>
        <w:pStyle w:val="a4"/>
        <w:numPr>
          <w:ilvl w:val="0"/>
          <w:numId w:val="27"/>
        </w:numPr>
        <w:spacing w:line="360" w:lineRule="auto"/>
        <w:ind w:firstLineChars="200" w:firstLine="480"/>
        <w:rPr>
          <w:rFonts w:hAnsi="宋体"/>
          <w:sz w:val="24"/>
          <w:szCs w:val="24"/>
        </w:rPr>
      </w:pPr>
      <w:proofErr w:type="gramStart"/>
      <w:r w:rsidRPr="00D63134">
        <w:rPr>
          <w:rFonts w:hAnsi="宋体" w:hint="eastAsia"/>
          <w:sz w:val="24"/>
          <w:szCs w:val="24"/>
        </w:rPr>
        <w:t>腔隙性脑梗死</w:t>
      </w:r>
      <w:proofErr w:type="gramEnd"/>
      <w:r w:rsidRPr="00D63134">
        <w:rPr>
          <w:rFonts w:hAnsi="宋体" w:hint="eastAsia"/>
          <w:sz w:val="24"/>
          <w:szCs w:val="24"/>
        </w:rPr>
        <w:t>的诊断、治疗及预后</w:t>
      </w:r>
    </w:p>
    <w:p w:rsidR="00A051A7" w:rsidRPr="00D63134" w:rsidRDefault="00A051A7">
      <w:pPr>
        <w:pStyle w:val="a4"/>
        <w:spacing w:line="360" w:lineRule="auto"/>
        <w:ind w:firstLineChars="100" w:firstLine="241"/>
        <w:rPr>
          <w:rFonts w:hAnsi="宋体" w:cs="宋体"/>
          <w:b/>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第八章  外科常见疾病（4学时）</w:t>
      </w:r>
    </w:p>
    <w:p w:rsidR="00A051A7" w:rsidRPr="00D63134" w:rsidRDefault="00A051A7" w:rsidP="00066A36">
      <w:pPr>
        <w:spacing w:line="360" w:lineRule="auto"/>
        <w:jc w:val="center"/>
        <w:rPr>
          <w:rFonts w:ascii="宋体" w:eastAsia="宋体" w:hAnsi="宋体" w:cs="宋体"/>
          <w:sz w:val="24"/>
          <w:szCs w:val="24"/>
        </w:rPr>
      </w:pPr>
      <w:r w:rsidRPr="00D63134">
        <w:rPr>
          <w:rFonts w:ascii="宋体" w:eastAsia="宋体" w:hAnsi="宋体" w:cs="宋体" w:hint="eastAsia"/>
          <w:sz w:val="24"/>
          <w:szCs w:val="24"/>
        </w:rPr>
        <w:t>第一讲：普外科常见急腹症（2学时）</w:t>
      </w:r>
    </w:p>
    <w:p w:rsidR="00A051A7" w:rsidRPr="00D63134" w:rsidRDefault="00A051A7" w:rsidP="0050395A">
      <w:pPr>
        <w:spacing w:line="360" w:lineRule="auto"/>
        <w:ind w:firstLineChars="200" w:firstLine="482"/>
        <w:jc w:val="left"/>
        <w:rPr>
          <w:rFonts w:ascii="宋体" w:eastAsia="宋体" w:hAnsi="宋体" w:cs="宋体"/>
          <w:b/>
          <w:sz w:val="24"/>
          <w:szCs w:val="24"/>
        </w:rPr>
      </w:pPr>
      <w:r w:rsidRPr="00D63134">
        <w:rPr>
          <w:rFonts w:ascii="宋体" w:eastAsia="宋体" w:hAnsi="宋体" w:cs="宋体" w:hint="eastAsia"/>
          <w:b/>
          <w:sz w:val="24"/>
          <w:szCs w:val="24"/>
        </w:rPr>
        <w:lastRenderedPageBreak/>
        <w:t>目的要求：</w:t>
      </w:r>
    </w:p>
    <w:p w:rsidR="00A051A7" w:rsidRPr="00D63134" w:rsidRDefault="00A051A7" w:rsidP="0050395A">
      <w:pPr>
        <w:spacing w:line="360" w:lineRule="auto"/>
        <w:ind w:firstLineChars="200" w:firstLine="480"/>
        <w:jc w:val="left"/>
        <w:rPr>
          <w:rFonts w:ascii="宋体" w:eastAsia="宋体" w:hAnsi="宋体" w:cs="宋体"/>
          <w:sz w:val="24"/>
          <w:szCs w:val="24"/>
        </w:rPr>
      </w:pPr>
      <w:r w:rsidRPr="00D63134">
        <w:rPr>
          <w:rFonts w:ascii="宋体" w:eastAsia="宋体" w:hAnsi="宋体" w:cs="宋体" w:hint="eastAsia"/>
          <w:sz w:val="24"/>
          <w:szCs w:val="24"/>
        </w:rPr>
        <w:t>一、掌握普外科常见急腹症（阑尾炎，肠梗阻、急性胰腺炎、急性胆囊炎）的临床表现、临床特点、鉴别诊断；掌握急性胆囊炎、胆石症、胆管炎、急性梗阻性化脓性胆管炎诊断、鉴别诊断和治疗原则。</w:t>
      </w:r>
    </w:p>
    <w:p w:rsidR="00A051A7" w:rsidRPr="00D63134" w:rsidRDefault="00A051A7" w:rsidP="0050395A">
      <w:pPr>
        <w:spacing w:line="360" w:lineRule="auto"/>
        <w:ind w:firstLineChars="200" w:firstLine="480"/>
        <w:jc w:val="left"/>
        <w:rPr>
          <w:rFonts w:ascii="宋体" w:eastAsia="宋体" w:hAnsi="宋体" w:cs="宋体"/>
          <w:sz w:val="24"/>
          <w:szCs w:val="24"/>
        </w:rPr>
      </w:pPr>
      <w:r w:rsidRPr="00D63134">
        <w:rPr>
          <w:rFonts w:ascii="宋体" w:eastAsia="宋体" w:hAnsi="宋体" w:cs="宋体" w:hint="eastAsia"/>
          <w:sz w:val="24"/>
          <w:szCs w:val="24"/>
        </w:rPr>
        <w:t>二、</w:t>
      </w:r>
      <w:proofErr w:type="gramStart"/>
      <w:r w:rsidRPr="00D63134">
        <w:rPr>
          <w:rFonts w:ascii="宋体" w:eastAsia="宋体" w:hAnsi="宋体" w:cs="宋体" w:hint="eastAsia"/>
          <w:sz w:val="24"/>
          <w:szCs w:val="24"/>
        </w:rPr>
        <w:t>熟悉普</w:t>
      </w:r>
      <w:proofErr w:type="gramEnd"/>
      <w:r w:rsidRPr="00D63134">
        <w:rPr>
          <w:rFonts w:ascii="宋体" w:eastAsia="宋体" w:hAnsi="宋体" w:cs="宋体" w:hint="eastAsia"/>
          <w:sz w:val="24"/>
          <w:szCs w:val="24"/>
        </w:rPr>
        <w:t>外科常见急腹症（阑尾炎，肠梗阻、急性胰腺炎、急性胆囊炎）的治疗原则；</w:t>
      </w:r>
    </w:p>
    <w:p w:rsidR="00A051A7" w:rsidRPr="00D63134" w:rsidRDefault="00A051A7" w:rsidP="0050395A">
      <w:pPr>
        <w:spacing w:line="360" w:lineRule="auto"/>
        <w:ind w:firstLineChars="200" w:firstLine="480"/>
        <w:jc w:val="left"/>
        <w:rPr>
          <w:rFonts w:ascii="宋体" w:eastAsia="宋体" w:hAnsi="宋体" w:cs="宋体"/>
          <w:sz w:val="24"/>
          <w:szCs w:val="24"/>
        </w:rPr>
      </w:pPr>
      <w:r w:rsidRPr="00D63134">
        <w:rPr>
          <w:rFonts w:ascii="宋体" w:eastAsia="宋体" w:hAnsi="宋体" w:cs="宋体" w:hint="eastAsia"/>
          <w:sz w:val="24"/>
          <w:szCs w:val="24"/>
        </w:rPr>
        <w:t>三、了解普外科常见急腹症的病因病理、辅助检查方法、治疗方法、手术时机和并发症。</w:t>
      </w:r>
    </w:p>
    <w:p w:rsidR="00A051A7" w:rsidRPr="00D63134" w:rsidRDefault="00A051A7" w:rsidP="0050395A">
      <w:pPr>
        <w:spacing w:line="360" w:lineRule="auto"/>
        <w:ind w:firstLineChars="200" w:firstLine="482"/>
        <w:rPr>
          <w:rFonts w:ascii="宋体" w:eastAsia="宋体" w:hAnsi="宋体" w:cs="宋体"/>
          <w:b/>
          <w:sz w:val="24"/>
          <w:szCs w:val="24"/>
        </w:rPr>
      </w:pPr>
      <w:r w:rsidRPr="00D63134">
        <w:rPr>
          <w:rFonts w:ascii="宋体" w:eastAsia="宋体" w:hAnsi="宋体" w:hint="eastAsia"/>
          <w:b/>
          <w:sz w:val="24"/>
          <w:szCs w:val="24"/>
        </w:rPr>
        <w:t>教学内容：</w:t>
      </w:r>
    </w:p>
    <w:p w:rsidR="00A051A7" w:rsidRPr="00D63134" w:rsidRDefault="00A051A7" w:rsidP="0050395A">
      <w:pPr>
        <w:spacing w:line="360" w:lineRule="auto"/>
        <w:ind w:firstLineChars="200" w:firstLine="480"/>
        <w:jc w:val="left"/>
        <w:rPr>
          <w:rFonts w:ascii="宋体" w:eastAsia="宋体" w:hAnsi="宋体" w:cs="宋体"/>
          <w:sz w:val="24"/>
          <w:szCs w:val="24"/>
        </w:rPr>
      </w:pPr>
      <w:r w:rsidRPr="00D63134">
        <w:rPr>
          <w:rFonts w:ascii="宋体" w:eastAsia="宋体" w:hAnsi="宋体" w:cs="宋体" w:hint="eastAsia"/>
          <w:sz w:val="24"/>
          <w:szCs w:val="24"/>
        </w:rPr>
        <w:t>一、阑尾炎</w:t>
      </w:r>
    </w:p>
    <w:p w:rsidR="00A051A7" w:rsidRPr="00D63134" w:rsidRDefault="00A051A7" w:rsidP="00025E8E">
      <w:pPr>
        <w:spacing w:line="360" w:lineRule="auto"/>
        <w:ind w:firstLineChars="150" w:firstLine="360"/>
        <w:rPr>
          <w:rFonts w:ascii="宋体" w:eastAsia="宋体" w:hAnsi="宋体" w:cs="宋体"/>
          <w:sz w:val="24"/>
          <w:szCs w:val="24"/>
        </w:rPr>
      </w:pPr>
      <w:r w:rsidRPr="00D63134">
        <w:rPr>
          <w:rFonts w:ascii="宋体" w:eastAsia="宋体" w:hAnsi="宋体" w:cs="宋体" w:hint="eastAsia"/>
          <w:sz w:val="24"/>
          <w:szCs w:val="24"/>
        </w:rPr>
        <w:t>1.急性阑尾炎</w:t>
      </w:r>
    </w:p>
    <w:p w:rsidR="00A051A7" w:rsidRPr="00D63134" w:rsidRDefault="00A051A7" w:rsidP="00EB4AF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（1）临床表现</w:t>
      </w:r>
    </w:p>
    <w:p w:rsidR="00A051A7" w:rsidRPr="00D63134" w:rsidRDefault="00A051A7" w:rsidP="00EB4AF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（2）诊断、鉴别诊断</w:t>
      </w:r>
    </w:p>
    <w:p w:rsidR="00A051A7" w:rsidRPr="00D63134" w:rsidRDefault="00A051A7" w:rsidP="00EB4AF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（3）治疗原则</w:t>
      </w:r>
    </w:p>
    <w:p w:rsidR="00A051A7" w:rsidRPr="00D63134" w:rsidRDefault="00A051A7" w:rsidP="00EB4AF7">
      <w:pPr>
        <w:spacing w:line="360" w:lineRule="auto"/>
        <w:ind w:firstLineChars="150" w:firstLine="360"/>
        <w:rPr>
          <w:rFonts w:ascii="宋体" w:eastAsia="宋体" w:hAnsi="宋体" w:cs="宋体"/>
          <w:sz w:val="24"/>
          <w:szCs w:val="24"/>
        </w:rPr>
      </w:pPr>
      <w:r w:rsidRPr="00D63134">
        <w:rPr>
          <w:rFonts w:ascii="宋体" w:eastAsia="宋体" w:hAnsi="宋体" w:cs="宋体" w:hint="eastAsia"/>
          <w:sz w:val="24"/>
          <w:szCs w:val="24"/>
        </w:rPr>
        <w:t>2.小儿急性阑尾炎的临床特点</w:t>
      </w:r>
    </w:p>
    <w:p w:rsidR="00A051A7" w:rsidRPr="00D63134" w:rsidRDefault="00A051A7" w:rsidP="00EB4AF7">
      <w:pPr>
        <w:spacing w:line="360" w:lineRule="auto"/>
        <w:ind w:firstLineChars="150" w:firstLine="360"/>
        <w:rPr>
          <w:rFonts w:ascii="宋体" w:eastAsia="宋体" w:hAnsi="宋体" w:cs="宋体"/>
          <w:sz w:val="24"/>
          <w:szCs w:val="24"/>
        </w:rPr>
      </w:pPr>
      <w:r w:rsidRPr="00D63134">
        <w:rPr>
          <w:rFonts w:ascii="宋体" w:eastAsia="宋体" w:hAnsi="宋体" w:cs="宋体" w:hint="eastAsia"/>
          <w:sz w:val="24"/>
          <w:szCs w:val="24"/>
        </w:rPr>
        <w:t>3.老年人阑尾炎的临床特点</w:t>
      </w:r>
    </w:p>
    <w:p w:rsidR="00A051A7" w:rsidRPr="00D63134" w:rsidRDefault="00A051A7" w:rsidP="00EB4AF7">
      <w:pPr>
        <w:spacing w:line="360" w:lineRule="auto"/>
        <w:ind w:firstLineChars="150" w:firstLine="360"/>
        <w:rPr>
          <w:rFonts w:ascii="宋体" w:eastAsia="宋体" w:hAnsi="宋体" w:cs="宋体"/>
          <w:sz w:val="24"/>
          <w:szCs w:val="24"/>
        </w:rPr>
      </w:pPr>
      <w:r w:rsidRPr="00D63134">
        <w:rPr>
          <w:rFonts w:ascii="宋体" w:eastAsia="宋体" w:hAnsi="宋体" w:cs="宋体" w:hint="eastAsia"/>
          <w:sz w:val="24"/>
          <w:szCs w:val="24"/>
        </w:rPr>
        <w:t>4.妊娠期急性阑尾炎的临床特点</w:t>
      </w:r>
    </w:p>
    <w:p w:rsidR="00A051A7" w:rsidRPr="00D63134" w:rsidRDefault="00A051A7" w:rsidP="00EB4AF7">
      <w:pPr>
        <w:spacing w:line="360" w:lineRule="auto"/>
        <w:ind w:firstLineChars="150" w:firstLine="360"/>
        <w:rPr>
          <w:rFonts w:ascii="宋体" w:eastAsia="宋体" w:hAnsi="宋体" w:cs="宋体"/>
          <w:sz w:val="24"/>
          <w:szCs w:val="24"/>
        </w:rPr>
      </w:pPr>
      <w:r w:rsidRPr="00D63134">
        <w:rPr>
          <w:rFonts w:ascii="宋体" w:eastAsia="宋体" w:hAnsi="宋体" w:cs="宋体" w:hint="eastAsia"/>
          <w:sz w:val="24"/>
          <w:szCs w:val="24"/>
        </w:rPr>
        <w:t>5.慢性阑尾炎</w:t>
      </w:r>
    </w:p>
    <w:p w:rsidR="00A051A7" w:rsidRPr="00D63134" w:rsidRDefault="00A051A7" w:rsidP="00EB4AF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（1）临床表现</w:t>
      </w:r>
    </w:p>
    <w:p w:rsidR="00A051A7" w:rsidRPr="00D63134" w:rsidRDefault="00A051A7" w:rsidP="00EB4AF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（2）诊断</w:t>
      </w:r>
    </w:p>
    <w:p w:rsidR="00A051A7" w:rsidRPr="00D63134" w:rsidRDefault="00A051A7" w:rsidP="00EB4AF7">
      <w:pPr>
        <w:spacing w:line="360" w:lineRule="auto"/>
        <w:ind w:firstLineChars="200" w:firstLine="480"/>
        <w:rPr>
          <w:rFonts w:ascii="宋体" w:eastAsia="宋体" w:hAnsi="宋体" w:cs="宋体"/>
          <w:b/>
          <w:sz w:val="24"/>
          <w:szCs w:val="24"/>
        </w:rPr>
      </w:pPr>
      <w:r w:rsidRPr="00D63134">
        <w:rPr>
          <w:rFonts w:ascii="宋体" w:eastAsia="宋体" w:hAnsi="宋体" w:cs="宋体" w:hint="eastAsia"/>
          <w:sz w:val="24"/>
          <w:szCs w:val="24"/>
        </w:rPr>
        <w:t>（3）治疗</w:t>
      </w:r>
    </w:p>
    <w:p w:rsidR="00A051A7" w:rsidRPr="00D63134" w:rsidRDefault="00A051A7" w:rsidP="0050395A">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二、肠梗阻</w:t>
      </w:r>
    </w:p>
    <w:p w:rsidR="00A051A7" w:rsidRPr="00D63134" w:rsidRDefault="00A051A7" w:rsidP="0050395A">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1.肠梗阻的常见病因、分类，临床表现</w:t>
      </w:r>
    </w:p>
    <w:p w:rsidR="00A051A7" w:rsidRPr="00D63134" w:rsidRDefault="00A051A7" w:rsidP="0050395A">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2.肠梗阻的诊断、手术治疗时机的判断</w:t>
      </w:r>
    </w:p>
    <w:p w:rsidR="00A051A7" w:rsidRPr="00D63134" w:rsidRDefault="00A051A7" w:rsidP="0050395A">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（1）诊断标准</w:t>
      </w:r>
    </w:p>
    <w:p w:rsidR="00A051A7" w:rsidRPr="00D63134" w:rsidRDefault="00A051A7" w:rsidP="0050395A">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（2）手术治疗时机的判断</w:t>
      </w:r>
    </w:p>
    <w:p w:rsidR="00A051A7" w:rsidRPr="00D63134" w:rsidRDefault="00A051A7" w:rsidP="0050395A">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三、急性胰腺炎</w:t>
      </w:r>
    </w:p>
    <w:p w:rsidR="00A051A7" w:rsidRPr="00D63134" w:rsidRDefault="00A051A7" w:rsidP="0050395A">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1.急性胰腺炎的病因、病理、临床表现</w:t>
      </w:r>
    </w:p>
    <w:p w:rsidR="00A051A7" w:rsidRPr="00D63134" w:rsidRDefault="00A051A7" w:rsidP="0050395A">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2.急性胰腺炎实验室及辅助检查</w:t>
      </w:r>
    </w:p>
    <w:p w:rsidR="00A051A7" w:rsidRPr="00D63134" w:rsidRDefault="00A051A7" w:rsidP="0050395A">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lastRenderedPageBreak/>
        <w:t>3.急性胰腺炎诊断、鉴别诊断、治疗原则</w:t>
      </w:r>
    </w:p>
    <w:p w:rsidR="00A051A7" w:rsidRPr="00D63134" w:rsidRDefault="00A051A7" w:rsidP="0050395A">
      <w:pPr>
        <w:spacing w:line="360" w:lineRule="auto"/>
        <w:ind w:firstLineChars="200" w:firstLine="480"/>
        <w:rPr>
          <w:rFonts w:ascii="宋体" w:eastAsia="宋体" w:hAnsi="宋体" w:cs="宋体"/>
          <w:sz w:val="24"/>
          <w:szCs w:val="24"/>
        </w:rPr>
      </w:pPr>
      <w:r w:rsidRPr="00D63134">
        <w:rPr>
          <w:rFonts w:ascii="宋体" w:eastAsia="宋体" w:hAnsi="宋体" w:cs="宋体" w:hint="eastAsia"/>
          <w:bCs/>
          <w:sz w:val="24"/>
          <w:szCs w:val="24"/>
        </w:rPr>
        <w:t>四、急性胆囊炎</w:t>
      </w:r>
    </w:p>
    <w:p w:rsidR="00A051A7" w:rsidRPr="00D63134" w:rsidRDefault="00A051A7" w:rsidP="0050395A">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1.胆石症病因、临床表现</w:t>
      </w:r>
    </w:p>
    <w:p w:rsidR="00A051A7" w:rsidRPr="00D63134" w:rsidRDefault="00A051A7" w:rsidP="0050395A">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2.胆道系统感染的诊断及治疗原则</w:t>
      </w:r>
    </w:p>
    <w:p w:rsidR="00A051A7" w:rsidRPr="00D63134" w:rsidRDefault="00A051A7" w:rsidP="0050395A">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（1）急性胆囊炎的诊断及鉴别诊断</w:t>
      </w:r>
    </w:p>
    <w:p w:rsidR="00A051A7" w:rsidRPr="00D63134" w:rsidRDefault="00A051A7" w:rsidP="0050395A">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（2）急性胆管炎的诊断及鉴别诊断</w:t>
      </w:r>
    </w:p>
    <w:p w:rsidR="00A051A7" w:rsidRPr="00D63134" w:rsidRDefault="00A051A7">
      <w:pPr>
        <w:spacing w:line="360" w:lineRule="auto"/>
        <w:jc w:val="center"/>
        <w:rPr>
          <w:rFonts w:ascii="宋体" w:eastAsia="宋体" w:hAnsi="宋体" w:cs="宋体"/>
          <w:b/>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第二讲  软组织感染（1学时）</w:t>
      </w:r>
    </w:p>
    <w:p w:rsidR="00A051A7" w:rsidRPr="00D63134" w:rsidRDefault="00A051A7">
      <w:pPr>
        <w:spacing w:line="360" w:lineRule="auto"/>
        <w:ind w:firstLineChars="196" w:firstLine="472"/>
        <w:rPr>
          <w:rFonts w:ascii="宋体" w:eastAsia="宋体" w:hAnsi="宋体" w:cs="宋体"/>
          <w:b/>
          <w:sz w:val="24"/>
          <w:szCs w:val="24"/>
        </w:rPr>
      </w:pPr>
      <w:r w:rsidRPr="00D63134">
        <w:rPr>
          <w:rFonts w:ascii="宋体" w:eastAsia="宋体" w:hAnsi="宋体" w:cs="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w:t>
      </w:r>
      <w:proofErr w:type="gramStart"/>
      <w:r w:rsidRPr="00D63134">
        <w:rPr>
          <w:rFonts w:hint="eastAsia"/>
          <w:sz w:val="24"/>
          <w:szCs w:val="24"/>
        </w:rPr>
        <w:t>疖</w:t>
      </w:r>
      <w:proofErr w:type="gramEnd"/>
      <w:r w:rsidRPr="00D63134">
        <w:rPr>
          <w:rFonts w:hint="eastAsia"/>
          <w:sz w:val="24"/>
          <w:szCs w:val="24"/>
        </w:rPr>
        <w:t>、痈、蜂窝织炎、丹毒、急性淋巴管与急性淋巴结炎、脓肿、手部急性化脓的感染的诊断、治疗原则；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二、熟悉软组织感染合理使用抗生素原则；</w:t>
      </w:r>
    </w:p>
    <w:p w:rsidR="00A051A7" w:rsidRPr="00D63134" w:rsidRDefault="00A051A7" w:rsidP="009173B2">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三、了解破伤风预防和治疗。</w:t>
      </w:r>
    </w:p>
    <w:p w:rsidR="00A051A7" w:rsidRPr="00D63134" w:rsidRDefault="00A051A7">
      <w:pPr>
        <w:spacing w:line="360" w:lineRule="auto"/>
        <w:ind w:firstLineChars="196" w:firstLine="472"/>
        <w:rPr>
          <w:rFonts w:ascii="宋体" w:eastAsia="宋体" w:hAnsi="宋体" w:cs="宋体"/>
          <w:b/>
          <w:sz w:val="24"/>
          <w:szCs w:val="24"/>
        </w:rPr>
      </w:pPr>
      <w:r w:rsidRPr="00D63134">
        <w:rPr>
          <w:rFonts w:ascii="宋体" w:eastAsia="宋体" w:hAnsi="宋体" w:cs="宋体" w:hint="eastAsia"/>
          <w:b/>
          <w:sz w:val="24"/>
          <w:szCs w:val="24"/>
        </w:rPr>
        <w:t xml:space="preserve">教学内容： </w:t>
      </w:r>
    </w:p>
    <w:p w:rsidR="00A051A7" w:rsidRPr="00D63134" w:rsidRDefault="00A051A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一、软组织感染的病因和防治原则</w:t>
      </w:r>
    </w:p>
    <w:p w:rsidR="00A051A7" w:rsidRPr="00D63134" w:rsidRDefault="00A051A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二、皮肤和软组织、手部的急性化脓性感染的诊断、防治原则</w:t>
      </w:r>
    </w:p>
    <w:p w:rsidR="00A051A7" w:rsidRPr="00D63134" w:rsidRDefault="00A051A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三、软组织感染抗生素选择原则</w:t>
      </w:r>
    </w:p>
    <w:p w:rsidR="00A051A7" w:rsidRPr="00D63134" w:rsidRDefault="00A051A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四、破伤风的表现、诊断、预防和治疗</w:t>
      </w:r>
    </w:p>
    <w:p w:rsidR="00A051A7" w:rsidRPr="00D63134" w:rsidRDefault="00A051A7">
      <w:pPr>
        <w:spacing w:line="360" w:lineRule="auto"/>
        <w:rPr>
          <w:rFonts w:ascii="宋体" w:eastAsia="宋体" w:hAnsi="宋体" w:cs="宋体"/>
          <w:b/>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第三讲  狂犬病及暴露后处理（1学时）</w:t>
      </w:r>
    </w:p>
    <w:p w:rsidR="00A051A7" w:rsidRPr="00D63134" w:rsidRDefault="00A051A7">
      <w:pPr>
        <w:spacing w:line="360" w:lineRule="auto"/>
        <w:ind w:firstLineChars="200" w:firstLine="482"/>
        <w:rPr>
          <w:rFonts w:ascii="宋体" w:eastAsia="宋体" w:hAnsi="宋体" w:cs="宋体"/>
          <w:b/>
          <w:sz w:val="24"/>
          <w:szCs w:val="24"/>
        </w:rPr>
      </w:pPr>
      <w:r w:rsidRPr="00D63134">
        <w:rPr>
          <w:rFonts w:ascii="宋体" w:eastAsia="宋体" w:hAnsi="宋体" w:cs="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一、熟悉犬咬伤后急救处理、狂犬病的预防。</w:t>
      </w:r>
    </w:p>
    <w:p w:rsidR="00A051A7" w:rsidRPr="00D63134" w:rsidRDefault="00A051A7" w:rsidP="009173B2">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二、了解狂犬病的临床表现。</w:t>
      </w:r>
    </w:p>
    <w:p w:rsidR="00A051A7" w:rsidRPr="00D63134" w:rsidRDefault="00A051A7">
      <w:pPr>
        <w:spacing w:line="360" w:lineRule="auto"/>
        <w:ind w:firstLineChars="200" w:firstLine="482"/>
        <w:rPr>
          <w:rFonts w:ascii="宋体" w:eastAsia="宋体" w:hAnsi="宋体" w:cs="宋体"/>
          <w:b/>
          <w:sz w:val="24"/>
          <w:szCs w:val="24"/>
        </w:rPr>
      </w:pPr>
      <w:r w:rsidRPr="00D63134">
        <w:rPr>
          <w:rFonts w:ascii="宋体" w:eastAsia="宋体" w:hAnsi="宋体" w:cs="宋体" w:hint="eastAsia"/>
          <w:b/>
          <w:sz w:val="24"/>
          <w:szCs w:val="24"/>
        </w:rPr>
        <w:t xml:space="preserve">教学内容：  </w:t>
      </w:r>
    </w:p>
    <w:p w:rsidR="00A051A7" w:rsidRPr="00D63134" w:rsidRDefault="00A051A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一、犬咬伤的临床表现</w:t>
      </w:r>
    </w:p>
    <w:p w:rsidR="00A051A7" w:rsidRPr="00D63134" w:rsidRDefault="00A051A7">
      <w:pPr>
        <w:spacing w:line="360" w:lineRule="auto"/>
        <w:ind w:firstLineChars="200" w:firstLine="480"/>
        <w:rPr>
          <w:rFonts w:ascii="宋体" w:eastAsia="宋体" w:hAnsi="宋体" w:cs="宋体"/>
          <w:bCs/>
          <w:spacing w:val="8"/>
          <w:sz w:val="24"/>
          <w:szCs w:val="24"/>
        </w:rPr>
      </w:pPr>
      <w:r w:rsidRPr="00D63134">
        <w:rPr>
          <w:rFonts w:ascii="宋体" w:eastAsia="宋体" w:hAnsi="宋体" w:cs="宋体" w:hint="eastAsia"/>
          <w:sz w:val="24"/>
          <w:szCs w:val="24"/>
        </w:rPr>
        <w:t>二、狂犬病急救处理原则</w:t>
      </w:r>
    </w:p>
    <w:p w:rsidR="00A051A7" w:rsidRPr="00D63134" w:rsidRDefault="00A051A7">
      <w:pPr>
        <w:spacing w:line="360" w:lineRule="auto"/>
        <w:ind w:leftChars="257" w:left="540" w:firstLineChars="700" w:firstLine="1687"/>
        <w:rPr>
          <w:rFonts w:ascii="宋体" w:eastAsia="宋体" w:hAnsi="宋体" w:cs="宋体"/>
          <w:b/>
          <w:sz w:val="24"/>
          <w:szCs w:val="24"/>
        </w:rPr>
      </w:pPr>
    </w:p>
    <w:p w:rsidR="00A051A7" w:rsidRPr="00D63134" w:rsidRDefault="00A051A7">
      <w:pPr>
        <w:tabs>
          <w:tab w:val="left" w:pos="2920"/>
        </w:tabs>
        <w:spacing w:beforeLines="50" w:before="156" w:afterLines="50" w:after="156" w:line="360" w:lineRule="auto"/>
        <w:jc w:val="center"/>
        <w:outlineLvl w:val="1"/>
        <w:rPr>
          <w:rFonts w:ascii="宋体" w:eastAsia="宋体" w:hAnsi="宋体"/>
          <w:b/>
          <w:bCs/>
          <w:spacing w:val="8"/>
          <w:sz w:val="24"/>
          <w:szCs w:val="24"/>
        </w:rPr>
      </w:pPr>
      <w:r w:rsidRPr="00D63134">
        <w:rPr>
          <w:rFonts w:ascii="宋体" w:eastAsia="宋体" w:hAnsi="宋体" w:hint="eastAsia"/>
          <w:b/>
          <w:sz w:val="24"/>
          <w:szCs w:val="24"/>
        </w:rPr>
        <w:t>第九章  妇产科常见疾病（3学时）</w:t>
      </w:r>
    </w:p>
    <w:p w:rsidR="00A051A7" w:rsidRPr="00D63134" w:rsidRDefault="00A051A7">
      <w:pPr>
        <w:tabs>
          <w:tab w:val="left" w:pos="2920"/>
        </w:tabs>
        <w:spacing w:beforeLines="50" w:before="156" w:afterLines="50" w:after="156" w:line="360" w:lineRule="auto"/>
        <w:jc w:val="center"/>
        <w:outlineLvl w:val="1"/>
        <w:rPr>
          <w:rFonts w:ascii="宋体" w:eastAsia="宋体" w:hAnsi="宋体"/>
          <w:b/>
          <w:bCs/>
          <w:spacing w:val="8"/>
          <w:sz w:val="24"/>
          <w:szCs w:val="24"/>
        </w:rPr>
      </w:pPr>
      <w:r w:rsidRPr="00D63134">
        <w:rPr>
          <w:rFonts w:ascii="宋体" w:eastAsia="宋体" w:hAnsi="宋体" w:hint="eastAsia"/>
          <w:b/>
          <w:bCs/>
          <w:spacing w:val="8"/>
          <w:sz w:val="24"/>
          <w:szCs w:val="24"/>
        </w:rPr>
        <w:t>第一讲  妇科炎症性疾病（1学时）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lastRenderedPageBreak/>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一、掌握常见阴道炎的病因、传染途径、临床表现、诊断及治疗原则；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二、熟悉急、慢性宫颈炎的病因、临床表现及诊断治疗；</w:t>
      </w:r>
    </w:p>
    <w:p w:rsidR="00A051A7" w:rsidRPr="00D63134" w:rsidRDefault="00A051A7" w:rsidP="00031213">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三、熟悉萎缩性阴道炎、婴幼儿外阴阴道炎的病因、临床表现和治疗原则。</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rsidP="00A051A7">
      <w:pPr>
        <w:numPr>
          <w:ilvl w:val="0"/>
          <w:numId w:val="28"/>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女性生殖器的自然防御功能和阴道微生态的概念</w:t>
      </w:r>
    </w:p>
    <w:p w:rsidR="00A051A7" w:rsidRPr="00D63134" w:rsidRDefault="00A051A7" w:rsidP="00A051A7">
      <w:pPr>
        <w:numPr>
          <w:ilvl w:val="0"/>
          <w:numId w:val="28"/>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滴虫性阴道炎、外阴阴道假丝酵母菌病、细菌性阴道病的病因、发病机理、传染途径、临床表现、诊断及治疗原则</w:t>
      </w:r>
    </w:p>
    <w:p w:rsidR="00A051A7" w:rsidRPr="00D63134" w:rsidRDefault="00A051A7" w:rsidP="00A051A7">
      <w:pPr>
        <w:numPr>
          <w:ilvl w:val="0"/>
          <w:numId w:val="28"/>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萎缩性阴道炎、婴幼儿外阴阴道炎的病因、临床表现和治疗原则</w:t>
      </w:r>
    </w:p>
    <w:p w:rsidR="00A051A7" w:rsidRPr="00D63134" w:rsidRDefault="00A051A7" w:rsidP="00A051A7">
      <w:pPr>
        <w:numPr>
          <w:ilvl w:val="0"/>
          <w:numId w:val="28"/>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妊娠合并阴道炎对母儿的危害，</w:t>
      </w:r>
      <w:proofErr w:type="gramStart"/>
      <w:r w:rsidRPr="00D63134">
        <w:rPr>
          <w:rFonts w:ascii="宋体" w:eastAsia="宋体" w:hAnsi="宋体" w:hint="eastAsia"/>
          <w:sz w:val="24"/>
          <w:szCs w:val="24"/>
        </w:rPr>
        <w:t>以及的</w:t>
      </w:r>
      <w:proofErr w:type="gramEnd"/>
      <w:r w:rsidRPr="00D63134">
        <w:rPr>
          <w:rFonts w:ascii="宋体" w:eastAsia="宋体" w:hAnsi="宋体" w:hint="eastAsia"/>
          <w:sz w:val="24"/>
          <w:szCs w:val="24"/>
        </w:rPr>
        <w:t>治疗原则及注意事项</w:t>
      </w:r>
    </w:p>
    <w:p w:rsidR="00A051A7" w:rsidRPr="00D63134" w:rsidRDefault="00A051A7" w:rsidP="00A051A7">
      <w:pPr>
        <w:numPr>
          <w:ilvl w:val="0"/>
          <w:numId w:val="28"/>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宫颈炎，尤其是慢性宫颈炎的病因、病理、临床表现及诊断治疗</w:t>
      </w:r>
    </w:p>
    <w:p w:rsidR="00A051A7" w:rsidRPr="00D63134" w:rsidRDefault="00A051A7">
      <w:pPr>
        <w:spacing w:line="360" w:lineRule="auto"/>
        <w:ind w:left="361" w:hangingChars="150" w:hanging="361"/>
        <w:rPr>
          <w:rFonts w:ascii="宋体" w:eastAsia="宋体" w:hAnsi="宋体"/>
          <w:b/>
          <w:sz w:val="24"/>
          <w:szCs w:val="24"/>
        </w:rPr>
      </w:pPr>
    </w:p>
    <w:p w:rsidR="00A051A7" w:rsidRPr="00D63134" w:rsidRDefault="00A051A7">
      <w:pPr>
        <w:tabs>
          <w:tab w:val="left" w:pos="2920"/>
        </w:tabs>
        <w:spacing w:beforeLines="50" w:before="156" w:afterLines="50" w:after="156" w:line="360" w:lineRule="auto"/>
        <w:jc w:val="center"/>
        <w:outlineLvl w:val="1"/>
        <w:rPr>
          <w:rFonts w:ascii="宋体" w:eastAsia="宋体" w:hAnsi="宋体"/>
          <w:b/>
          <w:bCs/>
          <w:spacing w:val="8"/>
          <w:sz w:val="24"/>
          <w:szCs w:val="24"/>
        </w:rPr>
      </w:pPr>
      <w:r w:rsidRPr="00D63134">
        <w:rPr>
          <w:rFonts w:ascii="宋体" w:eastAsia="宋体" w:hAnsi="宋体" w:hint="eastAsia"/>
          <w:b/>
          <w:bCs/>
          <w:spacing w:val="8"/>
          <w:sz w:val="24"/>
          <w:szCs w:val="24"/>
        </w:rPr>
        <w:t>第二讲  妇科出血性疾病（1学时）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一、掌握阴道异常出血的常见原因、分类。</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二、熟悉阴道异常出血的临床表现、辅助检查、治疗原则和社区</w:t>
      </w:r>
      <w:proofErr w:type="gramStart"/>
      <w:r w:rsidRPr="00D63134">
        <w:rPr>
          <w:rFonts w:hint="eastAsia"/>
          <w:sz w:val="24"/>
          <w:szCs w:val="24"/>
        </w:rPr>
        <w:t>转诊指</w:t>
      </w:r>
      <w:proofErr w:type="gramEnd"/>
      <w:r w:rsidRPr="00D63134">
        <w:rPr>
          <w:rFonts w:hint="eastAsia"/>
          <w:sz w:val="24"/>
          <w:szCs w:val="24"/>
        </w:rPr>
        <w:t>征。</w:t>
      </w:r>
    </w:p>
    <w:p w:rsidR="00A051A7" w:rsidRPr="00D63134" w:rsidRDefault="00A051A7" w:rsidP="00210B21">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三、了解月经的特点和月经周期的调节机制。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rsidP="00A051A7">
      <w:pPr>
        <w:numPr>
          <w:ilvl w:val="0"/>
          <w:numId w:val="9"/>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概述月经的特点和月经周期的调节机制</w:t>
      </w:r>
    </w:p>
    <w:p w:rsidR="00A051A7" w:rsidRPr="00D63134" w:rsidRDefault="00A051A7" w:rsidP="00A051A7">
      <w:pPr>
        <w:numPr>
          <w:ilvl w:val="0"/>
          <w:numId w:val="9"/>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讲解阴道异常出血的常见原因和分类</w:t>
      </w:r>
    </w:p>
    <w:p w:rsidR="00A051A7" w:rsidRPr="00D63134" w:rsidRDefault="00A051A7" w:rsidP="00A051A7">
      <w:pPr>
        <w:numPr>
          <w:ilvl w:val="0"/>
          <w:numId w:val="9"/>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讲解阴道异常出血的临床表现和常见疾病（例如：胎盘早剥、前置胎盘、流产、妊娠滋养细胞疾病、功能失调性子宫出血、异位妊娠、子宫肌瘤等）</w:t>
      </w:r>
    </w:p>
    <w:p w:rsidR="00A051A7" w:rsidRPr="00D63134" w:rsidRDefault="00A051A7" w:rsidP="00A051A7">
      <w:pPr>
        <w:numPr>
          <w:ilvl w:val="0"/>
          <w:numId w:val="9"/>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讲解阴道异常出血的常用辅助检查及结果判读</w:t>
      </w:r>
    </w:p>
    <w:p w:rsidR="00A051A7" w:rsidRPr="00D63134" w:rsidRDefault="00A051A7" w:rsidP="00A051A7">
      <w:pPr>
        <w:numPr>
          <w:ilvl w:val="0"/>
          <w:numId w:val="9"/>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讲解阴道异常出血的治疗原则和社区</w:t>
      </w:r>
      <w:proofErr w:type="gramStart"/>
      <w:r w:rsidRPr="00D63134">
        <w:rPr>
          <w:rFonts w:ascii="宋体" w:eastAsia="宋体" w:hAnsi="宋体" w:hint="eastAsia"/>
          <w:sz w:val="24"/>
          <w:szCs w:val="24"/>
        </w:rPr>
        <w:t>转诊指</w:t>
      </w:r>
      <w:proofErr w:type="gramEnd"/>
      <w:r w:rsidRPr="00D63134">
        <w:rPr>
          <w:rFonts w:ascii="宋体" w:eastAsia="宋体" w:hAnsi="宋体" w:hint="eastAsia"/>
          <w:sz w:val="24"/>
          <w:szCs w:val="24"/>
        </w:rPr>
        <w:t>征</w:t>
      </w:r>
    </w:p>
    <w:p w:rsidR="00A051A7" w:rsidRPr="00D63134" w:rsidRDefault="00A051A7" w:rsidP="00A051A7">
      <w:pPr>
        <w:numPr>
          <w:ilvl w:val="0"/>
          <w:numId w:val="9"/>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讲解阴道异常出血的临床思维流程</w:t>
      </w:r>
    </w:p>
    <w:p w:rsidR="00A051A7" w:rsidRPr="00D63134" w:rsidRDefault="00A051A7">
      <w:pPr>
        <w:spacing w:line="360" w:lineRule="auto"/>
        <w:ind w:leftChars="200" w:left="420"/>
        <w:rPr>
          <w:rFonts w:ascii="宋体" w:eastAsia="宋体" w:hAnsi="宋体"/>
          <w:b/>
          <w:sz w:val="24"/>
          <w:szCs w:val="24"/>
        </w:rPr>
      </w:pPr>
    </w:p>
    <w:p w:rsidR="00A051A7" w:rsidRPr="00D63134" w:rsidRDefault="00A051A7">
      <w:pPr>
        <w:tabs>
          <w:tab w:val="left" w:pos="2920"/>
        </w:tabs>
        <w:spacing w:beforeLines="50" w:before="156" w:afterLines="50" w:after="156" w:line="360" w:lineRule="auto"/>
        <w:jc w:val="center"/>
        <w:outlineLvl w:val="1"/>
        <w:rPr>
          <w:rFonts w:ascii="宋体" w:eastAsia="宋体" w:hAnsi="宋体"/>
          <w:b/>
          <w:bCs/>
          <w:spacing w:val="8"/>
          <w:sz w:val="24"/>
          <w:szCs w:val="24"/>
        </w:rPr>
      </w:pPr>
      <w:r w:rsidRPr="00D63134">
        <w:rPr>
          <w:rFonts w:ascii="宋体" w:eastAsia="宋体" w:hAnsi="宋体" w:hint="eastAsia"/>
          <w:b/>
          <w:bCs/>
          <w:spacing w:val="8"/>
          <w:sz w:val="24"/>
          <w:szCs w:val="24"/>
        </w:rPr>
        <w:t>第三讲  妇科急腹症（1学时）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一、掌握妇科急腹症的常见原因和分类。</w:t>
      </w:r>
    </w:p>
    <w:p w:rsidR="00A051A7" w:rsidRPr="00D63134" w:rsidRDefault="00A051A7" w:rsidP="007B0510">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lastRenderedPageBreak/>
        <w:t>二、熟悉妇科急腹症的临床表现、诊断和鉴别诊断、治疗原则和社区</w:t>
      </w:r>
      <w:proofErr w:type="gramStart"/>
      <w:r w:rsidRPr="00D63134">
        <w:rPr>
          <w:rFonts w:hint="eastAsia"/>
          <w:sz w:val="24"/>
          <w:szCs w:val="24"/>
        </w:rPr>
        <w:t>转诊指</w:t>
      </w:r>
      <w:proofErr w:type="gramEnd"/>
      <w:r w:rsidRPr="00D63134">
        <w:rPr>
          <w:rFonts w:hint="eastAsia"/>
          <w:sz w:val="24"/>
          <w:szCs w:val="24"/>
        </w:rPr>
        <w:t>征。</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rsidP="00A051A7">
      <w:pPr>
        <w:numPr>
          <w:ilvl w:val="0"/>
          <w:numId w:val="29"/>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概述急腹症的定义</w:t>
      </w:r>
    </w:p>
    <w:p w:rsidR="00A051A7" w:rsidRPr="00D63134" w:rsidRDefault="00A051A7" w:rsidP="00A051A7">
      <w:pPr>
        <w:numPr>
          <w:ilvl w:val="0"/>
          <w:numId w:val="29"/>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讲解妇科急腹症的常见病因和分类</w:t>
      </w:r>
    </w:p>
    <w:p w:rsidR="00A051A7" w:rsidRPr="00D63134" w:rsidRDefault="00A051A7" w:rsidP="00A051A7">
      <w:pPr>
        <w:numPr>
          <w:ilvl w:val="0"/>
          <w:numId w:val="29"/>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重点讲解妇科急腹症的临床表现（例如：异位妊娠、急性盆腔炎、卵巢囊肿</w:t>
      </w:r>
      <w:proofErr w:type="gramStart"/>
      <w:r w:rsidRPr="00D63134">
        <w:rPr>
          <w:rFonts w:ascii="宋体" w:eastAsia="宋体" w:hAnsi="宋体" w:hint="eastAsia"/>
          <w:sz w:val="24"/>
          <w:szCs w:val="24"/>
        </w:rPr>
        <w:t>蒂</w:t>
      </w:r>
      <w:proofErr w:type="gramEnd"/>
      <w:r w:rsidRPr="00D63134">
        <w:rPr>
          <w:rFonts w:ascii="宋体" w:eastAsia="宋体" w:hAnsi="宋体" w:hint="eastAsia"/>
          <w:sz w:val="24"/>
          <w:szCs w:val="24"/>
        </w:rPr>
        <w:t>扭转等）</w:t>
      </w:r>
    </w:p>
    <w:p w:rsidR="00A051A7" w:rsidRPr="00D63134" w:rsidRDefault="00A051A7" w:rsidP="00A051A7">
      <w:pPr>
        <w:numPr>
          <w:ilvl w:val="0"/>
          <w:numId w:val="29"/>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讲解妇科急腹症的常用辅助检查</w:t>
      </w:r>
    </w:p>
    <w:p w:rsidR="00A051A7" w:rsidRPr="00D63134" w:rsidRDefault="00A051A7" w:rsidP="00A051A7">
      <w:pPr>
        <w:numPr>
          <w:ilvl w:val="0"/>
          <w:numId w:val="29"/>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重点讲解妇科急腹症的诊断及鉴别诊断</w:t>
      </w:r>
    </w:p>
    <w:p w:rsidR="00A051A7" w:rsidRPr="00D63134" w:rsidRDefault="00A051A7" w:rsidP="00A051A7">
      <w:pPr>
        <w:numPr>
          <w:ilvl w:val="0"/>
          <w:numId w:val="29"/>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讲解妇科急腹症的治疗原则和社区</w:t>
      </w:r>
      <w:proofErr w:type="gramStart"/>
      <w:r w:rsidRPr="00D63134">
        <w:rPr>
          <w:rFonts w:ascii="宋体" w:eastAsia="宋体" w:hAnsi="宋体" w:hint="eastAsia"/>
          <w:sz w:val="24"/>
          <w:szCs w:val="24"/>
        </w:rPr>
        <w:t>转诊指</w:t>
      </w:r>
      <w:proofErr w:type="gramEnd"/>
      <w:r w:rsidRPr="00D63134">
        <w:rPr>
          <w:rFonts w:ascii="宋体" w:eastAsia="宋体" w:hAnsi="宋体" w:hint="eastAsia"/>
          <w:sz w:val="24"/>
          <w:szCs w:val="24"/>
        </w:rPr>
        <w:t>征</w:t>
      </w:r>
    </w:p>
    <w:p w:rsidR="00A051A7" w:rsidRPr="00D63134" w:rsidRDefault="00A051A7" w:rsidP="00A051A7">
      <w:pPr>
        <w:numPr>
          <w:ilvl w:val="0"/>
          <w:numId w:val="29"/>
        </w:num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重点讲解妇科急腹症的临床思维流程</w:t>
      </w:r>
    </w:p>
    <w:p w:rsidR="00A051A7" w:rsidRPr="00D63134" w:rsidRDefault="00A051A7">
      <w:pPr>
        <w:spacing w:line="360" w:lineRule="auto"/>
        <w:rPr>
          <w:rFonts w:ascii="宋体" w:eastAsia="宋体" w:hAnsi="宋体"/>
          <w:b/>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第十章  儿科常见疾病（3学时）</w:t>
      </w:r>
    </w:p>
    <w:p w:rsidR="00A051A7" w:rsidRPr="00D63134" w:rsidRDefault="00A051A7">
      <w:pPr>
        <w:spacing w:line="360" w:lineRule="auto"/>
        <w:ind w:firstLineChars="100" w:firstLine="241"/>
        <w:jc w:val="center"/>
        <w:rPr>
          <w:rFonts w:ascii="宋体" w:eastAsia="宋体" w:hAnsi="宋体" w:cs="宋体"/>
          <w:b/>
          <w:sz w:val="24"/>
          <w:szCs w:val="24"/>
        </w:rPr>
      </w:pPr>
      <w:r w:rsidRPr="00D63134">
        <w:rPr>
          <w:rFonts w:ascii="宋体" w:eastAsia="宋体" w:hAnsi="宋体" w:cs="宋体" w:hint="eastAsia"/>
          <w:b/>
          <w:sz w:val="24"/>
          <w:szCs w:val="24"/>
        </w:rPr>
        <w:t>第一讲  小儿腹泻 （0.5学时）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一、掌握小儿腹泻的病因、诊断和治疗原则；</w:t>
      </w:r>
    </w:p>
    <w:p w:rsidR="00A051A7" w:rsidRPr="00D63134" w:rsidRDefault="00A051A7" w:rsidP="004C6D59">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二、了解小儿腹泻的预防。</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 xml:space="preserve">教学内容： </w:t>
      </w:r>
    </w:p>
    <w:p w:rsidR="00A051A7" w:rsidRPr="00D63134" w:rsidRDefault="00A051A7" w:rsidP="00A051A7">
      <w:pPr>
        <w:numPr>
          <w:ilvl w:val="0"/>
          <w:numId w:val="30"/>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小儿腹泻的概念</w:t>
      </w:r>
    </w:p>
    <w:p w:rsidR="00A051A7" w:rsidRPr="00D63134" w:rsidRDefault="00A051A7" w:rsidP="00A051A7">
      <w:pPr>
        <w:numPr>
          <w:ilvl w:val="0"/>
          <w:numId w:val="30"/>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小儿腹泻的主要病因</w:t>
      </w:r>
    </w:p>
    <w:p w:rsidR="00A051A7" w:rsidRPr="00D63134" w:rsidRDefault="00A051A7" w:rsidP="00A051A7">
      <w:pPr>
        <w:numPr>
          <w:ilvl w:val="0"/>
          <w:numId w:val="30"/>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小儿腹泻的临床表现、不同病因腹泻的特点及诊断</w:t>
      </w:r>
    </w:p>
    <w:p w:rsidR="00A051A7" w:rsidRPr="00D63134" w:rsidRDefault="00A051A7" w:rsidP="00A051A7">
      <w:pPr>
        <w:numPr>
          <w:ilvl w:val="0"/>
          <w:numId w:val="30"/>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小儿腹泻的治疗原则</w:t>
      </w:r>
    </w:p>
    <w:p w:rsidR="00A051A7" w:rsidRPr="00D63134" w:rsidRDefault="00A051A7" w:rsidP="00A051A7">
      <w:pPr>
        <w:numPr>
          <w:ilvl w:val="0"/>
          <w:numId w:val="30"/>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鉴别诊断</w:t>
      </w:r>
    </w:p>
    <w:p w:rsidR="00A051A7" w:rsidRPr="00D63134" w:rsidRDefault="00A051A7" w:rsidP="00A051A7">
      <w:pPr>
        <w:numPr>
          <w:ilvl w:val="0"/>
          <w:numId w:val="30"/>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预防要点</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 xml:space="preserve">重点、难点：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 xml:space="preserve">一、重点：本病的病因、临床表现及治疗原则；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二、难点：治疗中的合理用药及液体疗法。</w:t>
      </w:r>
    </w:p>
    <w:p w:rsidR="00A051A7" w:rsidRPr="00D63134" w:rsidRDefault="00A051A7">
      <w:pPr>
        <w:spacing w:line="360" w:lineRule="auto"/>
        <w:ind w:left="420"/>
        <w:rPr>
          <w:rFonts w:ascii="宋体" w:eastAsia="宋体" w:hAnsi="宋体" w:cs="宋体"/>
          <w:b/>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第二讲  小儿贫血（0.5学时）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lastRenderedPageBreak/>
        <w:t>一、掌握养性缺铁性贫血和营养性巨幼细胞性贫血的病因、临床表现、诊断及防治</w:t>
      </w:r>
      <w:proofErr w:type="gramStart"/>
      <w:r w:rsidRPr="00D63134">
        <w:rPr>
          <w:rFonts w:hint="eastAsia"/>
          <w:sz w:val="24"/>
          <w:szCs w:val="24"/>
        </w:rPr>
        <w:t>方营法</w:t>
      </w:r>
      <w:proofErr w:type="gramEnd"/>
      <w:r w:rsidRPr="00D63134">
        <w:rPr>
          <w:rFonts w:hint="eastAsia"/>
          <w:sz w:val="24"/>
          <w:szCs w:val="24"/>
        </w:rPr>
        <w:t>；</w:t>
      </w:r>
    </w:p>
    <w:p w:rsidR="00A051A7" w:rsidRPr="00D63134" w:rsidRDefault="00A051A7" w:rsidP="008E4069">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二、了解正常小儿造血和血象的特点。</w:t>
      </w:r>
    </w:p>
    <w:p w:rsidR="00A051A7" w:rsidRPr="00D63134" w:rsidRDefault="00A051A7">
      <w:pPr>
        <w:spacing w:line="360" w:lineRule="auto"/>
        <w:ind w:firstLineChars="200" w:firstLine="482"/>
        <w:rPr>
          <w:rFonts w:ascii="宋体" w:eastAsia="宋体" w:hAnsi="宋体" w:cs="宋体"/>
          <w:b/>
          <w:sz w:val="24"/>
          <w:szCs w:val="24"/>
        </w:rPr>
      </w:pPr>
      <w:r w:rsidRPr="00D63134">
        <w:rPr>
          <w:rFonts w:ascii="宋体" w:eastAsia="宋体" w:hAnsi="宋体" w:hint="eastAsia"/>
          <w:b/>
          <w:sz w:val="24"/>
          <w:szCs w:val="24"/>
        </w:rPr>
        <w:t>教学内容：</w:t>
      </w:r>
      <w:r w:rsidRPr="00D63134">
        <w:rPr>
          <w:rFonts w:ascii="宋体" w:eastAsia="宋体" w:hAnsi="宋体" w:cs="宋体" w:hint="eastAsia"/>
          <w:b/>
          <w:sz w:val="24"/>
          <w:szCs w:val="24"/>
        </w:rPr>
        <w:t xml:space="preserve"> </w:t>
      </w:r>
    </w:p>
    <w:p w:rsidR="00A051A7" w:rsidRPr="00D63134" w:rsidRDefault="00A051A7" w:rsidP="00A051A7">
      <w:pPr>
        <w:numPr>
          <w:ilvl w:val="0"/>
          <w:numId w:val="31"/>
        </w:numPr>
        <w:tabs>
          <w:tab w:val="left" w:pos="1265"/>
        </w:tabs>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介绍小儿造血和血象特点</w:t>
      </w:r>
    </w:p>
    <w:p w:rsidR="00A051A7" w:rsidRPr="00D63134" w:rsidRDefault="00A051A7" w:rsidP="00A051A7">
      <w:pPr>
        <w:numPr>
          <w:ilvl w:val="0"/>
          <w:numId w:val="31"/>
        </w:numPr>
        <w:tabs>
          <w:tab w:val="left" w:pos="1265"/>
        </w:tabs>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重点讲述营养性缺铁性贫血和营养性巨幼细胞性贫血的原因、临床表现、诊断和防治方法</w:t>
      </w:r>
    </w:p>
    <w:p w:rsidR="00A051A7" w:rsidRPr="00D63134" w:rsidRDefault="00A051A7">
      <w:pPr>
        <w:spacing w:line="360" w:lineRule="auto"/>
        <w:ind w:firstLineChars="200" w:firstLine="482"/>
        <w:rPr>
          <w:rFonts w:ascii="宋体" w:eastAsia="宋体" w:hAnsi="宋体"/>
          <w:sz w:val="24"/>
          <w:szCs w:val="24"/>
        </w:rPr>
      </w:pPr>
      <w:r w:rsidRPr="00D63134">
        <w:rPr>
          <w:rFonts w:ascii="宋体" w:eastAsia="宋体" w:hAnsi="宋体" w:hint="eastAsia"/>
          <w:b/>
          <w:sz w:val="24"/>
          <w:szCs w:val="24"/>
        </w:rPr>
        <w:t>重点、难点：</w:t>
      </w:r>
      <w:r w:rsidRPr="00D63134">
        <w:rPr>
          <w:rFonts w:ascii="宋体" w:eastAsia="宋体" w:hAnsi="宋体" w:hint="eastAsia"/>
          <w:sz w:val="24"/>
          <w:szCs w:val="24"/>
        </w:rPr>
        <w:t xml:space="preserve">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一、重点：讲述营养性缺铁性贫血和营养性巨幼细胞性贫血的原因、诊断和防治方法；</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二、难点：本组疾病的血象、骨髓</w:t>
      </w:r>
      <w:proofErr w:type="gramStart"/>
      <w:r w:rsidRPr="00D63134">
        <w:rPr>
          <w:rFonts w:hint="eastAsia"/>
          <w:sz w:val="24"/>
          <w:szCs w:val="24"/>
        </w:rPr>
        <w:t>象</w:t>
      </w:r>
      <w:proofErr w:type="gramEnd"/>
      <w:r w:rsidRPr="00D63134">
        <w:rPr>
          <w:rFonts w:hint="eastAsia"/>
          <w:sz w:val="24"/>
          <w:szCs w:val="24"/>
        </w:rPr>
        <w:t>等实验室检查相关内容。</w:t>
      </w:r>
    </w:p>
    <w:p w:rsidR="00A051A7" w:rsidRPr="00D63134" w:rsidRDefault="00A051A7">
      <w:pPr>
        <w:spacing w:line="360" w:lineRule="auto"/>
        <w:ind w:left="840"/>
        <w:rPr>
          <w:rFonts w:ascii="宋体" w:eastAsia="宋体" w:hAnsi="宋体" w:cs="宋体"/>
          <w:b/>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第三讲  新生儿窒息（1学时）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 xml:space="preserve">目的要求：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一、掌握缺氧掌缺血性脑病的临床特点及诊断、ABCDE复苏方案；</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二、熟悉新生儿缺氧缺血性脑病的治疗原则和预防措施；</w:t>
      </w:r>
    </w:p>
    <w:p w:rsidR="00A051A7" w:rsidRPr="00D63134" w:rsidRDefault="00A051A7" w:rsidP="00DB77DD">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三、了解新生儿窒息、新生儿缺氧缺血性脑病的病因、病理生理和病理改变。</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rsidP="00A051A7">
      <w:pPr>
        <w:numPr>
          <w:ilvl w:val="0"/>
          <w:numId w:val="32"/>
        </w:numPr>
        <w:spacing w:line="360" w:lineRule="auto"/>
        <w:ind w:firstLineChars="200" w:firstLine="482"/>
        <w:rPr>
          <w:rFonts w:ascii="宋体" w:eastAsia="宋体" w:hAnsi="宋体" w:cs="宋体"/>
          <w:sz w:val="24"/>
          <w:szCs w:val="24"/>
        </w:rPr>
      </w:pPr>
      <w:r w:rsidRPr="00D63134">
        <w:rPr>
          <w:rFonts w:ascii="宋体" w:eastAsia="宋体" w:hAnsi="宋体" w:cs="宋体" w:hint="eastAsia"/>
          <w:b/>
          <w:sz w:val="24"/>
          <w:szCs w:val="24"/>
        </w:rPr>
        <w:t xml:space="preserve"> </w:t>
      </w:r>
      <w:r w:rsidRPr="00D63134">
        <w:rPr>
          <w:rFonts w:ascii="宋体" w:eastAsia="宋体" w:hAnsi="宋体" w:cs="宋体" w:hint="eastAsia"/>
          <w:sz w:val="24"/>
          <w:szCs w:val="24"/>
        </w:rPr>
        <w:t>讲述新生儿窒息的病因及复苏方案</w:t>
      </w:r>
    </w:p>
    <w:p w:rsidR="00A051A7" w:rsidRPr="00D63134" w:rsidRDefault="00A051A7" w:rsidP="00A051A7">
      <w:pPr>
        <w:numPr>
          <w:ilvl w:val="0"/>
          <w:numId w:val="32"/>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 xml:space="preserve"> 一般介绍新生儿缺氧缺血性脑病的病因、病理生理和病理改变</w:t>
      </w:r>
    </w:p>
    <w:p w:rsidR="00A051A7" w:rsidRPr="00D63134" w:rsidRDefault="00A051A7" w:rsidP="00A051A7">
      <w:pPr>
        <w:numPr>
          <w:ilvl w:val="0"/>
          <w:numId w:val="32"/>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 xml:space="preserve"> 重点讲述新生儿缺氧缺血性脑病的临床特点及诊断</w:t>
      </w:r>
    </w:p>
    <w:p w:rsidR="00A051A7" w:rsidRPr="00D63134" w:rsidRDefault="00A051A7" w:rsidP="00A051A7">
      <w:pPr>
        <w:numPr>
          <w:ilvl w:val="0"/>
          <w:numId w:val="32"/>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 xml:space="preserve"> 介绍新生儿缺氧缺血性脑病的治疗原则和预防措施</w:t>
      </w:r>
    </w:p>
    <w:p w:rsidR="00A051A7" w:rsidRPr="00D63134" w:rsidRDefault="00A051A7" w:rsidP="00A051A7">
      <w:pPr>
        <w:numPr>
          <w:ilvl w:val="0"/>
          <w:numId w:val="32"/>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 xml:space="preserve"> 介绍新生儿缺氧缺血性脑病的治疗原则和预防措施</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 xml:space="preserve">重点、难点：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一、重点：新生儿缺氧缺血性脑病的临床特点及诊断；</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 xml:space="preserve">二、难点：新生儿窒息复苏方案。  </w:t>
      </w: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第四讲  小儿发热（0.5学时）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 xml:space="preserve">目的要求：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一、掌握小儿发热性疾病的诊断思路及临床常见的发热原因；</w:t>
      </w:r>
    </w:p>
    <w:p w:rsidR="00A051A7" w:rsidRPr="00D63134" w:rsidRDefault="00A051A7" w:rsidP="00F04D3F">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二、了解小儿体温的调节及发热的机制。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教学内容：</w:t>
      </w:r>
    </w:p>
    <w:p w:rsidR="00A051A7" w:rsidRPr="00D63134" w:rsidRDefault="00A051A7" w:rsidP="00A051A7">
      <w:pPr>
        <w:numPr>
          <w:ilvl w:val="0"/>
          <w:numId w:val="6"/>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lastRenderedPageBreak/>
        <w:t>介绍小儿体温调节特点及发热机制</w:t>
      </w:r>
    </w:p>
    <w:p w:rsidR="00A051A7" w:rsidRPr="00D63134" w:rsidRDefault="00A051A7" w:rsidP="00A051A7">
      <w:pPr>
        <w:numPr>
          <w:ilvl w:val="0"/>
          <w:numId w:val="6"/>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重点讲述小儿发热性疾病的临床检查思路，各种热型及常见的发热原因</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 xml:space="preserve">重点、难点：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一、重点：小儿发热性疾病的临床检查思路；</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二、难点：临床常见的发热原因。</w:t>
      </w:r>
    </w:p>
    <w:p w:rsidR="00A051A7" w:rsidRPr="00D63134" w:rsidRDefault="00A051A7">
      <w:pPr>
        <w:pStyle w:val="style42"/>
        <w:spacing w:before="0" w:beforeAutospacing="0" w:after="0" w:afterAutospacing="0" w:line="400" w:lineRule="atLeast"/>
        <w:ind w:firstLineChars="250" w:firstLine="600"/>
        <w:jc w:val="both"/>
        <w:rPr>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第五讲  小儿腹痛（0.5学时）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 xml:space="preserve">目的要求：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一、掌握小儿腹痛的诊断、鉴别诊断及常见小儿急腹症的临床特点；</w:t>
      </w:r>
    </w:p>
    <w:p w:rsidR="00A051A7" w:rsidRPr="00D63134" w:rsidRDefault="00A051A7" w:rsidP="00F546B3">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二、了解小儿腹痛的临床表现及病因分类。</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 xml:space="preserve">教学内容： </w:t>
      </w:r>
    </w:p>
    <w:p w:rsidR="00A051A7" w:rsidRPr="00D63134" w:rsidRDefault="00A051A7" w:rsidP="00A051A7">
      <w:pPr>
        <w:numPr>
          <w:ilvl w:val="0"/>
          <w:numId w:val="33"/>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介绍小儿腹痛的临床表现及病因分类</w:t>
      </w:r>
    </w:p>
    <w:p w:rsidR="00A051A7" w:rsidRPr="00D63134" w:rsidRDefault="00A051A7" w:rsidP="00A051A7">
      <w:pPr>
        <w:numPr>
          <w:ilvl w:val="0"/>
          <w:numId w:val="33"/>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重点讲述小儿腹痛的诊断、鉴别诊断和常见小儿急腹症（如肠套叠、急性阑尾炎等）的临床特点</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 xml:space="preserve">重点、难点：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一、重点：小儿腹痛的诊断及常见小儿急腹症的临床特点；</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二、难点：小儿腹痛的鉴别诊断。</w:t>
      </w:r>
    </w:p>
    <w:p w:rsidR="00A051A7" w:rsidRPr="00D63134" w:rsidRDefault="00A051A7">
      <w:pPr>
        <w:spacing w:line="360" w:lineRule="auto"/>
        <w:rPr>
          <w:rFonts w:ascii="宋体" w:eastAsia="宋体" w:hAnsi="宋体" w:cs="宋体"/>
          <w:b/>
          <w:sz w:val="24"/>
          <w:szCs w:val="24"/>
        </w:rPr>
      </w:pPr>
    </w:p>
    <w:p w:rsidR="00A051A7" w:rsidRPr="00D63134" w:rsidRDefault="00A051A7">
      <w:pPr>
        <w:spacing w:line="360" w:lineRule="auto"/>
        <w:ind w:firstLineChars="300" w:firstLine="723"/>
        <w:rPr>
          <w:rFonts w:ascii="宋体" w:eastAsia="宋体" w:hAnsi="宋体" w:cs="宋体"/>
          <w:b/>
          <w:sz w:val="24"/>
          <w:szCs w:val="24"/>
        </w:rPr>
      </w:pPr>
      <w:r w:rsidRPr="00D63134">
        <w:rPr>
          <w:rFonts w:ascii="宋体" w:eastAsia="宋体" w:hAnsi="宋体" w:cs="宋体" w:hint="eastAsia"/>
          <w:b/>
          <w:sz w:val="24"/>
          <w:szCs w:val="24"/>
        </w:rPr>
        <w:t xml:space="preserve">              第十一章  医学相关人文（4学时）</w:t>
      </w:r>
    </w:p>
    <w:p w:rsidR="00A051A7" w:rsidRPr="00D63134" w:rsidRDefault="00A051A7">
      <w:pPr>
        <w:spacing w:line="360" w:lineRule="auto"/>
        <w:ind w:firstLineChars="300" w:firstLine="723"/>
        <w:rPr>
          <w:rFonts w:ascii="宋体" w:eastAsia="宋体" w:hAnsi="宋体" w:cs="宋体"/>
          <w:b/>
          <w:sz w:val="24"/>
          <w:szCs w:val="24"/>
        </w:rPr>
      </w:pPr>
      <w:r w:rsidRPr="00D63134">
        <w:rPr>
          <w:rFonts w:ascii="宋体" w:eastAsia="宋体" w:hAnsi="宋体" w:cs="宋体" w:hint="eastAsia"/>
          <w:b/>
          <w:sz w:val="24"/>
          <w:szCs w:val="24"/>
        </w:rPr>
        <w:t xml:space="preserve">              第一讲  侵权法（1.5学时）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 xml:space="preserve">目的要求：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掌握《侵权法》第七章医疗侵权部分</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 xml:space="preserve">教学内容： </w:t>
      </w:r>
    </w:p>
    <w:p w:rsidR="00A051A7" w:rsidRPr="00D63134" w:rsidRDefault="00A051A7" w:rsidP="00A051A7">
      <w:pPr>
        <w:numPr>
          <w:ilvl w:val="0"/>
          <w:numId w:val="34"/>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介绍该法律主要内容</w:t>
      </w:r>
    </w:p>
    <w:p w:rsidR="00A051A7" w:rsidRPr="00D63134" w:rsidRDefault="00A051A7" w:rsidP="00A051A7">
      <w:pPr>
        <w:numPr>
          <w:ilvl w:val="0"/>
          <w:numId w:val="34"/>
        </w:num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 xml:space="preserve"> 重点通过案例讨论方式对两个案例进行分析</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重点、难点：</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重点：法律培训较为枯燥，通过案例分析的方式来帮助学员掌握法律。</w:t>
      </w:r>
    </w:p>
    <w:p w:rsidR="00A051A7" w:rsidRPr="00D63134" w:rsidRDefault="00A051A7">
      <w:pPr>
        <w:pStyle w:val="style42"/>
        <w:spacing w:before="0" w:beforeAutospacing="0" w:after="0" w:afterAutospacing="0" w:line="400" w:lineRule="atLeast"/>
        <w:ind w:firstLineChars="250" w:firstLine="600"/>
        <w:jc w:val="both"/>
        <w:rPr>
          <w:sz w:val="24"/>
          <w:szCs w:val="24"/>
        </w:rPr>
      </w:pPr>
    </w:p>
    <w:p w:rsidR="00A051A7" w:rsidRPr="00D63134" w:rsidRDefault="00A051A7">
      <w:pPr>
        <w:spacing w:line="360" w:lineRule="auto"/>
        <w:rPr>
          <w:rFonts w:ascii="宋体" w:eastAsia="宋体" w:hAnsi="宋体" w:cs="宋体"/>
          <w:b/>
          <w:sz w:val="24"/>
          <w:szCs w:val="24"/>
        </w:rPr>
      </w:pPr>
      <w:r w:rsidRPr="00D63134">
        <w:rPr>
          <w:rFonts w:ascii="宋体" w:eastAsia="宋体" w:hAnsi="宋体" w:cs="宋体" w:hint="eastAsia"/>
          <w:b/>
          <w:sz w:val="24"/>
          <w:szCs w:val="24"/>
        </w:rPr>
        <w:t xml:space="preserve">                        第二讲  医师法（1.5学时）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 xml:space="preserve">目的要求：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lastRenderedPageBreak/>
        <w:t>掌握《医师法》基本内容</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 xml:space="preserve">教学内容： </w:t>
      </w:r>
    </w:p>
    <w:p w:rsidR="00A051A7" w:rsidRPr="00D63134" w:rsidRDefault="00A051A7">
      <w:pPr>
        <w:spacing w:line="360" w:lineRule="auto"/>
        <w:ind w:firstLineChars="200" w:firstLine="480"/>
        <w:rPr>
          <w:rFonts w:ascii="宋体" w:eastAsia="宋体" w:hAnsi="宋体" w:cs="宋体"/>
          <w:sz w:val="24"/>
          <w:szCs w:val="24"/>
        </w:rPr>
      </w:pPr>
      <w:r w:rsidRPr="00D63134">
        <w:rPr>
          <w:rFonts w:ascii="宋体" w:eastAsia="宋体" w:hAnsi="宋体" w:cs="宋体" w:hint="eastAsia"/>
          <w:sz w:val="24"/>
          <w:szCs w:val="24"/>
        </w:rPr>
        <w:t>执业医师法条款</w:t>
      </w:r>
    </w:p>
    <w:p w:rsidR="00A051A7" w:rsidRPr="00D63134" w:rsidRDefault="00A051A7">
      <w:pPr>
        <w:spacing w:line="360" w:lineRule="auto"/>
        <w:ind w:left="560"/>
        <w:rPr>
          <w:rFonts w:ascii="宋体" w:eastAsia="宋体" w:hAnsi="宋体" w:cs="宋体"/>
          <w:b/>
          <w:sz w:val="24"/>
          <w:szCs w:val="24"/>
        </w:rPr>
      </w:pPr>
    </w:p>
    <w:p w:rsidR="00A051A7" w:rsidRPr="00D63134" w:rsidRDefault="00A051A7">
      <w:pPr>
        <w:spacing w:line="360" w:lineRule="auto"/>
        <w:ind w:left="560"/>
        <w:rPr>
          <w:rFonts w:ascii="宋体" w:eastAsia="宋体" w:hAnsi="宋体" w:cs="宋体"/>
          <w:b/>
          <w:sz w:val="24"/>
          <w:szCs w:val="24"/>
        </w:rPr>
      </w:pPr>
      <w:r w:rsidRPr="00D63134">
        <w:rPr>
          <w:rFonts w:ascii="宋体" w:eastAsia="宋体" w:hAnsi="宋体" w:cs="宋体" w:hint="eastAsia"/>
          <w:b/>
          <w:sz w:val="24"/>
          <w:szCs w:val="24"/>
        </w:rPr>
        <w:t xml:space="preserve">                   第三讲  </w:t>
      </w:r>
      <w:proofErr w:type="gramStart"/>
      <w:r w:rsidRPr="00D63134">
        <w:rPr>
          <w:rFonts w:ascii="宋体" w:eastAsia="宋体" w:hAnsi="宋体" w:cs="宋体" w:hint="eastAsia"/>
          <w:b/>
          <w:sz w:val="24"/>
          <w:szCs w:val="24"/>
        </w:rPr>
        <w:t>医</w:t>
      </w:r>
      <w:proofErr w:type="gramEnd"/>
      <w:r w:rsidRPr="00D63134">
        <w:rPr>
          <w:rFonts w:ascii="宋体" w:eastAsia="宋体" w:hAnsi="宋体" w:cs="宋体" w:hint="eastAsia"/>
          <w:b/>
          <w:sz w:val="24"/>
          <w:szCs w:val="24"/>
        </w:rPr>
        <w:t>患沟通（1.0学时）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 xml:space="preserve">目的要求：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掌握</w:t>
      </w:r>
      <w:proofErr w:type="gramStart"/>
      <w:r w:rsidRPr="00D63134">
        <w:rPr>
          <w:rFonts w:hint="eastAsia"/>
          <w:sz w:val="24"/>
          <w:szCs w:val="24"/>
        </w:rPr>
        <w:t>医</w:t>
      </w:r>
      <w:proofErr w:type="gramEnd"/>
      <w:r w:rsidRPr="00D63134">
        <w:rPr>
          <w:rFonts w:hint="eastAsia"/>
          <w:sz w:val="24"/>
          <w:szCs w:val="24"/>
        </w:rPr>
        <w:t>患沟通技巧</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 xml:space="preserve">教学内容： </w:t>
      </w:r>
    </w:p>
    <w:p w:rsidR="00A051A7" w:rsidRPr="00D63134" w:rsidRDefault="00A051A7">
      <w:pPr>
        <w:spacing w:line="360" w:lineRule="auto"/>
        <w:ind w:firstLine="435"/>
        <w:rPr>
          <w:rFonts w:ascii="宋体" w:eastAsia="宋体" w:hAnsi="宋体" w:cs="宋体"/>
          <w:sz w:val="24"/>
          <w:szCs w:val="24"/>
        </w:rPr>
      </w:pPr>
      <w:proofErr w:type="gramStart"/>
      <w:r w:rsidRPr="00D63134">
        <w:rPr>
          <w:rFonts w:ascii="宋体" w:eastAsia="宋体" w:hAnsi="宋体" w:cs="宋体" w:hint="eastAsia"/>
          <w:sz w:val="24"/>
          <w:szCs w:val="24"/>
        </w:rPr>
        <w:t>医</w:t>
      </w:r>
      <w:proofErr w:type="gramEnd"/>
      <w:r w:rsidRPr="00D63134">
        <w:rPr>
          <w:rFonts w:ascii="宋体" w:eastAsia="宋体" w:hAnsi="宋体" w:cs="宋体" w:hint="eastAsia"/>
          <w:sz w:val="24"/>
          <w:szCs w:val="24"/>
        </w:rPr>
        <w:t>患沟通方法与途径</w:t>
      </w:r>
    </w:p>
    <w:p w:rsidR="00A051A7" w:rsidRPr="00D63134" w:rsidRDefault="00A051A7">
      <w:pPr>
        <w:spacing w:line="360" w:lineRule="auto"/>
        <w:ind w:firstLine="435"/>
        <w:rPr>
          <w:rFonts w:ascii="宋体" w:eastAsia="宋体" w:hAnsi="宋体" w:cs="宋体"/>
          <w:sz w:val="24"/>
          <w:szCs w:val="24"/>
        </w:rPr>
      </w:pPr>
    </w:p>
    <w:p w:rsidR="00A051A7" w:rsidRPr="00D63134" w:rsidRDefault="00A051A7">
      <w:pPr>
        <w:spacing w:line="360" w:lineRule="auto"/>
        <w:rPr>
          <w:rFonts w:ascii="宋体" w:eastAsia="宋体" w:hAnsi="宋体" w:cs="宋体"/>
          <w:b/>
          <w:sz w:val="24"/>
          <w:szCs w:val="24"/>
        </w:rPr>
      </w:pPr>
      <w:r w:rsidRPr="00D63134">
        <w:rPr>
          <w:rFonts w:ascii="宋体" w:eastAsia="宋体" w:hAnsi="宋体" w:cs="宋体" w:hint="eastAsia"/>
          <w:b/>
          <w:sz w:val="24"/>
          <w:szCs w:val="24"/>
        </w:rPr>
        <w:t>六、</w:t>
      </w:r>
      <w:r w:rsidRPr="00D63134">
        <w:rPr>
          <w:rFonts w:ascii="宋体" w:eastAsia="宋体" w:hAnsi="宋体" w:hint="eastAsia"/>
          <w:b/>
          <w:sz w:val="24"/>
          <w:szCs w:val="24"/>
        </w:rPr>
        <w:t>重点难点：</w:t>
      </w:r>
    </w:p>
    <w:p w:rsidR="00A051A7" w:rsidRPr="00D63134" w:rsidRDefault="00A051A7">
      <w:pPr>
        <w:spacing w:line="360" w:lineRule="auto"/>
        <w:ind w:firstLine="420"/>
        <w:rPr>
          <w:rFonts w:ascii="宋体" w:eastAsia="宋体" w:hAnsi="宋体"/>
          <w:sz w:val="24"/>
          <w:szCs w:val="24"/>
        </w:rPr>
      </w:pPr>
      <w:r w:rsidRPr="00D63134">
        <w:rPr>
          <w:rFonts w:ascii="宋体" w:eastAsia="宋体" w:hAnsi="宋体" w:hint="eastAsia"/>
          <w:sz w:val="24"/>
          <w:szCs w:val="24"/>
        </w:rPr>
        <w:t>全科医学在我国是一门较新的临床专业学科，与其他临床专业学科不同的是全科医学的学科覆盖了临床医学、预防医学、康复医学、卫生服务管理以及相关人文社会科学知识，知识</w:t>
      </w:r>
      <w:proofErr w:type="gramStart"/>
      <w:r w:rsidRPr="00D63134">
        <w:rPr>
          <w:rFonts w:ascii="宋体" w:eastAsia="宋体" w:hAnsi="宋体" w:hint="eastAsia"/>
          <w:sz w:val="24"/>
          <w:szCs w:val="24"/>
        </w:rPr>
        <w:t>面宽且</w:t>
      </w:r>
      <w:proofErr w:type="gramEnd"/>
      <w:r w:rsidRPr="00D63134">
        <w:rPr>
          <w:rFonts w:ascii="宋体" w:eastAsia="宋体" w:hAnsi="宋体" w:hint="eastAsia"/>
          <w:sz w:val="24"/>
          <w:szCs w:val="24"/>
        </w:rPr>
        <w:t>丰富，需要掌握内、外、妇、儿的常见疾病的临床表现，诊断、鉴别及治疗，强化了慢病管理的概念及医疗过程中人文科学理念。</w:t>
      </w:r>
    </w:p>
    <w:p w:rsidR="00A051A7" w:rsidRPr="00D63134" w:rsidRDefault="00A051A7">
      <w:pPr>
        <w:spacing w:line="360" w:lineRule="auto"/>
        <w:rPr>
          <w:rFonts w:ascii="宋体" w:eastAsia="宋体" w:hAnsi="宋体" w:cs="宋体"/>
          <w:b/>
          <w:sz w:val="24"/>
          <w:szCs w:val="24"/>
        </w:rPr>
      </w:pPr>
      <w:r w:rsidRPr="00D63134">
        <w:rPr>
          <w:rFonts w:ascii="宋体" w:eastAsia="宋体" w:hAnsi="宋体" w:cs="宋体" w:hint="eastAsia"/>
          <w:b/>
          <w:sz w:val="24"/>
          <w:szCs w:val="24"/>
        </w:rPr>
        <w:t>七、授课方式：</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理论授课及自学相结合的方式。</w:t>
      </w:r>
    </w:p>
    <w:p w:rsidR="00A051A7" w:rsidRPr="00D63134" w:rsidRDefault="00A051A7">
      <w:pPr>
        <w:spacing w:line="360" w:lineRule="auto"/>
        <w:rPr>
          <w:rFonts w:ascii="宋体" w:eastAsia="宋体" w:hAnsi="宋体" w:cs="宋体"/>
          <w:b/>
          <w:sz w:val="24"/>
          <w:szCs w:val="24"/>
        </w:rPr>
      </w:pPr>
      <w:r w:rsidRPr="00D63134">
        <w:rPr>
          <w:rFonts w:ascii="宋体" w:eastAsia="宋体" w:hAnsi="宋体" w:cs="宋体" w:hint="eastAsia"/>
          <w:b/>
          <w:sz w:val="24"/>
          <w:szCs w:val="24"/>
        </w:rPr>
        <w:t>八、考核方法与要求：</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考试科目，为理论考核。本课程考核成绩由两部分组成：平时考勤成绩、理论考试成绩。平时</w:t>
      </w:r>
      <w:proofErr w:type="gramStart"/>
      <w:r w:rsidRPr="00D63134">
        <w:rPr>
          <w:rFonts w:ascii="宋体" w:eastAsia="宋体" w:hAnsi="宋体" w:hint="eastAsia"/>
          <w:sz w:val="24"/>
          <w:szCs w:val="24"/>
        </w:rPr>
        <w:t>考勤占</w:t>
      </w:r>
      <w:proofErr w:type="gramEnd"/>
      <w:r w:rsidRPr="00D63134">
        <w:rPr>
          <w:rFonts w:ascii="宋体" w:eastAsia="宋体" w:hAnsi="宋体" w:hint="eastAsia"/>
          <w:sz w:val="24"/>
          <w:szCs w:val="24"/>
        </w:rPr>
        <w:t>2</w:t>
      </w:r>
      <w:r w:rsidRPr="00D63134">
        <w:rPr>
          <w:rFonts w:ascii="宋体" w:eastAsia="宋体" w:hAnsi="宋体"/>
          <w:sz w:val="24"/>
          <w:szCs w:val="24"/>
        </w:rPr>
        <w:t>0%</w:t>
      </w:r>
      <w:r w:rsidRPr="00D63134">
        <w:rPr>
          <w:rFonts w:ascii="宋体" w:eastAsia="宋体" w:hAnsi="宋体" w:hint="eastAsia"/>
          <w:sz w:val="24"/>
          <w:szCs w:val="24"/>
        </w:rPr>
        <w:t>，理论考试成绩占8</w:t>
      </w:r>
      <w:r w:rsidRPr="00D63134">
        <w:rPr>
          <w:rFonts w:ascii="宋体" w:eastAsia="宋体" w:hAnsi="宋体"/>
          <w:sz w:val="24"/>
          <w:szCs w:val="24"/>
        </w:rPr>
        <w:t>0%</w:t>
      </w:r>
      <w:r w:rsidRPr="00D63134">
        <w:rPr>
          <w:rFonts w:ascii="宋体" w:eastAsia="宋体" w:hAnsi="宋体" w:hint="eastAsia"/>
          <w:sz w:val="24"/>
          <w:szCs w:val="24"/>
        </w:rPr>
        <w:t>，考核办法为闭卷笔试，评卷办法以试卷的标准答案为依据，教研室统一阅卷。</w:t>
      </w:r>
    </w:p>
    <w:p w:rsidR="00A051A7" w:rsidRPr="00D63134" w:rsidRDefault="00A051A7">
      <w:pPr>
        <w:spacing w:line="360" w:lineRule="auto"/>
        <w:rPr>
          <w:rFonts w:ascii="宋体" w:eastAsia="宋体" w:hAnsi="宋体" w:cs="宋体"/>
          <w:b/>
          <w:sz w:val="24"/>
          <w:szCs w:val="24"/>
        </w:rPr>
      </w:pPr>
      <w:r w:rsidRPr="00D63134">
        <w:rPr>
          <w:rFonts w:ascii="宋体" w:eastAsia="宋体" w:hAnsi="宋体" w:cs="宋体" w:hint="eastAsia"/>
          <w:b/>
          <w:sz w:val="24"/>
          <w:szCs w:val="24"/>
        </w:rPr>
        <w:t>九、教材</w:t>
      </w:r>
      <w:r w:rsidRPr="00D63134">
        <w:rPr>
          <w:rFonts w:ascii="宋体" w:eastAsia="宋体" w:hAnsi="宋体" w:hint="eastAsia"/>
          <w:b/>
          <w:bCs/>
          <w:sz w:val="24"/>
          <w:szCs w:val="24"/>
        </w:rPr>
        <w:t>及主要参考书目</w:t>
      </w:r>
      <w:r w:rsidRPr="00D63134">
        <w:rPr>
          <w:rFonts w:ascii="宋体" w:eastAsia="宋体" w:hAnsi="宋体" w:cs="宋体" w:hint="eastAsia"/>
          <w:b/>
          <w:sz w:val="24"/>
          <w:szCs w:val="24"/>
        </w:rPr>
        <w:t>：</w:t>
      </w:r>
    </w:p>
    <w:p w:rsidR="00A051A7" w:rsidRPr="00D63134" w:rsidRDefault="00A051A7">
      <w:pPr>
        <w:spacing w:line="360" w:lineRule="auto"/>
        <w:ind w:left="539" w:right="249" w:hanging="301"/>
        <w:rPr>
          <w:rFonts w:ascii="宋体" w:eastAsia="宋体" w:hAnsi="宋体"/>
          <w:sz w:val="24"/>
          <w:szCs w:val="24"/>
        </w:rPr>
      </w:pPr>
      <w:r w:rsidRPr="00D63134">
        <w:rPr>
          <w:rFonts w:ascii="宋体" w:eastAsia="宋体" w:hAnsi="宋体"/>
          <w:sz w:val="24"/>
          <w:szCs w:val="24"/>
        </w:rPr>
        <w:t>1</w:t>
      </w:r>
      <w:r w:rsidRPr="00D63134">
        <w:rPr>
          <w:rFonts w:ascii="宋体" w:eastAsia="宋体" w:hAnsi="宋体" w:hint="eastAsia"/>
          <w:sz w:val="24"/>
          <w:szCs w:val="24"/>
        </w:rPr>
        <w:t xml:space="preserve">． </w:t>
      </w:r>
      <w:proofErr w:type="gramStart"/>
      <w:r w:rsidRPr="00D63134">
        <w:rPr>
          <w:rFonts w:ascii="宋体" w:eastAsia="宋体" w:hAnsi="宋体" w:hint="eastAsia"/>
          <w:sz w:val="24"/>
          <w:szCs w:val="24"/>
        </w:rPr>
        <w:t>陆再英</w:t>
      </w:r>
      <w:proofErr w:type="gramEnd"/>
      <w:r w:rsidRPr="00D63134">
        <w:rPr>
          <w:rFonts w:ascii="宋体" w:eastAsia="宋体" w:hAnsi="宋体" w:hint="eastAsia"/>
          <w:sz w:val="24"/>
          <w:szCs w:val="24"/>
        </w:rPr>
        <w:t>，钟南山，内科学，人民卫生出版社，2008.</w:t>
      </w:r>
    </w:p>
    <w:p w:rsidR="00A051A7" w:rsidRPr="00D63134" w:rsidRDefault="00A051A7">
      <w:pPr>
        <w:spacing w:line="360" w:lineRule="auto"/>
        <w:ind w:left="539" w:right="249" w:hanging="301"/>
        <w:rPr>
          <w:rFonts w:ascii="宋体" w:eastAsia="宋体" w:hAnsi="宋体"/>
          <w:sz w:val="24"/>
          <w:szCs w:val="24"/>
        </w:rPr>
      </w:pPr>
      <w:r w:rsidRPr="00D63134">
        <w:rPr>
          <w:rFonts w:ascii="宋体" w:eastAsia="宋体" w:hAnsi="宋体" w:hint="eastAsia"/>
          <w:sz w:val="24"/>
          <w:szCs w:val="24"/>
        </w:rPr>
        <w:t>2.  吴在德，吴肇汉，外科学，人民卫生出版社，2011.</w:t>
      </w:r>
    </w:p>
    <w:p w:rsidR="00A051A7" w:rsidRPr="00D63134" w:rsidRDefault="00A051A7">
      <w:pPr>
        <w:spacing w:line="360" w:lineRule="auto"/>
        <w:ind w:left="539" w:right="249" w:hanging="301"/>
        <w:rPr>
          <w:rFonts w:ascii="宋体" w:eastAsia="宋体" w:hAnsi="宋体"/>
          <w:sz w:val="24"/>
          <w:szCs w:val="24"/>
        </w:rPr>
      </w:pPr>
      <w:r w:rsidRPr="00D63134">
        <w:rPr>
          <w:rFonts w:ascii="宋体" w:eastAsia="宋体" w:hAnsi="宋体" w:hint="eastAsia"/>
          <w:sz w:val="24"/>
          <w:szCs w:val="24"/>
        </w:rPr>
        <w:t>3.  乐杰，妇产科学，人民卫生出版社，2010.</w:t>
      </w:r>
    </w:p>
    <w:p w:rsidR="00A051A7" w:rsidRPr="00D63134" w:rsidRDefault="00A051A7">
      <w:pPr>
        <w:spacing w:line="360" w:lineRule="auto"/>
        <w:ind w:left="539" w:right="249" w:hanging="301"/>
        <w:rPr>
          <w:rFonts w:ascii="宋体" w:eastAsia="宋体" w:hAnsi="宋体"/>
          <w:sz w:val="24"/>
          <w:szCs w:val="24"/>
        </w:rPr>
      </w:pPr>
      <w:r w:rsidRPr="00D63134">
        <w:rPr>
          <w:rFonts w:ascii="宋体" w:eastAsia="宋体" w:hAnsi="宋体" w:hint="eastAsia"/>
          <w:sz w:val="24"/>
          <w:szCs w:val="24"/>
        </w:rPr>
        <w:t>4.  沈晓明，王卫平，儿科学，人民卫生出版社，2011.</w:t>
      </w:r>
    </w:p>
    <w:p w:rsidR="00A051A7" w:rsidRPr="00D63134" w:rsidRDefault="00A051A7">
      <w:pPr>
        <w:spacing w:line="360" w:lineRule="auto"/>
        <w:ind w:left="539" w:right="249" w:hanging="301"/>
        <w:rPr>
          <w:rFonts w:ascii="宋体" w:eastAsia="宋体" w:hAnsi="宋体"/>
          <w:sz w:val="24"/>
          <w:szCs w:val="24"/>
        </w:rPr>
      </w:pPr>
      <w:r w:rsidRPr="00D63134">
        <w:rPr>
          <w:rFonts w:ascii="宋体" w:eastAsia="宋体" w:hAnsi="宋体" w:hint="eastAsia"/>
          <w:sz w:val="24"/>
          <w:szCs w:val="24"/>
        </w:rPr>
        <w:t xml:space="preserve">5.  </w:t>
      </w:r>
      <w:r w:rsidRPr="00D63134">
        <w:rPr>
          <w:rFonts w:ascii="宋体" w:eastAsia="宋体" w:hAnsi="宋体"/>
          <w:sz w:val="24"/>
          <w:szCs w:val="24"/>
        </w:rPr>
        <w:t>杨绍基</w:t>
      </w:r>
      <w:r w:rsidRPr="00D63134">
        <w:rPr>
          <w:rFonts w:ascii="宋体" w:eastAsia="宋体" w:hAnsi="宋体" w:hint="eastAsia"/>
          <w:sz w:val="24"/>
          <w:szCs w:val="24"/>
        </w:rPr>
        <w:t>，</w:t>
      </w:r>
      <w:r w:rsidRPr="00D63134">
        <w:rPr>
          <w:rFonts w:ascii="宋体" w:eastAsia="宋体" w:hAnsi="宋体"/>
          <w:sz w:val="24"/>
          <w:szCs w:val="24"/>
        </w:rPr>
        <w:t>任红等</w:t>
      </w:r>
      <w:r w:rsidRPr="00D63134">
        <w:rPr>
          <w:rFonts w:ascii="宋体" w:eastAsia="宋体" w:hAnsi="宋体" w:hint="eastAsia"/>
          <w:sz w:val="24"/>
          <w:szCs w:val="24"/>
        </w:rPr>
        <w:t>，传染病学，人民卫生出版社，2008.</w:t>
      </w:r>
    </w:p>
    <w:p w:rsidR="00A051A7" w:rsidRPr="00D63134" w:rsidRDefault="00A051A7">
      <w:pPr>
        <w:spacing w:line="360" w:lineRule="auto"/>
        <w:ind w:left="539" w:right="249" w:hanging="301"/>
        <w:rPr>
          <w:rFonts w:ascii="宋体" w:eastAsia="宋体" w:hAnsi="宋体"/>
          <w:sz w:val="24"/>
          <w:szCs w:val="24"/>
        </w:rPr>
      </w:pPr>
      <w:r w:rsidRPr="00D63134">
        <w:rPr>
          <w:rFonts w:ascii="宋体" w:eastAsia="宋体" w:hAnsi="宋体" w:hint="eastAsia"/>
          <w:sz w:val="24"/>
          <w:szCs w:val="24"/>
        </w:rPr>
        <w:t>6.  王锦帆，</w:t>
      </w:r>
      <w:proofErr w:type="gramStart"/>
      <w:r w:rsidRPr="00D63134">
        <w:rPr>
          <w:rFonts w:ascii="宋体" w:eastAsia="宋体" w:hAnsi="宋体" w:hint="eastAsia"/>
          <w:sz w:val="24"/>
          <w:szCs w:val="24"/>
        </w:rPr>
        <w:t>医</w:t>
      </w:r>
      <w:proofErr w:type="gramEnd"/>
      <w:r w:rsidRPr="00D63134">
        <w:rPr>
          <w:rFonts w:ascii="宋体" w:eastAsia="宋体" w:hAnsi="宋体" w:hint="eastAsia"/>
          <w:sz w:val="24"/>
          <w:szCs w:val="24"/>
        </w:rPr>
        <w:t>患沟通学，人民卫生出版社，2012.</w:t>
      </w:r>
    </w:p>
    <w:p w:rsidR="00A051A7" w:rsidRPr="00D63134" w:rsidRDefault="00A051A7">
      <w:pPr>
        <w:spacing w:line="360" w:lineRule="auto"/>
        <w:ind w:left="539" w:right="249" w:hanging="301"/>
        <w:rPr>
          <w:rFonts w:ascii="宋体" w:eastAsia="宋体" w:hAnsi="宋体"/>
          <w:sz w:val="24"/>
          <w:szCs w:val="24"/>
        </w:rPr>
      </w:pPr>
      <w:r w:rsidRPr="00D63134">
        <w:rPr>
          <w:rFonts w:ascii="宋体" w:eastAsia="宋体" w:hAnsi="宋体" w:hint="eastAsia"/>
          <w:sz w:val="24"/>
          <w:szCs w:val="24"/>
        </w:rPr>
        <w:t>7.  中华人民共和国执业医师法，1998</w:t>
      </w:r>
    </w:p>
    <w:p w:rsidR="00A051A7" w:rsidRPr="00D63134" w:rsidRDefault="00A051A7" w:rsidP="002C6306">
      <w:pPr>
        <w:spacing w:line="360" w:lineRule="auto"/>
        <w:ind w:left="539" w:right="249" w:hanging="301"/>
        <w:rPr>
          <w:rFonts w:ascii="宋体" w:eastAsia="宋体" w:hAnsi="宋体"/>
          <w:sz w:val="24"/>
          <w:szCs w:val="24"/>
        </w:rPr>
      </w:pPr>
      <w:r w:rsidRPr="00D63134">
        <w:rPr>
          <w:rFonts w:ascii="宋体" w:eastAsia="宋体" w:hAnsi="宋体" w:hint="eastAsia"/>
          <w:sz w:val="24"/>
          <w:szCs w:val="24"/>
        </w:rPr>
        <w:t xml:space="preserve">8.  </w:t>
      </w:r>
      <w:r w:rsidRPr="00D63134">
        <w:rPr>
          <w:rFonts w:ascii="宋体" w:eastAsia="宋体" w:hAnsi="宋体"/>
          <w:sz w:val="24"/>
          <w:szCs w:val="24"/>
        </w:rPr>
        <w:t>中华人民共和国侵权责任法</w:t>
      </w:r>
      <w:r w:rsidRPr="00D63134">
        <w:rPr>
          <w:rFonts w:ascii="宋体" w:eastAsia="宋体" w:hAnsi="宋体" w:hint="eastAsia"/>
          <w:sz w:val="24"/>
          <w:szCs w:val="24"/>
        </w:rPr>
        <w:t>，2009</w:t>
      </w:r>
    </w:p>
    <w:p w:rsidR="00A051A7" w:rsidRPr="00D63134" w:rsidRDefault="00A051A7">
      <w:pPr>
        <w:rPr>
          <w:rFonts w:ascii="宋体" w:eastAsia="宋体" w:hAnsi="宋体"/>
          <w:b/>
          <w:sz w:val="24"/>
          <w:szCs w:val="24"/>
        </w:rPr>
      </w:pPr>
      <w:r w:rsidRPr="00D63134">
        <w:rPr>
          <w:rFonts w:ascii="宋体" w:eastAsia="宋体" w:hAnsi="宋体" w:hint="eastAsia"/>
          <w:sz w:val="24"/>
          <w:szCs w:val="24"/>
        </w:rPr>
        <w:lastRenderedPageBreak/>
        <w:t xml:space="preserve">                   </w:t>
      </w:r>
      <w:r w:rsidRPr="00D63134">
        <w:rPr>
          <w:rFonts w:ascii="宋体" w:eastAsia="宋体" w:hAnsi="宋体" w:hint="eastAsia"/>
          <w:b/>
          <w:sz w:val="24"/>
          <w:szCs w:val="24"/>
        </w:rPr>
        <w:t>常见症状的鉴别诊断</w:t>
      </w:r>
    </w:p>
    <w:p w:rsidR="00A051A7" w:rsidRPr="00D63134" w:rsidRDefault="00A051A7">
      <w:pPr>
        <w:jc w:val="center"/>
        <w:rPr>
          <w:rFonts w:ascii="宋体" w:eastAsia="宋体" w:hAnsi="宋体"/>
          <w:b/>
          <w:sz w:val="24"/>
          <w:szCs w:val="24"/>
        </w:rPr>
      </w:pPr>
      <w:r w:rsidRPr="00D63134">
        <w:rPr>
          <w:rFonts w:ascii="宋体" w:eastAsia="宋体" w:hAnsi="宋体"/>
          <w:b/>
          <w:sz w:val="24"/>
          <w:szCs w:val="24"/>
        </w:rPr>
        <w:t xml:space="preserve">Differential </w:t>
      </w:r>
      <w:r w:rsidRPr="00D63134">
        <w:rPr>
          <w:rFonts w:ascii="宋体" w:eastAsia="宋体" w:hAnsi="宋体" w:hint="eastAsia"/>
          <w:b/>
          <w:sz w:val="24"/>
          <w:szCs w:val="24"/>
        </w:rPr>
        <w:t>D</w:t>
      </w:r>
      <w:r w:rsidRPr="00D63134">
        <w:rPr>
          <w:rFonts w:ascii="宋体" w:eastAsia="宋体" w:hAnsi="宋体"/>
          <w:b/>
          <w:sz w:val="24"/>
          <w:szCs w:val="24"/>
        </w:rPr>
        <w:t xml:space="preserve">iagnosis of </w:t>
      </w:r>
      <w:r w:rsidRPr="00D63134">
        <w:rPr>
          <w:rFonts w:ascii="宋体" w:eastAsia="宋体" w:hAnsi="宋体" w:hint="eastAsia"/>
          <w:b/>
          <w:sz w:val="24"/>
          <w:szCs w:val="24"/>
        </w:rPr>
        <w:t>C</w:t>
      </w:r>
      <w:r w:rsidRPr="00D63134">
        <w:rPr>
          <w:rFonts w:ascii="宋体" w:eastAsia="宋体" w:hAnsi="宋体"/>
          <w:b/>
          <w:sz w:val="24"/>
          <w:szCs w:val="24"/>
        </w:rPr>
        <w:t xml:space="preserve">ommon </w:t>
      </w:r>
      <w:r w:rsidRPr="00D63134">
        <w:rPr>
          <w:rFonts w:ascii="宋体" w:eastAsia="宋体" w:hAnsi="宋体" w:hint="eastAsia"/>
          <w:b/>
          <w:sz w:val="24"/>
          <w:szCs w:val="24"/>
        </w:rPr>
        <w:t>Symptoms</w:t>
      </w:r>
    </w:p>
    <w:p w:rsidR="00A051A7" w:rsidRPr="00D63134" w:rsidRDefault="00A051A7">
      <w:pPr>
        <w:spacing w:line="440" w:lineRule="exact"/>
        <w:jc w:val="center"/>
        <w:rPr>
          <w:rFonts w:ascii="宋体" w:eastAsia="宋体" w:hAnsi="宋体"/>
          <w:b/>
          <w:sz w:val="24"/>
          <w:szCs w:val="24"/>
        </w:rPr>
      </w:pPr>
    </w:p>
    <w:p w:rsidR="00A051A7" w:rsidRPr="00D63134" w:rsidRDefault="00A051A7">
      <w:pPr>
        <w:rPr>
          <w:rFonts w:ascii="宋体" w:eastAsia="宋体" w:hAnsi="宋体" w:cs="Calibri"/>
          <w:b/>
          <w:sz w:val="24"/>
          <w:szCs w:val="24"/>
        </w:rPr>
      </w:pPr>
      <w:r w:rsidRPr="00D63134">
        <w:rPr>
          <w:rFonts w:ascii="宋体" w:eastAsia="宋体" w:hAnsi="宋体" w:cs="Calibri" w:hint="eastAsia"/>
          <w:b/>
          <w:sz w:val="24"/>
          <w:szCs w:val="24"/>
        </w:rPr>
        <w:t>课程简介</w:t>
      </w:r>
    </w:p>
    <w:p w:rsidR="00A051A7" w:rsidRPr="00D63134" w:rsidRDefault="00A051A7">
      <w:pPr>
        <w:spacing w:line="360" w:lineRule="auto"/>
        <w:ind w:firstLineChars="147" w:firstLine="353"/>
        <w:rPr>
          <w:rFonts w:ascii="宋体" w:eastAsia="宋体" w:hAnsi="宋体"/>
          <w:sz w:val="24"/>
          <w:szCs w:val="24"/>
        </w:rPr>
      </w:pPr>
      <w:r w:rsidRPr="00D63134">
        <w:rPr>
          <w:rFonts w:ascii="宋体" w:eastAsia="宋体" w:hAnsi="宋体" w:hint="eastAsia"/>
          <w:sz w:val="24"/>
          <w:szCs w:val="24"/>
        </w:rPr>
        <w:t>《常见症状的鉴别诊断》主要讲述常见</w:t>
      </w:r>
      <w:r w:rsidRPr="00D63134">
        <w:rPr>
          <w:rFonts w:ascii="宋体" w:eastAsia="宋体" w:hAnsi="宋体"/>
          <w:sz w:val="24"/>
          <w:szCs w:val="24"/>
        </w:rPr>
        <w:t>疾病</w:t>
      </w:r>
      <w:r w:rsidRPr="00D63134">
        <w:rPr>
          <w:rFonts w:ascii="宋体" w:eastAsia="宋体" w:hAnsi="宋体" w:hint="eastAsia"/>
          <w:sz w:val="24"/>
          <w:szCs w:val="24"/>
        </w:rPr>
        <w:t>鉴别</w:t>
      </w:r>
      <w:r w:rsidRPr="00D63134">
        <w:rPr>
          <w:rFonts w:ascii="宋体" w:eastAsia="宋体" w:hAnsi="宋体"/>
          <w:sz w:val="24"/>
          <w:szCs w:val="24"/>
        </w:rPr>
        <w:t>诊断的基</w:t>
      </w:r>
      <w:r w:rsidRPr="00D63134">
        <w:rPr>
          <w:rFonts w:ascii="宋体" w:eastAsia="宋体" w:hAnsi="宋体" w:hint="eastAsia"/>
          <w:sz w:val="24"/>
          <w:szCs w:val="24"/>
        </w:rPr>
        <w:t>础</w:t>
      </w:r>
      <w:r w:rsidRPr="00D63134">
        <w:rPr>
          <w:rFonts w:ascii="宋体" w:eastAsia="宋体" w:hAnsi="宋体"/>
          <w:sz w:val="24"/>
          <w:szCs w:val="24"/>
        </w:rPr>
        <w:t>理论、</w:t>
      </w:r>
      <w:r w:rsidRPr="00D63134">
        <w:rPr>
          <w:rFonts w:ascii="宋体" w:eastAsia="宋体" w:hAnsi="宋体" w:hint="eastAsia"/>
          <w:sz w:val="24"/>
          <w:szCs w:val="24"/>
        </w:rPr>
        <w:t>基本知识</w:t>
      </w:r>
      <w:r w:rsidRPr="00D63134">
        <w:rPr>
          <w:rFonts w:ascii="宋体" w:eastAsia="宋体" w:hAnsi="宋体"/>
          <w:sz w:val="24"/>
          <w:szCs w:val="24"/>
        </w:rPr>
        <w:t>和</w:t>
      </w:r>
      <w:r w:rsidRPr="00D63134">
        <w:rPr>
          <w:rFonts w:ascii="宋体" w:eastAsia="宋体" w:hAnsi="宋体" w:hint="eastAsia"/>
          <w:sz w:val="24"/>
          <w:szCs w:val="24"/>
        </w:rPr>
        <w:t>诊断</w:t>
      </w:r>
      <w:r w:rsidRPr="00D63134">
        <w:rPr>
          <w:rFonts w:ascii="宋体" w:eastAsia="宋体" w:hAnsi="宋体"/>
          <w:sz w:val="24"/>
          <w:szCs w:val="24"/>
        </w:rPr>
        <w:t>思维，是</w:t>
      </w:r>
      <w:r w:rsidRPr="00D63134">
        <w:rPr>
          <w:rFonts w:ascii="宋体" w:eastAsia="宋体" w:hAnsi="宋体" w:hint="eastAsia"/>
          <w:sz w:val="24"/>
          <w:szCs w:val="24"/>
        </w:rPr>
        <w:t>为助理全科医生从医学理论到</w:t>
      </w:r>
      <w:r w:rsidRPr="00D63134">
        <w:rPr>
          <w:rFonts w:ascii="宋体" w:eastAsia="宋体" w:hAnsi="宋体"/>
          <w:sz w:val="24"/>
          <w:szCs w:val="24"/>
        </w:rPr>
        <w:t>临床</w:t>
      </w:r>
      <w:r w:rsidRPr="00D63134">
        <w:rPr>
          <w:rFonts w:ascii="宋体" w:eastAsia="宋体" w:hAnsi="宋体" w:hint="eastAsia"/>
          <w:sz w:val="24"/>
          <w:szCs w:val="24"/>
        </w:rPr>
        <w:t>实践而开设的一门桥梁</w:t>
      </w:r>
      <w:r w:rsidRPr="00D63134">
        <w:rPr>
          <w:rFonts w:ascii="宋体" w:eastAsia="宋体" w:hAnsi="宋体"/>
          <w:sz w:val="24"/>
          <w:szCs w:val="24"/>
        </w:rPr>
        <w:t>课程。</w:t>
      </w:r>
      <w:r w:rsidRPr="00D63134">
        <w:rPr>
          <w:rFonts w:ascii="宋体" w:eastAsia="宋体" w:hAnsi="宋体" w:hint="eastAsia"/>
          <w:sz w:val="24"/>
          <w:szCs w:val="24"/>
        </w:rPr>
        <w:t>通过对本课程的学习，</w:t>
      </w:r>
      <w:r w:rsidRPr="00D63134">
        <w:rPr>
          <w:rFonts w:ascii="宋体" w:eastAsia="宋体" w:hAnsi="宋体"/>
          <w:sz w:val="24"/>
          <w:szCs w:val="24"/>
        </w:rPr>
        <w:t>使</w:t>
      </w:r>
      <w:r w:rsidRPr="00D63134">
        <w:rPr>
          <w:rFonts w:ascii="宋体" w:eastAsia="宋体" w:hAnsi="宋体" w:hint="eastAsia"/>
          <w:sz w:val="24"/>
          <w:szCs w:val="24"/>
        </w:rPr>
        <w:t>助理</w:t>
      </w:r>
      <w:smartTag w:uri="urn:schemas-microsoft-com:office:smarttags" w:element="PersonName">
        <w:smartTagPr>
          <w:attr w:name="ProductID" w:val="全科"/>
        </w:smartTagPr>
        <w:r w:rsidRPr="00D63134">
          <w:rPr>
            <w:rFonts w:ascii="宋体" w:eastAsia="宋体" w:hAnsi="宋体" w:hint="eastAsia"/>
            <w:sz w:val="24"/>
            <w:szCs w:val="24"/>
          </w:rPr>
          <w:t>全科</w:t>
        </w:r>
      </w:smartTag>
      <w:r w:rsidRPr="00D63134">
        <w:rPr>
          <w:rFonts w:ascii="宋体" w:eastAsia="宋体" w:hAnsi="宋体" w:hint="eastAsia"/>
          <w:sz w:val="24"/>
          <w:szCs w:val="24"/>
        </w:rPr>
        <w:t>医师</w:t>
      </w:r>
      <w:r w:rsidRPr="00D63134">
        <w:rPr>
          <w:rFonts w:ascii="宋体" w:eastAsia="宋体" w:hAnsi="宋体"/>
          <w:sz w:val="24"/>
          <w:szCs w:val="24"/>
        </w:rPr>
        <w:t>掌握</w:t>
      </w:r>
      <w:r w:rsidRPr="00D63134">
        <w:rPr>
          <w:rFonts w:ascii="宋体" w:eastAsia="宋体" w:hAnsi="宋体" w:hint="eastAsia"/>
          <w:sz w:val="24"/>
          <w:szCs w:val="24"/>
        </w:rPr>
        <w:t>常见临床症状的识别，为常见</w:t>
      </w:r>
      <w:r w:rsidRPr="00D63134">
        <w:rPr>
          <w:rFonts w:ascii="宋体" w:eastAsia="宋体" w:hAnsi="宋体"/>
          <w:sz w:val="24"/>
          <w:szCs w:val="24"/>
        </w:rPr>
        <w:t>疾病</w:t>
      </w:r>
      <w:r w:rsidRPr="00D63134">
        <w:rPr>
          <w:rFonts w:ascii="宋体" w:eastAsia="宋体" w:hAnsi="宋体" w:hint="eastAsia"/>
          <w:sz w:val="24"/>
          <w:szCs w:val="24"/>
        </w:rPr>
        <w:t>临床诊断及鉴别诊断奠定基础</w:t>
      </w:r>
      <w:r w:rsidRPr="00D63134">
        <w:rPr>
          <w:rFonts w:ascii="宋体" w:eastAsia="宋体" w:hAnsi="宋体"/>
          <w:sz w:val="24"/>
          <w:szCs w:val="24"/>
        </w:rPr>
        <w:t>。</w:t>
      </w:r>
      <w:r w:rsidRPr="00D63134">
        <w:rPr>
          <w:rFonts w:ascii="宋体" w:eastAsia="宋体" w:hAnsi="宋体" w:hint="eastAsia"/>
          <w:sz w:val="24"/>
          <w:szCs w:val="24"/>
        </w:rPr>
        <w:t>课程注重助理</w:t>
      </w:r>
      <w:smartTag w:uri="urn:schemas-microsoft-com:office:smarttags" w:element="PersonName">
        <w:smartTagPr>
          <w:attr w:name="ProductID" w:val="全科"/>
        </w:smartTagPr>
        <w:r w:rsidRPr="00D63134">
          <w:rPr>
            <w:rFonts w:ascii="宋体" w:eastAsia="宋体" w:hAnsi="宋体" w:hint="eastAsia"/>
            <w:sz w:val="24"/>
            <w:szCs w:val="24"/>
          </w:rPr>
          <w:t>全科</w:t>
        </w:r>
      </w:smartTag>
      <w:r w:rsidRPr="00D63134">
        <w:rPr>
          <w:rFonts w:ascii="宋体" w:eastAsia="宋体" w:hAnsi="宋体" w:hint="eastAsia"/>
          <w:sz w:val="24"/>
          <w:szCs w:val="24"/>
        </w:rPr>
        <w:t>医师常见症状甄别能力培养，常见症状与常见疾病谱的框架建立和综合分析素质的培养，从而初步具备临床思维能力和解决临床常见问题的能力。</w:t>
      </w:r>
    </w:p>
    <w:p w:rsidR="00A051A7" w:rsidRPr="00D63134" w:rsidRDefault="00A051A7">
      <w:pPr>
        <w:spacing w:line="360" w:lineRule="auto"/>
        <w:ind w:firstLineChars="250" w:firstLine="602"/>
        <w:rPr>
          <w:rFonts w:ascii="宋体" w:eastAsia="宋体" w:hAnsi="宋体"/>
          <w:b/>
          <w:sz w:val="24"/>
          <w:szCs w:val="24"/>
        </w:rPr>
      </w:pPr>
    </w:p>
    <w:p w:rsidR="00A051A7" w:rsidRPr="00D63134" w:rsidRDefault="00A051A7">
      <w:pPr>
        <w:tabs>
          <w:tab w:val="left" w:pos="1470"/>
        </w:tabs>
        <w:spacing w:line="440" w:lineRule="exact"/>
        <w:rPr>
          <w:rFonts w:ascii="宋体" w:eastAsia="宋体" w:hAnsi="宋体"/>
          <w:b/>
          <w:sz w:val="24"/>
          <w:szCs w:val="24"/>
        </w:rPr>
      </w:pPr>
      <w:r w:rsidRPr="00D63134">
        <w:rPr>
          <w:rFonts w:ascii="宋体" w:eastAsia="宋体" w:hAnsi="宋体" w:hint="eastAsia"/>
          <w:b/>
          <w:sz w:val="24"/>
          <w:szCs w:val="24"/>
        </w:rPr>
        <w:t>教学大纲</w:t>
      </w:r>
    </w:p>
    <w:p w:rsidR="00A051A7" w:rsidRPr="00D63134" w:rsidRDefault="00A051A7">
      <w:pPr>
        <w:spacing w:line="440" w:lineRule="atLeast"/>
        <w:rPr>
          <w:rFonts w:ascii="宋体" w:eastAsia="宋体" w:hAnsi="宋体"/>
          <w:b/>
          <w:sz w:val="24"/>
          <w:szCs w:val="24"/>
        </w:rPr>
      </w:pPr>
      <w:r w:rsidRPr="00D63134">
        <w:rPr>
          <w:rFonts w:ascii="宋体" w:eastAsia="宋体" w:hAnsi="宋体" w:hint="eastAsia"/>
          <w:b/>
          <w:sz w:val="24"/>
          <w:szCs w:val="24"/>
        </w:rPr>
        <w:t>一、课程名称：常见症状的鉴别诊断</w:t>
      </w:r>
    </w:p>
    <w:p w:rsidR="00A051A7" w:rsidRPr="00D63134" w:rsidRDefault="00A051A7">
      <w:pPr>
        <w:spacing w:line="440" w:lineRule="atLeast"/>
        <w:rPr>
          <w:rFonts w:ascii="宋体" w:eastAsia="宋体" w:hAnsi="宋体"/>
          <w:b/>
          <w:sz w:val="24"/>
          <w:szCs w:val="24"/>
        </w:rPr>
      </w:pPr>
      <w:r w:rsidRPr="00D63134">
        <w:rPr>
          <w:rFonts w:ascii="宋体" w:eastAsia="宋体" w:hAnsi="宋体" w:hint="eastAsia"/>
          <w:b/>
          <w:sz w:val="24"/>
          <w:szCs w:val="24"/>
        </w:rPr>
        <w:t>二、总学时数及学分：27学时</w:t>
      </w:r>
    </w:p>
    <w:p w:rsidR="00A051A7" w:rsidRPr="00D63134" w:rsidRDefault="00A051A7">
      <w:pPr>
        <w:spacing w:line="440" w:lineRule="exact"/>
        <w:ind w:firstLineChars="300" w:firstLine="720"/>
        <w:rPr>
          <w:rFonts w:ascii="宋体" w:eastAsia="宋体" w:hAnsi="宋体"/>
          <w:sz w:val="24"/>
          <w:szCs w:val="24"/>
        </w:rPr>
      </w:pPr>
      <w:r w:rsidRPr="00D63134">
        <w:rPr>
          <w:rFonts w:ascii="宋体" w:eastAsia="宋体" w:hAnsi="宋体" w:hint="eastAsia"/>
          <w:sz w:val="24"/>
          <w:szCs w:val="24"/>
        </w:rPr>
        <w:t>理论课</w:t>
      </w:r>
      <w:r w:rsidRPr="00D63134">
        <w:rPr>
          <w:rFonts w:ascii="宋体" w:eastAsia="宋体" w:hAnsi="宋体" w:hint="eastAsia"/>
          <w:b/>
          <w:bCs/>
          <w:sz w:val="24"/>
          <w:szCs w:val="24"/>
        </w:rPr>
        <w:tab/>
      </w:r>
      <w:r w:rsidRPr="00D63134">
        <w:rPr>
          <w:rFonts w:ascii="宋体" w:eastAsia="宋体" w:hAnsi="宋体" w:hint="eastAsia"/>
          <w:b/>
          <w:bCs/>
          <w:sz w:val="24"/>
          <w:szCs w:val="24"/>
        </w:rPr>
        <w:tab/>
      </w:r>
      <w:r w:rsidRPr="00D63134">
        <w:rPr>
          <w:rFonts w:ascii="宋体" w:eastAsia="宋体" w:hAnsi="宋体" w:hint="eastAsia"/>
          <w:bCs/>
          <w:sz w:val="24"/>
          <w:szCs w:val="24"/>
        </w:rPr>
        <w:t>27学时</w:t>
      </w:r>
    </w:p>
    <w:p w:rsidR="00A051A7" w:rsidRPr="00D63134" w:rsidRDefault="00A051A7">
      <w:pPr>
        <w:spacing w:line="360" w:lineRule="auto"/>
        <w:jc w:val="center"/>
        <w:rPr>
          <w:rFonts w:ascii="宋体" w:eastAsia="宋体" w:hAnsi="宋体"/>
          <w:b/>
          <w:bCs/>
          <w:sz w:val="24"/>
          <w:szCs w:val="24"/>
        </w:rPr>
      </w:pPr>
      <w:r w:rsidRPr="00D63134">
        <w:rPr>
          <w:rFonts w:ascii="宋体" w:eastAsia="宋体" w:hAnsi="宋体" w:hint="eastAsia"/>
          <w:b/>
          <w:bCs/>
          <w:sz w:val="24"/>
          <w:szCs w:val="24"/>
        </w:rPr>
        <w:t>常见症状的鉴别诊断理论课学时分配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580"/>
        <w:gridCol w:w="1239"/>
        <w:gridCol w:w="1168"/>
      </w:tblGrid>
      <w:tr w:rsidR="00D63134" w:rsidRPr="00D63134">
        <w:trPr>
          <w:trHeight w:val="373"/>
          <w:jc w:val="center"/>
        </w:trPr>
        <w:tc>
          <w:tcPr>
            <w:tcW w:w="720"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序号</w:t>
            </w:r>
          </w:p>
        </w:tc>
        <w:tc>
          <w:tcPr>
            <w:tcW w:w="5580"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授课内容</w:t>
            </w:r>
          </w:p>
        </w:tc>
        <w:tc>
          <w:tcPr>
            <w:tcW w:w="1239"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总学时</w:t>
            </w:r>
          </w:p>
        </w:tc>
        <w:tc>
          <w:tcPr>
            <w:tcW w:w="1168"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理论课时</w:t>
            </w:r>
          </w:p>
        </w:tc>
      </w:tr>
      <w:tr w:rsidR="00D63134" w:rsidRPr="00D63134">
        <w:trPr>
          <w:trHeight w:val="624"/>
          <w:jc w:val="center"/>
        </w:trPr>
        <w:tc>
          <w:tcPr>
            <w:tcW w:w="72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1</w:t>
            </w:r>
          </w:p>
        </w:tc>
        <w:tc>
          <w:tcPr>
            <w:tcW w:w="558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急诊常见症状（发热2、呼吸困难2）</w:t>
            </w:r>
          </w:p>
        </w:tc>
        <w:tc>
          <w:tcPr>
            <w:tcW w:w="1239"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4</w:t>
            </w:r>
          </w:p>
        </w:tc>
        <w:tc>
          <w:tcPr>
            <w:tcW w:w="1168"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4</w:t>
            </w:r>
          </w:p>
        </w:tc>
      </w:tr>
      <w:tr w:rsidR="00D63134" w:rsidRPr="00D63134">
        <w:trPr>
          <w:trHeight w:val="442"/>
          <w:jc w:val="center"/>
        </w:trPr>
        <w:tc>
          <w:tcPr>
            <w:tcW w:w="72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2</w:t>
            </w:r>
          </w:p>
        </w:tc>
        <w:tc>
          <w:tcPr>
            <w:tcW w:w="558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心血管系统症状（心悸1、胸疼2）</w:t>
            </w:r>
          </w:p>
        </w:tc>
        <w:tc>
          <w:tcPr>
            <w:tcW w:w="1239"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3</w:t>
            </w:r>
          </w:p>
        </w:tc>
        <w:tc>
          <w:tcPr>
            <w:tcW w:w="1168"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3</w:t>
            </w:r>
          </w:p>
        </w:tc>
      </w:tr>
      <w:tr w:rsidR="00D63134" w:rsidRPr="00D63134">
        <w:trPr>
          <w:trHeight w:val="624"/>
          <w:jc w:val="center"/>
        </w:trPr>
        <w:tc>
          <w:tcPr>
            <w:tcW w:w="72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3</w:t>
            </w:r>
          </w:p>
        </w:tc>
        <w:tc>
          <w:tcPr>
            <w:tcW w:w="558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消化系统症状（便秘0.5、</w:t>
            </w:r>
            <w:r w:rsidRPr="00D63134">
              <w:rPr>
                <w:rFonts w:ascii="宋体" w:eastAsia="宋体" w:hAnsi="宋体" w:cs="仿宋_GB2312" w:hint="eastAsia"/>
                <w:sz w:val="24"/>
                <w:szCs w:val="24"/>
              </w:rPr>
              <w:t>黄疸1、呕吐0.5、腹泻0.5、呕血与便血0.5、腹痛1.5</w:t>
            </w:r>
            <w:r w:rsidRPr="00D63134">
              <w:rPr>
                <w:rFonts w:ascii="宋体" w:eastAsia="宋体" w:hAnsi="宋体" w:hint="eastAsia"/>
                <w:sz w:val="24"/>
                <w:szCs w:val="24"/>
              </w:rPr>
              <w:t>、</w:t>
            </w:r>
            <w:r w:rsidRPr="00D63134">
              <w:rPr>
                <w:rFonts w:ascii="宋体" w:eastAsia="宋体" w:hAnsi="宋体" w:cs="仿宋_GB2312" w:hint="eastAsia"/>
                <w:sz w:val="24"/>
                <w:szCs w:val="24"/>
              </w:rPr>
              <w:t>）</w:t>
            </w:r>
          </w:p>
        </w:tc>
        <w:tc>
          <w:tcPr>
            <w:tcW w:w="1239"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4.5</w:t>
            </w:r>
          </w:p>
        </w:tc>
        <w:tc>
          <w:tcPr>
            <w:tcW w:w="1168"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4.5</w:t>
            </w:r>
          </w:p>
        </w:tc>
      </w:tr>
      <w:tr w:rsidR="00D63134" w:rsidRPr="00D63134">
        <w:trPr>
          <w:trHeight w:val="456"/>
          <w:jc w:val="center"/>
        </w:trPr>
        <w:tc>
          <w:tcPr>
            <w:tcW w:w="72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4</w:t>
            </w:r>
          </w:p>
        </w:tc>
        <w:tc>
          <w:tcPr>
            <w:tcW w:w="558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运动系统症状（颈肩痛1、腰腿痛1、关节痛1、骨质疏松1）</w:t>
            </w:r>
          </w:p>
        </w:tc>
        <w:tc>
          <w:tcPr>
            <w:tcW w:w="1239"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4</w:t>
            </w:r>
          </w:p>
        </w:tc>
        <w:tc>
          <w:tcPr>
            <w:tcW w:w="1168"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4</w:t>
            </w:r>
          </w:p>
        </w:tc>
      </w:tr>
      <w:tr w:rsidR="00D63134" w:rsidRPr="00D63134">
        <w:trPr>
          <w:trHeight w:val="449"/>
          <w:jc w:val="center"/>
        </w:trPr>
        <w:tc>
          <w:tcPr>
            <w:tcW w:w="72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5</w:t>
            </w:r>
          </w:p>
        </w:tc>
        <w:tc>
          <w:tcPr>
            <w:tcW w:w="558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呼吸系统症状（</w:t>
            </w:r>
            <w:r w:rsidRPr="00D63134">
              <w:rPr>
                <w:rFonts w:ascii="宋体" w:eastAsia="宋体" w:hAnsi="宋体" w:cs="仿宋_GB2312" w:hint="eastAsia"/>
                <w:sz w:val="24"/>
                <w:szCs w:val="24"/>
              </w:rPr>
              <w:t>咳嗽和咳痰1.5、咯血</w:t>
            </w:r>
            <w:r w:rsidRPr="00D63134">
              <w:rPr>
                <w:rFonts w:ascii="宋体" w:eastAsia="宋体" w:hAnsi="宋体" w:hint="eastAsia"/>
                <w:sz w:val="24"/>
                <w:szCs w:val="24"/>
              </w:rPr>
              <w:t>1、发绀1.5）</w:t>
            </w:r>
          </w:p>
        </w:tc>
        <w:tc>
          <w:tcPr>
            <w:tcW w:w="1239"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4</w:t>
            </w:r>
          </w:p>
        </w:tc>
        <w:tc>
          <w:tcPr>
            <w:tcW w:w="1168"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4</w:t>
            </w:r>
          </w:p>
        </w:tc>
      </w:tr>
      <w:tr w:rsidR="00D63134" w:rsidRPr="00D63134">
        <w:trPr>
          <w:trHeight w:val="469"/>
          <w:jc w:val="center"/>
        </w:trPr>
        <w:tc>
          <w:tcPr>
            <w:tcW w:w="72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6</w:t>
            </w:r>
          </w:p>
        </w:tc>
        <w:tc>
          <w:tcPr>
            <w:tcW w:w="558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代谢与内分泌（肥胖1、消瘦1）</w:t>
            </w:r>
          </w:p>
        </w:tc>
        <w:tc>
          <w:tcPr>
            <w:tcW w:w="1239"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2</w:t>
            </w:r>
          </w:p>
        </w:tc>
        <w:tc>
          <w:tcPr>
            <w:tcW w:w="1168"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2</w:t>
            </w:r>
          </w:p>
        </w:tc>
      </w:tr>
      <w:tr w:rsidR="00D63134" w:rsidRPr="00D63134">
        <w:trPr>
          <w:trHeight w:val="624"/>
          <w:jc w:val="center"/>
        </w:trPr>
        <w:tc>
          <w:tcPr>
            <w:tcW w:w="72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7</w:t>
            </w:r>
          </w:p>
        </w:tc>
        <w:tc>
          <w:tcPr>
            <w:tcW w:w="558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泌尿系统症状（尿频与尿急1、</w:t>
            </w:r>
            <w:r w:rsidRPr="00D63134">
              <w:rPr>
                <w:rFonts w:ascii="宋体" w:eastAsia="宋体" w:hAnsi="宋体" w:cs="仿宋_GB2312" w:hint="eastAsia"/>
                <w:sz w:val="24"/>
                <w:szCs w:val="24"/>
              </w:rPr>
              <w:t>血尿0.5、水肿0.5）</w:t>
            </w:r>
          </w:p>
        </w:tc>
        <w:tc>
          <w:tcPr>
            <w:tcW w:w="1239"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2</w:t>
            </w:r>
          </w:p>
        </w:tc>
        <w:tc>
          <w:tcPr>
            <w:tcW w:w="1168"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2</w:t>
            </w:r>
          </w:p>
        </w:tc>
      </w:tr>
      <w:tr w:rsidR="00D63134" w:rsidRPr="00D63134">
        <w:trPr>
          <w:trHeight w:val="624"/>
          <w:jc w:val="center"/>
        </w:trPr>
        <w:tc>
          <w:tcPr>
            <w:tcW w:w="72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8</w:t>
            </w:r>
          </w:p>
        </w:tc>
        <w:tc>
          <w:tcPr>
            <w:tcW w:w="558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血液系统症状（贫血1、淋巴结肿大0.5）</w:t>
            </w:r>
          </w:p>
        </w:tc>
        <w:tc>
          <w:tcPr>
            <w:tcW w:w="1239"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1.5</w:t>
            </w:r>
          </w:p>
        </w:tc>
        <w:tc>
          <w:tcPr>
            <w:tcW w:w="1168"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1.5</w:t>
            </w:r>
          </w:p>
        </w:tc>
      </w:tr>
      <w:tr w:rsidR="00D63134" w:rsidRPr="00D63134">
        <w:trPr>
          <w:trHeight w:val="441"/>
          <w:jc w:val="center"/>
        </w:trPr>
        <w:tc>
          <w:tcPr>
            <w:tcW w:w="72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9</w:t>
            </w:r>
          </w:p>
        </w:tc>
        <w:tc>
          <w:tcPr>
            <w:tcW w:w="5580" w:type="dxa"/>
          </w:tcPr>
          <w:p w:rsidR="00A051A7" w:rsidRPr="00D63134" w:rsidRDefault="00A051A7">
            <w:pPr>
              <w:rPr>
                <w:rFonts w:ascii="宋体" w:eastAsia="宋体" w:hAnsi="宋体"/>
                <w:sz w:val="24"/>
                <w:szCs w:val="24"/>
              </w:rPr>
            </w:pPr>
            <w:r w:rsidRPr="00D63134">
              <w:rPr>
                <w:rFonts w:ascii="宋体" w:eastAsia="宋体" w:hAnsi="宋体" w:hint="eastAsia"/>
                <w:sz w:val="24"/>
                <w:szCs w:val="24"/>
              </w:rPr>
              <w:t>神经系统症状（头痛与头晕1、</w:t>
            </w:r>
            <w:r w:rsidRPr="00D63134">
              <w:rPr>
                <w:rFonts w:ascii="宋体" w:eastAsia="宋体" w:hAnsi="宋体" w:cs="仿宋_GB2312" w:hint="eastAsia"/>
                <w:sz w:val="24"/>
                <w:szCs w:val="24"/>
              </w:rPr>
              <w:t>晕厥与意识障碍1）</w:t>
            </w:r>
          </w:p>
        </w:tc>
        <w:tc>
          <w:tcPr>
            <w:tcW w:w="1239"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2</w:t>
            </w:r>
          </w:p>
        </w:tc>
        <w:tc>
          <w:tcPr>
            <w:tcW w:w="1168"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2</w:t>
            </w:r>
          </w:p>
        </w:tc>
      </w:tr>
      <w:tr w:rsidR="00D63134" w:rsidRPr="00D63134">
        <w:trPr>
          <w:trHeight w:val="447"/>
          <w:jc w:val="center"/>
        </w:trPr>
        <w:tc>
          <w:tcPr>
            <w:tcW w:w="720" w:type="dxa"/>
            <w:tcBorders>
              <w:top w:val="single" w:sz="4" w:space="0" w:color="auto"/>
              <w:left w:val="single" w:sz="4" w:space="0" w:color="auto"/>
              <w:bottom w:val="single" w:sz="4" w:space="0" w:color="auto"/>
              <w:right w:val="single" w:sz="4" w:space="0" w:color="auto"/>
            </w:tcBorders>
          </w:tcPr>
          <w:p w:rsidR="00A051A7" w:rsidRPr="00D63134" w:rsidRDefault="00A051A7">
            <w:pPr>
              <w:rPr>
                <w:rFonts w:ascii="宋体" w:eastAsia="宋体" w:hAnsi="宋体"/>
                <w:sz w:val="24"/>
                <w:szCs w:val="24"/>
              </w:rPr>
            </w:pPr>
          </w:p>
        </w:tc>
        <w:tc>
          <w:tcPr>
            <w:tcW w:w="5580"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总计学时</w:t>
            </w:r>
          </w:p>
        </w:tc>
        <w:tc>
          <w:tcPr>
            <w:tcW w:w="1239"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27</w:t>
            </w:r>
          </w:p>
        </w:tc>
        <w:tc>
          <w:tcPr>
            <w:tcW w:w="1168" w:type="dxa"/>
            <w:tcBorders>
              <w:top w:val="single" w:sz="4" w:space="0" w:color="auto"/>
              <w:left w:val="single" w:sz="4" w:space="0" w:color="auto"/>
              <w:bottom w:val="single" w:sz="4" w:space="0" w:color="auto"/>
              <w:right w:val="single" w:sz="4" w:space="0" w:color="auto"/>
            </w:tcBorders>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27</w:t>
            </w:r>
          </w:p>
        </w:tc>
      </w:tr>
    </w:tbl>
    <w:p w:rsidR="00A051A7" w:rsidRPr="00D63134" w:rsidRDefault="00A051A7">
      <w:pPr>
        <w:rPr>
          <w:rFonts w:ascii="宋体" w:eastAsia="宋体" w:hAnsi="宋体"/>
          <w:b/>
          <w:sz w:val="24"/>
          <w:szCs w:val="24"/>
        </w:rPr>
      </w:pPr>
    </w:p>
    <w:p w:rsidR="00A051A7" w:rsidRPr="00D63134" w:rsidRDefault="00A051A7">
      <w:pPr>
        <w:spacing w:line="440" w:lineRule="atLeast"/>
        <w:rPr>
          <w:rFonts w:ascii="宋体" w:eastAsia="宋体" w:hAnsi="宋体"/>
          <w:b/>
          <w:sz w:val="24"/>
          <w:szCs w:val="24"/>
        </w:rPr>
      </w:pPr>
      <w:r w:rsidRPr="00D63134">
        <w:rPr>
          <w:rFonts w:ascii="宋体" w:eastAsia="宋体" w:hAnsi="宋体" w:hint="eastAsia"/>
          <w:b/>
          <w:sz w:val="24"/>
          <w:szCs w:val="24"/>
        </w:rPr>
        <w:t>三、授课对象：</w:t>
      </w:r>
    </w:p>
    <w:p w:rsidR="00A051A7" w:rsidRPr="00D63134" w:rsidRDefault="00A051A7" w:rsidP="00E45C2B">
      <w:pPr>
        <w:spacing w:line="440" w:lineRule="exact"/>
        <w:ind w:firstLineChars="200" w:firstLine="480"/>
        <w:rPr>
          <w:rFonts w:ascii="宋体" w:eastAsia="宋体" w:hAnsi="宋体"/>
          <w:sz w:val="24"/>
          <w:szCs w:val="24"/>
        </w:rPr>
      </w:pPr>
      <w:r w:rsidRPr="00D63134">
        <w:rPr>
          <w:rFonts w:ascii="宋体" w:eastAsia="宋体" w:hAnsi="宋体" w:hint="eastAsia"/>
          <w:sz w:val="24"/>
          <w:szCs w:val="24"/>
        </w:rPr>
        <w:lastRenderedPageBreak/>
        <w:t>参加助理全科医师培训的学员（临床医学专业三年制专科毕业学生）。</w:t>
      </w:r>
    </w:p>
    <w:p w:rsidR="00A051A7" w:rsidRPr="00D63134" w:rsidRDefault="00A051A7">
      <w:pPr>
        <w:spacing w:line="440" w:lineRule="atLeast"/>
        <w:rPr>
          <w:rFonts w:ascii="宋体" w:eastAsia="宋体" w:hAnsi="宋体"/>
          <w:b/>
          <w:sz w:val="24"/>
          <w:szCs w:val="24"/>
        </w:rPr>
      </w:pPr>
      <w:r w:rsidRPr="00D63134">
        <w:rPr>
          <w:rFonts w:ascii="宋体" w:eastAsia="宋体" w:hAnsi="宋体" w:hint="eastAsia"/>
          <w:b/>
          <w:sz w:val="24"/>
          <w:szCs w:val="24"/>
        </w:rPr>
        <w:t>四、教学目的：</w:t>
      </w:r>
    </w:p>
    <w:p w:rsidR="00A051A7" w:rsidRPr="00D63134" w:rsidRDefault="00A051A7">
      <w:pPr>
        <w:spacing w:line="360" w:lineRule="auto"/>
        <w:ind w:firstLineChars="196" w:firstLine="470"/>
        <w:rPr>
          <w:rFonts w:ascii="宋体" w:eastAsia="宋体" w:hAnsi="宋体"/>
          <w:sz w:val="24"/>
          <w:szCs w:val="24"/>
        </w:rPr>
      </w:pPr>
      <w:r w:rsidRPr="00D63134">
        <w:rPr>
          <w:rFonts w:ascii="宋体" w:eastAsia="宋体" w:hAnsi="宋体" w:hint="eastAsia"/>
          <w:sz w:val="24"/>
          <w:szCs w:val="24"/>
        </w:rPr>
        <w:t>《常见症状的鉴别诊断》通过症状将相关疾病的临床表现与诊治过程中容易忽视的经验教训贯穿起来，培养学生缜密的临床思维。教学中注重加强实用性人才培养，采取以问题为导向、案例式、讨论式、学生参与教学等教学方法，充分调动学生的积极性，达到理论与实践相结合的效果。</w:t>
      </w:r>
      <w:r w:rsidRPr="00D63134">
        <w:rPr>
          <w:rFonts w:ascii="宋体" w:eastAsia="宋体" w:hAnsi="宋体"/>
          <w:sz w:val="24"/>
          <w:szCs w:val="24"/>
        </w:rPr>
        <w:t>注意引导学生学习和运用辩证唯物主义的观点</w:t>
      </w:r>
      <w:r w:rsidRPr="00D63134">
        <w:rPr>
          <w:rFonts w:ascii="宋体" w:eastAsia="宋体" w:hAnsi="宋体" w:hint="eastAsia"/>
          <w:sz w:val="24"/>
          <w:szCs w:val="24"/>
        </w:rPr>
        <w:t>和</w:t>
      </w:r>
      <w:r w:rsidRPr="00D63134">
        <w:rPr>
          <w:rFonts w:ascii="宋体" w:eastAsia="宋体" w:hAnsi="宋体"/>
          <w:sz w:val="24"/>
          <w:szCs w:val="24"/>
        </w:rPr>
        <w:t>方法，去认识、分析和解决问题</w:t>
      </w:r>
      <w:r w:rsidRPr="00D63134">
        <w:rPr>
          <w:rFonts w:ascii="宋体" w:eastAsia="宋体" w:hAnsi="宋体" w:hint="eastAsia"/>
          <w:sz w:val="24"/>
          <w:szCs w:val="24"/>
        </w:rPr>
        <w:t>，培养学生主动参与的意识及与患者交流的能力，</w:t>
      </w:r>
      <w:r w:rsidRPr="00D63134">
        <w:rPr>
          <w:rFonts w:ascii="宋体" w:eastAsia="宋体" w:hAnsi="宋体"/>
          <w:sz w:val="24"/>
          <w:szCs w:val="24"/>
        </w:rPr>
        <w:t>提高</w:t>
      </w:r>
      <w:r w:rsidRPr="00D63134">
        <w:rPr>
          <w:rFonts w:ascii="宋体" w:eastAsia="宋体" w:hAnsi="宋体" w:hint="eastAsia"/>
          <w:sz w:val="24"/>
          <w:szCs w:val="24"/>
        </w:rPr>
        <w:t>学生临床工作的综合素质</w:t>
      </w:r>
      <w:r w:rsidRPr="00D63134">
        <w:rPr>
          <w:rFonts w:ascii="宋体" w:eastAsia="宋体" w:hAnsi="宋体"/>
          <w:sz w:val="24"/>
          <w:szCs w:val="24"/>
        </w:rPr>
        <w:t>。</w:t>
      </w:r>
    </w:p>
    <w:p w:rsidR="00A051A7" w:rsidRPr="00D63134" w:rsidRDefault="00A051A7">
      <w:pPr>
        <w:spacing w:line="440" w:lineRule="atLeast"/>
        <w:rPr>
          <w:rFonts w:ascii="宋体" w:eastAsia="宋体" w:hAnsi="宋体"/>
          <w:b/>
          <w:sz w:val="24"/>
          <w:szCs w:val="24"/>
        </w:rPr>
      </w:pPr>
      <w:r w:rsidRPr="00D63134">
        <w:rPr>
          <w:rFonts w:ascii="宋体" w:eastAsia="宋体" w:hAnsi="宋体" w:hint="eastAsia"/>
          <w:b/>
          <w:sz w:val="24"/>
          <w:szCs w:val="24"/>
        </w:rPr>
        <w:t>五、理论教学内容与要求</w:t>
      </w:r>
    </w:p>
    <w:p w:rsidR="00A051A7" w:rsidRPr="00D63134" w:rsidRDefault="00A051A7">
      <w:pPr>
        <w:spacing w:line="360" w:lineRule="auto"/>
        <w:rPr>
          <w:rFonts w:ascii="宋体" w:eastAsia="宋体" w:hAnsi="宋体"/>
          <w:b/>
          <w:sz w:val="24"/>
          <w:szCs w:val="24"/>
        </w:rPr>
      </w:pPr>
    </w:p>
    <w:p w:rsidR="00A051A7" w:rsidRPr="00D63134" w:rsidRDefault="00A051A7">
      <w:pPr>
        <w:spacing w:line="360" w:lineRule="auto"/>
        <w:jc w:val="center"/>
        <w:rPr>
          <w:rFonts w:ascii="宋体" w:eastAsia="宋体" w:hAnsi="宋体"/>
          <w:b/>
          <w:kern w:val="0"/>
          <w:sz w:val="24"/>
          <w:szCs w:val="24"/>
        </w:rPr>
      </w:pPr>
      <w:r w:rsidRPr="00D63134">
        <w:rPr>
          <w:rFonts w:ascii="宋体" w:eastAsia="宋体" w:hAnsi="宋体" w:hint="eastAsia"/>
          <w:b/>
          <w:kern w:val="0"/>
          <w:sz w:val="24"/>
          <w:szCs w:val="24"/>
        </w:rPr>
        <w:t>第一讲  急诊常见症状（4学时）</w:t>
      </w: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rFonts w:hint="eastAsia"/>
          <w:b/>
          <w:szCs w:val="24"/>
        </w:rPr>
        <w:t>目的要求：</w:t>
      </w:r>
    </w:p>
    <w:p w:rsidR="00A051A7" w:rsidRPr="00D63134" w:rsidRDefault="00A051A7">
      <w:pPr>
        <w:pStyle w:val="style42"/>
        <w:spacing w:before="0" w:beforeAutospacing="0" w:after="0" w:afterAutospacing="0" w:line="400" w:lineRule="atLeast"/>
        <w:ind w:leftChars="250" w:left="655" w:hangingChars="54" w:hanging="130"/>
        <w:jc w:val="both"/>
        <w:rPr>
          <w:sz w:val="24"/>
          <w:szCs w:val="24"/>
        </w:rPr>
      </w:pPr>
      <w:r w:rsidRPr="00D63134">
        <w:rPr>
          <w:rFonts w:hint="eastAsia"/>
          <w:sz w:val="24"/>
          <w:szCs w:val="24"/>
        </w:rPr>
        <w:t>1. 掌握发热、呼吸困难的症状和症状学的定义，掌握其在疾病诊断中的作用及问诊要点；</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2. 了解各种症状的发生机制。</w:t>
      </w:r>
    </w:p>
    <w:p w:rsidR="00A051A7" w:rsidRPr="00D63134" w:rsidRDefault="00A051A7">
      <w:pPr>
        <w:tabs>
          <w:tab w:val="left" w:pos="251"/>
          <w:tab w:val="left" w:pos="900"/>
        </w:tabs>
        <w:spacing w:line="360" w:lineRule="auto"/>
        <w:ind w:leftChars="202" w:left="424"/>
        <w:rPr>
          <w:rFonts w:ascii="宋体" w:eastAsia="宋体" w:hAnsi="宋体"/>
          <w:sz w:val="24"/>
          <w:szCs w:val="24"/>
        </w:rPr>
      </w:pP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rFonts w:hint="eastAsia"/>
          <w:b/>
          <w:szCs w:val="24"/>
        </w:rPr>
        <w:t>教学内容：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一、发热（2学时）</w:t>
      </w:r>
    </w:p>
    <w:p w:rsidR="00A051A7" w:rsidRPr="00D63134" w:rsidRDefault="00A051A7" w:rsidP="00A051A7">
      <w:pPr>
        <w:numPr>
          <w:ilvl w:val="0"/>
          <w:numId w:val="21"/>
        </w:numPr>
        <w:tabs>
          <w:tab w:val="left" w:pos="251"/>
          <w:tab w:val="left" w:pos="900"/>
          <w:tab w:val="left" w:pos="3495"/>
        </w:tabs>
        <w:spacing w:line="360" w:lineRule="auto"/>
        <w:ind w:left="0" w:firstLineChars="200" w:firstLine="480"/>
        <w:rPr>
          <w:rFonts w:ascii="宋体" w:eastAsia="宋体" w:hAnsi="宋体"/>
          <w:bCs/>
          <w:sz w:val="24"/>
          <w:szCs w:val="24"/>
        </w:rPr>
      </w:pPr>
      <w:r w:rsidRPr="00D63134">
        <w:rPr>
          <w:rFonts w:ascii="宋体" w:eastAsia="宋体" w:hAnsi="宋体" w:hint="eastAsia"/>
          <w:bCs/>
          <w:sz w:val="24"/>
          <w:szCs w:val="24"/>
        </w:rPr>
        <w:t>发热的概念、分度</w:t>
      </w:r>
    </w:p>
    <w:p w:rsidR="00A051A7" w:rsidRPr="00D63134" w:rsidRDefault="00A051A7" w:rsidP="00A051A7">
      <w:pPr>
        <w:numPr>
          <w:ilvl w:val="0"/>
          <w:numId w:val="21"/>
        </w:numPr>
        <w:tabs>
          <w:tab w:val="left" w:pos="251"/>
          <w:tab w:val="left" w:pos="900"/>
          <w:tab w:val="left" w:pos="3495"/>
        </w:tabs>
        <w:spacing w:line="360" w:lineRule="auto"/>
        <w:ind w:left="0" w:firstLineChars="200" w:firstLine="480"/>
        <w:rPr>
          <w:rFonts w:ascii="宋体" w:eastAsia="宋体" w:hAnsi="宋体"/>
          <w:bCs/>
          <w:sz w:val="24"/>
          <w:szCs w:val="24"/>
        </w:rPr>
      </w:pPr>
      <w:r w:rsidRPr="00D63134">
        <w:rPr>
          <w:rFonts w:ascii="宋体" w:eastAsia="宋体" w:hAnsi="宋体" w:hint="eastAsia"/>
          <w:bCs/>
          <w:sz w:val="24"/>
          <w:szCs w:val="24"/>
        </w:rPr>
        <w:t>常见热型（稽留热、弛张热、间歇热、回归热、波状热、不规则热）</w:t>
      </w:r>
    </w:p>
    <w:p w:rsidR="00A051A7" w:rsidRPr="00D63134" w:rsidRDefault="00A051A7" w:rsidP="00A051A7">
      <w:pPr>
        <w:numPr>
          <w:ilvl w:val="0"/>
          <w:numId w:val="21"/>
        </w:numPr>
        <w:tabs>
          <w:tab w:val="left" w:pos="251"/>
          <w:tab w:val="left" w:pos="900"/>
        </w:tabs>
        <w:spacing w:line="360" w:lineRule="auto"/>
        <w:ind w:left="0" w:firstLineChars="200" w:firstLine="480"/>
        <w:rPr>
          <w:rFonts w:ascii="宋体" w:eastAsia="宋体" w:hAnsi="宋体"/>
          <w:bCs/>
          <w:sz w:val="24"/>
          <w:szCs w:val="24"/>
        </w:rPr>
      </w:pPr>
      <w:r w:rsidRPr="00D63134">
        <w:rPr>
          <w:rFonts w:ascii="宋体" w:eastAsia="宋体" w:hAnsi="宋体" w:hint="eastAsia"/>
          <w:bCs/>
          <w:sz w:val="24"/>
          <w:szCs w:val="24"/>
        </w:rPr>
        <w:t>发热的发病机制</w:t>
      </w:r>
    </w:p>
    <w:p w:rsidR="00A051A7" w:rsidRPr="00D63134" w:rsidRDefault="00A051A7" w:rsidP="00A051A7">
      <w:pPr>
        <w:numPr>
          <w:ilvl w:val="0"/>
          <w:numId w:val="21"/>
        </w:numPr>
        <w:tabs>
          <w:tab w:val="left" w:pos="251"/>
          <w:tab w:val="left" w:pos="900"/>
        </w:tabs>
        <w:spacing w:line="360" w:lineRule="auto"/>
        <w:ind w:left="0" w:firstLineChars="200" w:firstLine="480"/>
        <w:rPr>
          <w:rFonts w:ascii="宋体" w:eastAsia="宋体" w:hAnsi="宋体"/>
          <w:bCs/>
          <w:sz w:val="24"/>
          <w:szCs w:val="24"/>
        </w:rPr>
      </w:pPr>
      <w:r w:rsidRPr="00D63134">
        <w:rPr>
          <w:rFonts w:ascii="宋体" w:eastAsia="宋体" w:hAnsi="宋体" w:hint="eastAsia"/>
          <w:bCs/>
          <w:sz w:val="24"/>
          <w:szCs w:val="24"/>
        </w:rPr>
        <w:t>发热的病因（感染性与非感染性发热）及临床表现、问诊要点</w:t>
      </w:r>
    </w:p>
    <w:p w:rsidR="00A051A7" w:rsidRPr="00D63134" w:rsidRDefault="00A051A7">
      <w:pPr>
        <w:spacing w:line="400" w:lineRule="exact"/>
        <w:rPr>
          <w:rFonts w:ascii="宋体" w:eastAsia="宋体" w:hAnsi="宋体" w:cs="宋体"/>
          <w:sz w:val="24"/>
          <w:szCs w:val="24"/>
        </w:rPr>
      </w:pPr>
      <w:r w:rsidRPr="00D63134">
        <w:rPr>
          <w:rFonts w:ascii="宋体" w:eastAsia="宋体" w:hAnsi="宋体" w:cs="宋体" w:hint="eastAsia"/>
          <w:b/>
          <w:sz w:val="24"/>
          <w:szCs w:val="24"/>
        </w:rPr>
        <w:t xml:space="preserve">    </w:t>
      </w:r>
      <w:r w:rsidRPr="00D63134">
        <w:rPr>
          <w:rFonts w:ascii="宋体" w:eastAsia="宋体" w:hAnsi="宋体" w:cs="宋体" w:hint="eastAsia"/>
          <w:sz w:val="24"/>
          <w:szCs w:val="24"/>
        </w:rPr>
        <w:t>二、 呼吸困难（2学时）</w:t>
      </w:r>
    </w:p>
    <w:p w:rsidR="00A051A7" w:rsidRPr="00D63134" w:rsidRDefault="00A051A7">
      <w:pPr>
        <w:spacing w:line="360" w:lineRule="auto"/>
        <w:ind w:leftChars="200" w:left="420"/>
        <w:rPr>
          <w:rFonts w:ascii="宋体" w:eastAsia="宋体" w:hAnsi="宋体" w:cs="宋体"/>
          <w:sz w:val="24"/>
          <w:szCs w:val="24"/>
        </w:rPr>
      </w:pPr>
      <w:r w:rsidRPr="00D63134">
        <w:rPr>
          <w:rFonts w:ascii="宋体" w:eastAsia="宋体" w:hAnsi="宋体" w:cs="宋体" w:hint="eastAsia"/>
          <w:sz w:val="24"/>
          <w:szCs w:val="24"/>
        </w:rPr>
        <w:t>（一）呼吸困难的概念</w:t>
      </w:r>
    </w:p>
    <w:p w:rsidR="00A051A7" w:rsidRPr="00D63134" w:rsidRDefault="00A051A7">
      <w:pPr>
        <w:spacing w:line="360" w:lineRule="auto"/>
        <w:ind w:leftChars="200" w:left="420"/>
        <w:rPr>
          <w:rFonts w:ascii="宋体" w:eastAsia="宋体" w:hAnsi="宋体" w:cs="宋体"/>
          <w:sz w:val="24"/>
          <w:szCs w:val="24"/>
        </w:rPr>
      </w:pPr>
      <w:r w:rsidRPr="00D63134">
        <w:rPr>
          <w:rFonts w:ascii="宋体" w:eastAsia="宋体" w:hAnsi="宋体" w:cs="宋体" w:hint="eastAsia"/>
          <w:sz w:val="24"/>
          <w:szCs w:val="24"/>
        </w:rPr>
        <w:t>（二）呼吸困难的发病机理、病理生理</w:t>
      </w:r>
    </w:p>
    <w:p w:rsidR="00A051A7" w:rsidRPr="00D63134" w:rsidRDefault="00A051A7">
      <w:pPr>
        <w:spacing w:line="360" w:lineRule="auto"/>
        <w:ind w:leftChars="200" w:left="420"/>
        <w:rPr>
          <w:rFonts w:ascii="宋体" w:eastAsia="宋体" w:hAnsi="宋体" w:cs="宋体"/>
          <w:sz w:val="24"/>
          <w:szCs w:val="24"/>
        </w:rPr>
      </w:pPr>
      <w:r w:rsidRPr="00D63134">
        <w:rPr>
          <w:rFonts w:ascii="宋体" w:eastAsia="宋体" w:hAnsi="宋体" w:cs="宋体" w:hint="eastAsia"/>
          <w:sz w:val="24"/>
          <w:szCs w:val="24"/>
        </w:rPr>
        <w:t>（三）常见病因</w:t>
      </w:r>
    </w:p>
    <w:p w:rsidR="00A051A7" w:rsidRPr="00D63134" w:rsidRDefault="00A051A7">
      <w:pPr>
        <w:spacing w:line="360" w:lineRule="auto"/>
        <w:ind w:leftChars="200" w:left="420"/>
        <w:rPr>
          <w:rFonts w:ascii="宋体" w:eastAsia="宋体" w:hAnsi="宋体" w:cs="宋体"/>
          <w:sz w:val="24"/>
          <w:szCs w:val="24"/>
        </w:rPr>
      </w:pPr>
      <w:r w:rsidRPr="00D63134">
        <w:rPr>
          <w:rFonts w:ascii="宋体" w:eastAsia="宋体" w:hAnsi="宋体" w:cs="宋体" w:hint="eastAsia"/>
          <w:sz w:val="24"/>
          <w:szCs w:val="24"/>
        </w:rPr>
        <w:t>（四）临床表现及问诊要点</w:t>
      </w:r>
    </w:p>
    <w:p w:rsidR="00A051A7" w:rsidRPr="00D63134" w:rsidRDefault="00A051A7">
      <w:pPr>
        <w:pStyle w:val="a4"/>
        <w:spacing w:line="360" w:lineRule="auto"/>
        <w:jc w:val="center"/>
        <w:rPr>
          <w:rFonts w:hAnsi="宋体" w:cs="宋体"/>
          <w:b/>
          <w:sz w:val="24"/>
          <w:szCs w:val="24"/>
        </w:rPr>
      </w:pPr>
    </w:p>
    <w:p w:rsidR="00A051A7" w:rsidRPr="00D63134" w:rsidRDefault="00A051A7">
      <w:pPr>
        <w:pStyle w:val="a4"/>
        <w:spacing w:line="360" w:lineRule="auto"/>
        <w:jc w:val="center"/>
        <w:rPr>
          <w:rFonts w:hAnsi="宋体" w:cs="宋体"/>
          <w:b/>
          <w:sz w:val="24"/>
          <w:szCs w:val="24"/>
        </w:rPr>
      </w:pPr>
      <w:r w:rsidRPr="00D63134">
        <w:rPr>
          <w:rFonts w:hAnsi="宋体" w:cs="宋体" w:hint="eastAsia"/>
          <w:b/>
          <w:sz w:val="24"/>
          <w:szCs w:val="24"/>
        </w:rPr>
        <w:t>第二讲  心血管系统症状（3学时）</w:t>
      </w:r>
    </w:p>
    <w:p w:rsidR="00A051A7" w:rsidRPr="00D63134" w:rsidRDefault="00A051A7">
      <w:pPr>
        <w:tabs>
          <w:tab w:val="left" w:pos="251"/>
          <w:tab w:val="left" w:pos="1004"/>
        </w:tabs>
        <w:spacing w:line="360" w:lineRule="auto"/>
        <w:ind w:firstLineChars="196" w:firstLine="472"/>
        <w:rPr>
          <w:rFonts w:ascii="宋体" w:eastAsia="宋体" w:hAnsi="宋体"/>
          <w:b/>
          <w:kern w:val="0"/>
          <w:sz w:val="24"/>
          <w:szCs w:val="24"/>
        </w:rPr>
      </w:pPr>
      <w:r w:rsidRPr="00D63134">
        <w:rPr>
          <w:rFonts w:ascii="宋体" w:eastAsia="宋体" w:hAnsi="宋体" w:hint="eastAsia"/>
          <w:b/>
          <w:kern w:val="0"/>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lastRenderedPageBreak/>
        <w:t>1. 掌握胸痛、心悸的症状和症状学的定义，掌握其在疾病诊断中的作用及问诊要点。</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2. 了解发生机制。</w:t>
      </w:r>
    </w:p>
    <w:p w:rsidR="00A051A7" w:rsidRPr="00D63134" w:rsidRDefault="00A051A7">
      <w:pPr>
        <w:pStyle w:val="a4"/>
        <w:spacing w:line="360" w:lineRule="auto"/>
        <w:jc w:val="center"/>
        <w:rPr>
          <w:rFonts w:hAnsi="宋体" w:cs="宋体"/>
          <w:b/>
          <w:sz w:val="24"/>
          <w:szCs w:val="24"/>
        </w:rPr>
      </w:pPr>
    </w:p>
    <w:p w:rsidR="00A051A7" w:rsidRPr="00D63134" w:rsidRDefault="00A051A7">
      <w:pPr>
        <w:tabs>
          <w:tab w:val="left" w:pos="251"/>
          <w:tab w:val="left" w:pos="1004"/>
        </w:tabs>
        <w:spacing w:line="360" w:lineRule="auto"/>
        <w:ind w:firstLineChars="196" w:firstLine="472"/>
        <w:rPr>
          <w:rFonts w:ascii="宋体" w:eastAsia="宋体" w:hAnsi="宋体"/>
          <w:b/>
          <w:kern w:val="0"/>
          <w:sz w:val="24"/>
          <w:szCs w:val="24"/>
        </w:rPr>
      </w:pPr>
      <w:r w:rsidRPr="00D63134">
        <w:rPr>
          <w:rFonts w:ascii="宋体" w:eastAsia="宋体" w:hAnsi="宋体" w:hint="eastAsia"/>
          <w:b/>
          <w:kern w:val="0"/>
          <w:sz w:val="24"/>
          <w:szCs w:val="24"/>
        </w:rPr>
        <w:t>教学内容：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一、胸痛（2学时）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（一）胸痛概念</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（二）胸痛常见病因和机制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（三）胸痛临床表现（部位、性质、持续时间、发作及缓解因素等）及与疾病的关系</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（四）胸痛的问诊要点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二、心悸（1学时）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（一）心悸常见病因及机制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（二）心悸临床表现（伴随症状）、问诊要点</w:t>
      </w:r>
    </w:p>
    <w:p w:rsidR="00A051A7" w:rsidRPr="00D63134" w:rsidRDefault="00A051A7">
      <w:pPr>
        <w:pStyle w:val="a4"/>
        <w:spacing w:line="360" w:lineRule="auto"/>
        <w:jc w:val="center"/>
        <w:rPr>
          <w:rFonts w:hAnsi="宋体"/>
          <w:sz w:val="24"/>
          <w:szCs w:val="24"/>
        </w:rPr>
      </w:pPr>
    </w:p>
    <w:p w:rsidR="00A051A7" w:rsidRPr="00D63134" w:rsidRDefault="00A051A7">
      <w:pPr>
        <w:pStyle w:val="a4"/>
        <w:spacing w:line="360" w:lineRule="auto"/>
        <w:jc w:val="center"/>
        <w:rPr>
          <w:rFonts w:hAnsi="宋体" w:cs="宋体"/>
          <w:b/>
          <w:sz w:val="24"/>
          <w:szCs w:val="24"/>
        </w:rPr>
      </w:pPr>
      <w:r w:rsidRPr="00D63134">
        <w:rPr>
          <w:rFonts w:hAnsi="宋体" w:cs="宋体" w:hint="eastAsia"/>
          <w:b/>
          <w:sz w:val="24"/>
          <w:szCs w:val="24"/>
        </w:rPr>
        <w:t>第三讲  消化系统症状（4.5学时）</w:t>
      </w:r>
    </w:p>
    <w:p w:rsidR="00A051A7" w:rsidRPr="00D63134" w:rsidRDefault="00A051A7">
      <w:pPr>
        <w:spacing w:line="400" w:lineRule="atLeast"/>
        <w:ind w:firstLineChars="196" w:firstLine="472"/>
        <w:rPr>
          <w:rFonts w:ascii="宋体" w:eastAsia="宋体" w:hAnsi="宋体"/>
          <w:b/>
          <w:kern w:val="0"/>
          <w:sz w:val="24"/>
          <w:szCs w:val="24"/>
        </w:rPr>
      </w:pPr>
      <w:r w:rsidRPr="00D63134">
        <w:rPr>
          <w:rFonts w:ascii="宋体" w:eastAsia="宋体" w:hAnsi="宋体" w:hint="eastAsia"/>
          <w:b/>
          <w:kern w:val="0"/>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1. 掌握黄疸的定义与分类、腹泻和呕血的概念；</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2. 熟悉溶血性、肝细胞性、胆汁淤积性黄疸的鉴别；</w:t>
      </w:r>
    </w:p>
    <w:p w:rsidR="00A051A7" w:rsidRPr="00D63134" w:rsidRDefault="00A051A7">
      <w:pPr>
        <w:pStyle w:val="style42"/>
        <w:spacing w:before="0" w:beforeAutospacing="0" w:after="0" w:afterAutospacing="0" w:line="400" w:lineRule="atLeast"/>
        <w:ind w:firstLineChars="250" w:firstLine="600"/>
        <w:jc w:val="both"/>
        <w:rPr>
          <w:b/>
          <w:sz w:val="24"/>
          <w:szCs w:val="24"/>
        </w:rPr>
      </w:pPr>
      <w:r w:rsidRPr="00D63134">
        <w:rPr>
          <w:rFonts w:hint="eastAsia"/>
          <w:sz w:val="24"/>
          <w:szCs w:val="24"/>
        </w:rPr>
        <w:t>3. 了解恶心与呕吐、急性与慢性腹泻、呕血与便血及便秘的病因及临床表现特点。</w:t>
      </w:r>
      <w:r w:rsidRPr="00D63134">
        <w:rPr>
          <w:b/>
          <w:sz w:val="24"/>
          <w:szCs w:val="24"/>
        </w:rPr>
        <w:t xml:space="preserve">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bCs/>
          <w:sz w:val="24"/>
          <w:szCs w:val="24"/>
        </w:rPr>
        <w:t>4. 掌握腹痛</w:t>
      </w:r>
      <w:r w:rsidRPr="00D63134">
        <w:rPr>
          <w:rFonts w:hint="eastAsia"/>
          <w:sz w:val="24"/>
          <w:szCs w:val="24"/>
        </w:rPr>
        <w:t>的症状和症状学的定义，掌握其在疾病诊断中的作用及问诊要点，了解症</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 xml:space="preserve"> 状的发生机制。</w:t>
      </w:r>
    </w:p>
    <w:p w:rsidR="00A051A7" w:rsidRPr="00D63134" w:rsidRDefault="00A051A7">
      <w:pPr>
        <w:spacing w:line="360" w:lineRule="auto"/>
        <w:rPr>
          <w:rFonts w:ascii="宋体" w:eastAsia="宋体" w:hAnsi="宋体"/>
          <w:b/>
          <w:sz w:val="24"/>
          <w:szCs w:val="24"/>
        </w:rPr>
      </w:pPr>
    </w:p>
    <w:p w:rsidR="00A051A7" w:rsidRPr="00D63134" w:rsidRDefault="00A051A7">
      <w:pPr>
        <w:spacing w:line="360" w:lineRule="auto"/>
        <w:ind w:firstLineChars="196" w:firstLine="472"/>
        <w:rPr>
          <w:rFonts w:ascii="宋体" w:eastAsia="宋体" w:hAnsi="宋体"/>
          <w:b/>
          <w:kern w:val="0"/>
          <w:sz w:val="24"/>
          <w:szCs w:val="24"/>
        </w:rPr>
      </w:pPr>
      <w:r w:rsidRPr="00D63134">
        <w:rPr>
          <w:rFonts w:ascii="宋体" w:eastAsia="宋体" w:hAnsi="宋体" w:hint="eastAsia"/>
          <w:b/>
          <w:kern w:val="0"/>
          <w:sz w:val="24"/>
          <w:szCs w:val="24"/>
        </w:rPr>
        <w:t>教学内容：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一、黄疸（1学时）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（一）介绍本病的定义与分类</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（二）溶血性、肝细胞性、胆汁淤积性黄疸的鉴别</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二、恶心与呕吐（0.5学时）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（一）介绍恶心与呕吐的病因</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lastRenderedPageBreak/>
        <w:t>（二）呕吐的临床表现及伴随症状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三、腹泻（0.5学时）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（一）介绍腹泻的概念和发病机制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w:t>
      </w:r>
      <w:r w:rsidRPr="00D63134">
        <w:rPr>
          <w:szCs w:val="24"/>
        </w:rPr>
        <w:t>）</w:t>
      </w:r>
      <w:r w:rsidRPr="00D63134">
        <w:rPr>
          <w:rFonts w:hint="eastAsia"/>
          <w:szCs w:val="24"/>
        </w:rPr>
        <w:t>讲述急性与慢性腹泻的病因及特点</w:t>
      </w:r>
    </w:p>
    <w:p w:rsidR="00A051A7" w:rsidRPr="00D63134" w:rsidRDefault="00A051A7">
      <w:pPr>
        <w:spacing w:line="360" w:lineRule="auto"/>
        <w:ind w:firstLineChars="250" w:firstLine="600"/>
        <w:rPr>
          <w:rFonts w:ascii="宋体" w:eastAsia="宋体" w:hAnsi="宋体"/>
          <w:sz w:val="24"/>
          <w:szCs w:val="24"/>
        </w:rPr>
      </w:pPr>
      <w:r w:rsidRPr="00D63134">
        <w:rPr>
          <w:rFonts w:ascii="宋体" w:eastAsia="宋体" w:hAnsi="宋体" w:hint="eastAsia"/>
          <w:sz w:val="24"/>
          <w:szCs w:val="24"/>
        </w:rPr>
        <w:t>(三) 腹泻的临床表现</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四、呕血与便血（0.5学时）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（一）呕血的概念</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（二）呕血的病因和临床表现</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（三）便血的特点和临床意义</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五、便秘（0.5学时）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（一）便秘的定义</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（二）便秘的常见病因</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（三）便秘的临床表现及伴随症状</w:t>
      </w:r>
    </w:p>
    <w:p w:rsidR="00A051A7" w:rsidRPr="00D63134" w:rsidRDefault="00A051A7">
      <w:pPr>
        <w:spacing w:line="360" w:lineRule="auto"/>
        <w:ind w:leftChars="200" w:left="420"/>
        <w:rPr>
          <w:rFonts w:ascii="宋体" w:eastAsia="宋体" w:hAnsi="宋体" w:cs="宋体"/>
          <w:sz w:val="24"/>
          <w:szCs w:val="24"/>
        </w:rPr>
      </w:pPr>
      <w:r w:rsidRPr="00D63134">
        <w:rPr>
          <w:rFonts w:ascii="宋体" w:eastAsia="宋体" w:hAnsi="宋体" w:cs="宋体" w:hint="eastAsia"/>
          <w:sz w:val="24"/>
          <w:szCs w:val="24"/>
        </w:rPr>
        <w:t xml:space="preserve"> 六、腹痛（1.5学时）</w:t>
      </w:r>
    </w:p>
    <w:p w:rsidR="00A051A7" w:rsidRPr="00D63134" w:rsidRDefault="00A051A7">
      <w:pPr>
        <w:tabs>
          <w:tab w:val="left" w:pos="251"/>
          <w:tab w:val="left" w:pos="1004"/>
        </w:tabs>
        <w:spacing w:line="360" w:lineRule="auto"/>
        <w:ind w:leftChars="200" w:left="420"/>
        <w:rPr>
          <w:rFonts w:ascii="宋体" w:eastAsia="宋体" w:hAnsi="宋体" w:cs="宋体"/>
          <w:sz w:val="24"/>
          <w:szCs w:val="24"/>
        </w:rPr>
      </w:pPr>
      <w:r w:rsidRPr="00D63134">
        <w:rPr>
          <w:rFonts w:ascii="宋体" w:eastAsia="宋体" w:hAnsi="宋体" w:cs="宋体" w:hint="eastAsia"/>
          <w:sz w:val="24"/>
          <w:szCs w:val="24"/>
        </w:rPr>
        <w:t>（一）腹痛概念</w:t>
      </w:r>
    </w:p>
    <w:p w:rsidR="00A051A7" w:rsidRPr="00D63134" w:rsidRDefault="00A051A7">
      <w:pPr>
        <w:tabs>
          <w:tab w:val="left" w:pos="251"/>
          <w:tab w:val="left" w:pos="1004"/>
        </w:tabs>
        <w:spacing w:line="360" w:lineRule="auto"/>
        <w:ind w:leftChars="200" w:left="420"/>
        <w:rPr>
          <w:rFonts w:ascii="宋体" w:eastAsia="宋体" w:hAnsi="宋体"/>
          <w:bCs/>
          <w:sz w:val="24"/>
          <w:szCs w:val="24"/>
        </w:rPr>
      </w:pPr>
      <w:r w:rsidRPr="00D63134">
        <w:rPr>
          <w:rFonts w:ascii="宋体" w:eastAsia="宋体" w:hAnsi="宋体" w:hint="eastAsia"/>
          <w:bCs/>
          <w:sz w:val="24"/>
          <w:szCs w:val="24"/>
        </w:rPr>
        <w:t>（二）急性与慢性腹痛的常见病因</w:t>
      </w:r>
    </w:p>
    <w:p w:rsidR="00A051A7" w:rsidRPr="00D63134" w:rsidRDefault="00A051A7">
      <w:pPr>
        <w:tabs>
          <w:tab w:val="left" w:pos="251"/>
          <w:tab w:val="left" w:pos="1004"/>
        </w:tabs>
        <w:spacing w:line="360" w:lineRule="auto"/>
        <w:ind w:leftChars="200" w:left="420"/>
        <w:rPr>
          <w:rFonts w:ascii="宋体" w:eastAsia="宋体" w:hAnsi="宋体"/>
          <w:bCs/>
          <w:sz w:val="24"/>
          <w:szCs w:val="24"/>
        </w:rPr>
      </w:pPr>
      <w:r w:rsidRPr="00D63134">
        <w:rPr>
          <w:rFonts w:ascii="宋体" w:eastAsia="宋体" w:hAnsi="宋体" w:hint="eastAsia"/>
          <w:bCs/>
          <w:sz w:val="24"/>
          <w:szCs w:val="24"/>
        </w:rPr>
        <w:t>（三）腹痛发生的三种机制：即内脏性腹痛，躯体性腹痛和牵涉痛，重要脏器疼痛时相</w:t>
      </w:r>
    </w:p>
    <w:p w:rsidR="00A051A7" w:rsidRPr="00D63134" w:rsidRDefault="00A051A7">
      <w:pPr>
        <w:tabs>
          <w:tab w:val="left" w:pos="251"/>
          <w:tab w:val="left" w:pos="1004"/>
        </w:tabs>
        <w:spacing w:line="360" w:lineRule="auto"/>
        <w:ind w:leftChars="200" w:left="420"/>
        <w:rPr>
          <w:rFonts w:ascii="宋体" w:eastAsia="宋体" w:hAnsi="宋体"/>
          <w:bCs/>
          <w:sz w:val="24"/>
          <w:szCs w:val="24"/>
        </w:rPr>
      </w:pPr>
      <w:r w:rsidRPr="00D63134">
        <w:rPr>
          <w:rFonts w:ascii="宋体" w:eastAsia="宋体" w:hAnsi="宋体" w:hint="eastAsia"/>
          <w:bCs/>
          <w:sz w:val="24"/>
          <w:szCs w:val="24"/>
        </w:rPr>
        <w:t>对应的体表部位</w:t>
      </w:r>
    </w:p>
    <w:p w:rsidR="00A051A7" w:rsidRPr="00D63134" w:rsidRDefault="00A051A7">
      <w:pPr>
        <w:tabs>
          <w:tab w:val="left" w:pos="251"/>
          <w:tab w:val="left" w:pos="1004"/>
        </w:tabs>
        <w:spacing w:line="360" w:lineRule="auto"/>
        <w:ind w:leftChars="200" w:left="420"/>
        <w:rPr>
          <w:rFonts w:ascii="宋体" w:eastAsia="宋体" w:hAnsi="宋体"/>
          <w:bCs/>
          <w:sz w:val="24"/>
          <w:szCs w:val="24"/>
        </w:rPr>
      </w:pPr>
      <w:r w:rsidRPr="00D63134">
        <w:rPr>
          <w:rFonts w:ascii="宋体" w:eastAsia="宋体" w:hAnsi="宋体" w:hint="eastAsia"/>
          <w:bCs/>
          <w:sz w:val="24"/>
          <w:szCs w:val="24"/>
        </w:rPr>
        <w:t>（四）腹痛特点与相关因素的关系：疼痛部位、性质、程度、诱发与缓解因素、与体位</w:t>
      </w:r>
    </w:p>
    <w:p w:rsidR="00A051A7" w:rsidRPr="00D63134" w:rsidRDefault="00A051A7">
      <w:pPr>
        <w:tabs>
          <w:tab w:val="left" w:pos="251"/>
          <w:tab w:val="left" w:pos="1004"/>
        </w:tabs>
        <w:spacing w:line="360" w:lineRule="auto"/>
        <w:ind w:leftChars="200" w:left="420"/>
        <w:rPr>
          <w:rFonts w:ascii="宋体" w:eastAsia="宋体" w:hAnsi="宋体"/>
          <w:sz w:val="24"/>
          <w:szCs w:val="24"/>
        </w:rPr>
      </w:pPr>
      <w:r w:rsidRPr="00D63134">
        <w:rPr>
          <w:rFonts w:ascii="宋体" w:eastAsia="宋体" w:hAnsi="宋体" w:hint="eastAsia"/>
          <w:bCs/>
          <w:sz w:val="24"/>
          <w:szCs w:val="24"/>
        </w:rPr>
        <w:t>的关系及伴随症状等、腹痛的问诊要点。</w:t>
      </w:r>
    </w:p>
    <w:p w:rsidR="00A051A7" w:rsidRPr="00D63134" w:rsidRDefault="00A051A7">
      <w:pPr>
        <w:pStyle w:val="style64"/>
        <w:spacing w:before="0" w:beforeAutospacing="0" w:after="0" w:afterAutospacing="0" w:line="360" w:lineRule="auto"/>
        <w:ind w:firstLineChars="200" w:firstLine="480"/>
        <w:jc w:val="both"/>
        <w:rPr>
          <w:szCs w:val="24"/>
        </w:rPr>
      </w:pPr>
    </w:p>
    <w:p w:rsidR="00A051A7" w:rsidRPr="00D63134" w:rsidRDefault="00A051A7">
      <w:pPr>
        <w:spacing w:line="360" w:lineRule="auto"/>
        <w:ind w:firstLineChars="600" w:firstLine="1446"/>
        <w:rPr>
          <w:rFonts w:ascii="宋体" w:eastAsia="宋体" w:hAnsi="宋体"/>
          <w:b/>
          <w:sz w:val="24"/>
          <w:szCs w:val="24"/>
        </w:rPr>
      </w:pPr>
    </w:p>
    <w:p w:rsidR="00A051A7" w:rsidRPr="00D63134" w:rsidRDefault="00A051A7">
      <w:pPr>
        <w:jc w:val="center"/>
        <w:rPr>
          <w:rFonts w:ascii="宋体" w:eastAsia="宋体" w:hAnsi="宋体" w:cs="宋体"/>
          <w:b/>
          <w:sz w:val="24"/>
          <w:szCs w:val="24"/>
        </w:rPr>
      </w:pPr>
      <w:r w:rsidRPr="00D63134">
        <w:rPr>
          <w:rFonts w:ascii="宋体" w:eastAsia="宋体" w:hAnsi="宋体" w:hint="eastAsia"/>
          <w:b/>
          <w:sz w:val="24"/>
          <w:szCs w:val="24"/>
        </w:rPr>
        <w:t>第</w:t>
      </w:r>
      <w:r w:rsidRPr="00D63134">
        <w:rPr>
          <w:rFonts w:ascii="宋体" w:eastAsia="宋体" w:hAnsi="宋体" w:cs="宋体" w:hint="eastAsia"/>
          <w:b/>
          <w:sz w:val="24"/>
          <w:szCs w:val="24"/>
        </w:rPr>
        <w:t>四讲  运动系统症状（4学时）</w:t>
      </w:r>
    </w:p>
    <w:p w:rsidR="00A051A7" w:rsidRPr="00D63134" w:rsidRDefault="00A051A7">
      <w:pPr>
        <w:spacing w:line="400" w:lineRule="atLeast"/>
        <w:ind w:firstLineChars="200" w:firstLine="482"/>
        <w:rPr>
          <w:rFonts w:ascii="宋体" w:eastAsia="宋体" w:hAnsi="宋体"/>
          <w:b/>
          <w:kern w:val="0"/>
          <w:sz w:val="24"/>
          <w:szCs w:val="24"/>
        </w:rPr>
      </w:pPr>
      <w:r w:rsidRPr="00D63134">
        <w:rPr>
          <w:rFonts w:ascii="宋体" w:eastAsia="宋体" w:hAnsi="宋体" w:hint="eastAsia"/>
          <w:b/>
          <w:kern w:val="0"/>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1. 掌握颈肩痛、腰腿痛和膝部骨关节炎的病因和治疗原则；</w:t>
      </w:r>
    </w:p>
    <w:p w:rsidR="00A051A7" w:rsidRPr="00D63134" w:rsidRDefault="00A051A7">
      <w:pPr>
        <w:pStyle w:val="style42"/>
        <w:spacing w:before="0" w:beforeAutospacing="0" w:after="0" w:afterAutospacing="0" w:line="400" w:lineRule="atLeast"/>
        <w:ind w:leftChars="250" w:left="655" w:hangingChars="54" w:hanging="130"/>
        <w:jc w:val="both"/>
        <w:rPr>
          <w:sz w:val="24"/>
          <w:szCs w:val="24"/>
        </w:rPr>
      </w:pPr>
      <w:r w:rsidRPr="00D63134">
        <w:rPr>
          <w:rFonts w:hint="eastAsia"/>
          <w:sz w:val="24"/>
          <w:szCs w:val="24"/>
        </w:rPr>
        <w:t>2. 熟悉颈椎病、腰椎间盘突出症的临床表现、诊断、鉴别诊断及治疗原则；熟悉骨质疏松症的临床表现、测量方法、诊断及治疗方法；</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3. 了解常见关节痛的临床表现、诊断及治疗原则；了解骨质疏松症的病因及病理改变。</w:t>
      </w:r>
    </w:p>
    <w:p w:rsidR="00A051A7" w:rsidRPr="00D63134" w:rsidRDefault="00A051A7">
      <w:pPr>
        <w:spacing w:line="360" w:lineRule="auto"/>
        <w:ind w:left="539"/>
        <w:rPr>
          <w:rFonts w:ascii="宋体" w:eastAsia="宋体" w:hAnsi="宋体"/>
          <w:b/>
          <w:sz w:val="24"/>
          <w:szCs w:val="24"/>
        </w:rPr>
      </w:pPr>
    </w:p>
    <w:p w:rsidR="00A051A7" w:rsidRPr="00D63134" w:rsidRDefault="00A051A7">
      <w:pPr>
        <w:spacing w:line="360" w:lineRule="auto"/>
        <w:ind w:firstLineChars="200" w:firstLine="482"/>
        <w:rPr>
          <w:rFonts w:ascii="宋体" w:eastAsia="宋体" w:hAnsi="宋体"/>
          <w:sz w:val="24"/>
          <w:szCs w:val="24"/>
        </w:rPr>
      </w:pPr>
      <w:r w:rsidRPr="00D63134">
        <w:rPr>
          <w:rFonts w:ascii="宋体" w:eastAsia="宋体" w:hAnsi="宋体" w:hint="eastAsia"/>
          <w:b/>
          <w:sz w:val="24"/>
          <w:szCs w:val="24"/>
        </w:rPr>
        <w:t>教学内容：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一、颈肩痛（1学时）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（一）颈肩部急慢性损伤的病因、病理、临床表现及治疗原则</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（二）颈椎病的病因、病理、临床表现、诊断、鉴别诊断及治疗方法</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二、腰腿痛（1学时）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（一）腰部急慢性损伤的病因、病理、临床表现及治疗原则</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（二）腰椎间盘突出症的病因、病理、临床表现、诊断、鉴别诊断及治疗方法</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三、关节痛（1学时）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（一）常见关节痛临床表现、诊断及治疗原则</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（二）膝骨性关节炎的病理 临床表现及治疗原则</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 xml:space="preserve">四、骨质疏松（1学时） </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（一）骨质疏松症的病因、病理改变、临床表现、测量方法、诊断及治疗</w:t>
      </w:r>
    </w:p>
    <w:p w:rsidR="00A051A7" w:rsidRPr="00D63134" w:rsidRDefault="00A051A7">
      <w:pPr>
        <w:spacing w:line="360" w:lineRule="auto"/>
        <w:ind w:firstLineChars="196" w:firstLine="470"/>
        <w:rPr>
          <w:rFonts w:ascii="宋体" w:eastAsia="宋体" w:hAnsi="宋体"/>
          <w:sz w:val="24"/>
          <w:szCs w:val="24"/>
        </w:rPr>
      </w:pPr>
    </w:p>
    <w:p w:rsidR="00A051A7" w:rsidRPr="00D63134" w:rsidRDefault="00A051A7">
      <w:pPr>
        <w:spacing w:line="360" w:lineRule="auto"/>
        <w:jc w:val="center"/>
        <w:rPr>
          <w:rFonts w:ascii="宋体" w:eastAsia="宋体" w:hAnsi="宋体" w:cs="宋体"/>
          <w:b/>
          <w:sz w:val="24"/>
          <w:szCs w:val="24"/>
        </w:rPr>
      </w:pPr>
      <w:r w:rsidRPr="00D63134">
        <w:rPr>
          <w:rFonts w:ascii="宋体" w:eastAsia="宋体" w:hAnsi="宋体" w:cs="宋体" w:hint="eastAsia"/>
          <w:b/>
          <w:sz w:val="24"/>
          <w:szCs w:val="24"/>
        </w:rPr>
        <w:t>第五讲  呼吸系统症状（4学时）</w:t>
      </w:r>
    </w:p>
    <w:p w:rsidR="00A051A7" w:rsidRPr="00D63134" w:rsidRDefault="00A051A7">
      <w:pPr>
        <w:tabs>
          <w:tab w:val="left" w:pos="251"/>
          <w:tab w:val="left" w:pos="1004"/>
        </w:tabs>
        <w:spacing w:line="400" w:lineRule="atLeast"/>
        <w:ind w:firstLineChars="200" w:firstLine="482"/>
        <w:rPr>
          <w:rFonts w:ascii="宋体" w:eastAsia="宋体" w:hAnsi="宋体"/>
          <w:b/>
          <w:kern w:val="0"/>
          <w:sz w:val="24"/>
          <w:szCs w:val="24"/>
        </w:rPr>
      </w:pPr>
      <w:r w:rsidRPr="00D63134">
        <w:rPr>
          <w:rFonts w:ascii="宋体" w:eastAsia="宋体" w:hAnsi="宋体" w:hint="eastAsia"/>
          <w:b/>
          <w:kern w:val="0"/>
          <w:sz w:val="24"/>
          <w:szCs w:val="24"/>
        </w:rPr>
        <w:t>目的要求：</w:t>
      </w:r>
    </w:p>
    <w:p w:rsidR="00A051A7" w:rsidRPr="00D63134" w:rsidRDefault="00A051A7">
      <w:pPr>
        <w:pStyle w:val="style42"/>
        <w:spacing w:before="0" w:beforeAutospacing="0" w:after="0" w:afterAutospacing="0" w:line="400" w:lineRule="atLeast"/>
        <w:ind w:leftChars="250" w:left="655" w:hangingChars="54" w:hanging="130"/>
        <w:jc w:val="both"/>
        <w:rPr>
          <w:sz w:val="24"/>
          <w:szCs w:val="24"/>
        </w:rPr>
      </w:pPr>
      <w:r w:rsidRPr="00D63134">
        <w:rPr>
          <w:rFonts w:hint="eastAsia"/>
          <w:sz w:val="24"/>
          <w:szCs w:val="24"/>
        </w:rPr>
        <w:t>1. 掌握咳嗽、咳痰、咯血及紫</w:t>
      </w:r>
      <w:proofErr w:type="gramStart"/>
      <w:r w:rsidRPr="00D63134">
        <w:rPr>
          <w:rFonts w:hint="eastAsia"/>
          <w:sz w:val="24"/>
          <w:szCs w:val="24"/>
        </w:rPr>
        <w:t>绀</w:t>
      </w:r>
      <w:proofErr w:type="gramEnd"/>
      <w:r w:rsidRPr="00D63134">
        <w:rPr>
          <w:rFonts w:hint="eastAsia"/>
          <w:sz w:val="24"/>
          <w:szCs w:val="24"/>
        </w:rPr>
        <w:t>的症状和症状学的定义，掌握其在疾病诊断中的作用及问诊要点。</w:t>
      </w:r>
    </w:p>
    <w:p w:rsidR="00A051A7" w:rsidRPr="00D63134" w:rsidRDefault="00A051A7">
      <w:pPr>
        <w:pStyle w:val="style42"/>
        <w:spacing w:before="0" w:beforeAutospacing="0" w:after="0" w:afterAutospacing="0" w:line="400" w:lineRule="atLeast"/>
        <w:ind w:firstLineChars="250" w:firstLine="600"/>
        <w:jc w:val="both"/>
        <w:rPr>
          <w:bCs/>
          <w:sz w:val="24"/>
          <w:szCs w:val="24"/>
        </w:rPr>
      </w:pPr>
      <w:r w:rsidRPr="00D63134">
        <w:rPr>
          <w:rFonts w:hint="eastAsia"/>
          <w:sz w:val="24"/>
          <w:szCs w:val="24"/>
        </w:rPr>
        <w:t>2. 了解各种症状的发生机制。</w:t>
      </w:r>
    </w:p>
    <w:p w:rsidR="00A051A7" w:rsidRPr="00D63134" w:rsidRDefault="00A051A7">
      <w:pPr>
        <w:tabs>
          <w:tab w:val="left" w:pos="251"/>
          <w:tab w:val="left" w:pos="900"/>
        </w:tabs>
        <w:spacing w:line="360" w:lineRule="auto"/>
        <w:ind w:leftChars="202" w:left="424" w:firstLineChars="50" w:firstLine="120"/>
        <w:rPr>
          <w:rFonts w:ascii="宋体" w:eastAsia="宋体" w:hAnsi="宋体"/>
          <w:sz w:val="24"/>
          <w:szCs w:val="24"/>
        </w:rPr>
      </w:pPr>
    </w:p>
    <w:p w:rsidR="00A051A7" w:rsidRPr="00D63134" w:rsidRDefault="00A051A7">
      <w:pPr>
        <w:tabs>
          <w:tab w:val="left" w:pos="251"/>
          <w:tab w:val="left" w:pos="1004"/>
        </w:tabs>
        <w:spacing w:line="360" w:lineRule="auto"/>
        <w:ind w:firstLineChars="200" w:firstLine="482"/>
        <w:rPr>
          <w:rFonts w:ascii="宋体" w:eastAsia="宋体" w:hAnsi="宋体"/>
          <w:b/>
          <w:kern w:val="0"/>
          <w:sz w:val="24"/>
          <w:szCs w:val="24"/>
        </w:rPr>
      </w:pPr>
      <w:r w:rsidRPr="00D63134">
        <w:rPr>
          <w:rFonts w:ascii="宋体" w:eastAsia="宋体" w:hAnsi="宋体" w:hint="eastAsia"/>
          <w:b/>
          <w:kern w:val="0"/>
          <w:sz w:val="24"/>
          <w:szCs w:val="24"/>
        </w:rPr>
        <w:t>教学内容: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一、咳嗽与咳痰（1.5学时）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 咳嗽的概念</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 咳嗽、咳痰的临床表现（性质、时间、节律、音色、痰的性状及量）</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 病因与发生机制、伴随症状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（四） 咳嗽、咳痰的问诊要点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二、咯血（1学时）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（一）咯血的概念</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（二）咯血的常见病因</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lastRenderedPageBreak/>
        <w:t>（三）临床表现、咯血与呕血的鉴别、问诊要点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三、发绀（1.5学时）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（一）发绀的概念</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（二）发绀的发生机制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（三）发绀的病因与分类</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（四）发绀的临床表现及问诊要点。</w:t>
      </w:r>
    </w:p>
    <w:p w:rsidR="00A051A7" w:rsidRPr="00D63134" w:rsidRDefault="00A051A7">
      <w:pPr>
        <w:spacing w:line="360" w:lineRule="auto"/>
        <w:jc w:val="center"/>
        <w:rPr>
          <w:rFonts w:ascii="宋体" w:eastAsia="宋体" w:hAnsi="宋体"/>
          <w:b/>
          <w:sz w:val="24"/>
          <w:szCs w:val="24"/>
        </w:rPr>
      </w:pPr>
      <w:r w:rsidRPr="00D63134">
        <w:rPr>
          <w:rFonts w:ascii="宋体" w:eastAsia="宋体" w:hAnsi="宋体"/>
          <w:b/>
          <w:sz w:val="24"/>
          <w:szCs w:val="24"/>
        </w:rPr>
        <w:tab/>
      </w:r>
      <w:r w:rsidRPr="00D63134">
        <w:rPr>
          <w:rFonts w:ascii="宋体" w:eastAsia="宋体" w:hAnsi="宋体"/>
          <w:b/>
          <w:sz w:val="24"/>
          <w:szCs w:val="24"/>
        </w:rPr>
        <w:tab/>
      </w:r>
    </w:p>
    <w:p w:rsidR="00A051A7" w:rsidRPr="00D63134" w:rsidRDefault="00A051A7">
      <w:pPr>
        <w:tabs>
          <w:tab w:val="left" w:pos="251"/>
          <w:tab w:val="left" w:pos="1004"/>
        </w:tabs>
        <w:spacing w:beforeLines="30" w:before="93" w:afterLines="5" w:after="15"/>
        <w:jc w:val="center"/>
        <w:rPr>
          <w:rFonts w:ascii="宋体" w:eastAsia="宋体" w:hAnsi="宋体" w:cs="宋体"/>
          <w:b/>
          <w:sz w:val="24"/>
          <w:szCs w:val="24"/>
        </w:rPr>
      </w:pPr>
      <w:r w:rsidRPr="00D63134">
        <w:rPr>
          <w:rFonts w:ascii="宋体" w:eastAsia="宋体" w:hAnsi="宋体" w:cs="宋体" w:hint="eastAsia"/>
          <w:b/>
          <w:sz w:val="24"/>
          <w:szCs w:val="24"/>
        </w:rPr>
        <w:t>第六讲  代谢与内分泌（2学时）</w:t>
      </w:r>
    </w:p>
    <w:p w:rsidR="00A051A7" w:rsidRPr="00D63134" w:rsidRDefault="00A051A7">
      <w:pPr>
        <w:tabs>
          <w:tab w:val="left" w:pos="251"/>
          <w:tab w:val="left" w:pos="1004"/>
        </w:tabs>
        <w:spacing w:line="400" w:lineRule="atLeast"/>
        <w:ind w:firstLineChars="200" w:firstLine="482"/>
        <w:rPr>
          <w:rFonts w:ascii="宋体" w:eastAsia="宋体" w:hAnsi="宋体"/>
          <w:b/>
          <w:kern w:val="0"/>
          <w:sz w:val="24"/>
          <w:szCs w:val="24"/>
        </w:rPr>
      </w:pPr>
      <w:r w:rsidRPr="00D63134">
        <w:rPr>
          <w:rFonts w:ascii="宋体" w:eastAsia="宋体" w:hAnsi="宋体" w:hint="eastAsia"/>
          <w:b/>
          <w:kern w:val="0"/>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1. 掌握肥胖、消瘦的症状和症状学的定义，掌握其在疾病诊断中的作用及问诊要点。</w:t>
      </w:r>
    </w:p>
    <w:p w:rsidR="00A051A7" w:rsidRPr="00D63134" w:rsidRDefault="00A051A7">
      <w:pPr>
        <w:pStyle w:val="style42"/>
        <w:spacing w:before="0" w:beforeAutospacing="0" w:after="0" w:afterAutospacing="0" w:line="400" w:lineRule="atLeast"/>
        <w:ind w:firstLineChars="250" w:firstLine="600"/>
        <w:jc w:val="both"/>
        <w:rPr>
          <w:bCs/>
          <w:sz w:val="24"/>
          <w:szCs w:val="24"/>
        </w:rPr>
      </w:pPr>
      <w:r w:rsidRPr="00D63134">
        <w:rPr>
          <w:rFonts w:hint="eastAsia"/>
          <w:sz w:val="24"/>
          <w:szCs w:val="24"/>
        </w:rPr>
        <w:t>2. 了解各种症状的发生机制</w:t>
      </w:r>
      <w:r w:rsidRPr="00D63134">
        <w:rPr>
          <w:rFonts w:hint="eastAsia"/>
          <w:bCs/>
          <w:sz w:val="24"/>
          <w:szCs w:val="24"/>
        </w:rPr>
        <w:t>。</w:t>
      </w:r>
    </w:p>
    <w:p w:rsidR="00A051A7" w:rsidRPr="00D63134" w:rsidRDefault="00A051A7">
      <w:pPr>
        <w:tabs>
          <w:tab w:val="left" w:pos="251"/>
          <w:tab w:val="left" w:pos="900"/>
        </w:tabs>
        <w:spacing w:line="360" w:lineRule="auto"/>
        <w:ind w:leftChars="202" w:left="424" w:firstLineChars="50" w:firstLine="120"/>
        <w:rPr>
          <w:rFonts w:ascii="宋体" w:eastAsia="宋体" w:hAnsi="宋体"/>
          <w:sz w:val="24"/>
          <w:szCs w:val="24"/>
        </w:rPr>
      </w:pPr>
    </w:p>
    <w:p w:rsidR="00A051A7" w:rsidRPr="00D63134" w:rsidRDefault="00A051A7">
      <w:pPr>
        <w:tabs>
          <w:tab w:val="left" w:pos="251"/>
          <w:tab w:val="left" w:pos="1004"/>
        </w:tabs>
        <w:spacing w:line="360" w:lineRule="auto"/>
        <w:ind w:firstLineChars="200" w:firstLine="482"/>
        <w:rPr>
          <w:rFonts w:ascii="宋体" w:eastAsia="宋体" w:hAnsi="宋体"/>
          <w:b/>
          <w:kern w:val="0"/>
          <w:sz w:val="24"/>
          <w:szCs w:val="24"/>
        </w:rPr>
      </w:pPr>
      <w:r w:rsidRPr="00D63134">
        <w:rPr>
          <w:rFonts w:ascii="宋体" w:eastAsia="宋体" w:hAnsi="宋体" w:hint="eastAsia"/>
          <w:b/>
          <w:kern w:val="0"/>
          <w:sz w:val="24"/>
          <w:szCs w:val="24"/>
        </w:rPr>
        <w:t>教学内容：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一、肥胖（1学时）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（一）肥胖的概念</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（二）肥胖的诊断标准与分类</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（三）肥胖与疾病的关系</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二、消瘦（1学时）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（一）消瘦的概念</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（二）消瘦的诊断标准与分类</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（三）消瘦与疾病的关系</w:t>
      </w:r>
    </w:p>
    <w:p w:rsidR="00A051A7" w:rsidRPr="00D63134" w:rsidRDefault="00A051A7">
      <w:pPr>
        <w:spacing w:line="360" w:lineRule="auto"/>
        <w:rPr>
          <w:rFonts w:ascii="宋体" w:eastAsia="宋体" w:hAnsi="宋体"/>
          <w:sz w:val="24"/>
          <w:szCs w:val="24"/>
        </w:rPr>
      </w:pPr>
    </w:p>
    <w:p w:rsidR="00A051A7" w:rsidRPr="00D63134" w:rsidRDefault="00A051A7">
      <w:pPr>
        <w:jc w:val="center"/>
        <w:rPr>
          <w:rFonts w:ascii="宋体" w:eastAsia="宋体" w:hAnsi="宋体" w:cs="宋体"/>
          <w:b/>
          <w:sz w:val="24"/>
          <w:szCs w:val="24"/>
        </w:rPr>
      </w:pPr>
      <w:r w:rsidRPr="00D63134">
        <w:rPr>
          <w:rFonts w:ascii="宋体" w:eastAsia="宋体" w:hAnsi="宋体" w:cs="宋体" w:hint="eastAsia"/>
          <w:b/>
          <w:sz w:val="24"/>
          <w:szCs w:val="24"/>
        </w:rPr>
        <w:t>第七讲  泌尿系统症状（2学时）</w:t>
      </w:r>
    </w:p>
    <w:p w:rsidR="00A051A7" w:rsidRPr="00D63134" w:rsidRDefault="00A051A7">
      <w:pPr>
        <w:spacing w:line="360" w:lineRule="auto"/>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pPr>
        <w:pStyle w:val="style42"/>
        <w:spacing w:before="0" w:beforeAutospacing="0" w:after="0" w:afterAutospacing="0" w:line="400" w:lineRule="atLeast"/>
        <w:ind w:leftChars="250" w:left="655" w:hangingChars="54" w:hanging="130"/>
        <w:jc w:val="both"/>
        <w:rPr>
          <w:sz w:val="24"/>
          <w:szCs w:val="24"/>
        </w:rPr>
      </w:pPr>
      <w:r w:rsidRPr="00D63134">
        <w:rPr>
          <w:rFonts w:hint="eastAsia"/>
          <w:sz w:val="24"/>
          <w:szCs w:val="24"/>
        </w:rPr>
        <w:t>1. 掌握引起尿频与尿急的常见诱因、血尿的概念及对诊断疾病的意义、水肿的概念和临床意义；</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2. 熟悉血尿发生原因、机制；熟悉水肿发生的原因、机制；</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3. 了解尿频与尿急的机制与临床表现。</w:t>
      </w:r>
    </w:p>
    <w:p w:rsidR="00A051A7" w:rsidRPr="00D63134" w:rsidRDefault="00A051A7">
      <w:pPr>
        <w:spacing w:line="360" w:lineRule="auto"/>
        <w:ind w:left="539"/>
        <w:rPr>
          <w:rFonts w:ascii="宋体" w:eastAsia="宋体" w:hAnsi="宋体"/>
          <w:sz w:val="24"/>
          <w:szCs w:val="24"/>
        </w:rPr>
      </w:pPr>
    </w:p>
    <w:p w:rsidR="00A051A7" w:rsidRPr="00D63134" w:rsidRDefault="00A051A7">
      <w:pPr>
        <w:spacing w:line="360" w:lineRule="auto"/>
        <w:ind w:firstLineChars="200" w:firstLine="482"/>
        <w:rPr>
          <w:rFonts w:ascii="宋体" w:eastAsia="宋体" w:hAnsi="宋体"/>
          <w:sz w:val="24"/>
          <w:szCs w:val="24"/>
        </w:rPr>
      </w:pPr>
      <w:r w:rsidRPr="00D63134">
        <w:rPr>
          <w:rFonts w:ascii="宋体" w:eastAsia="宋体" w:hAnsi="宋体" w:hint="eastAsia"/>
          <w:b/>
          <w:sz w:val="24"/>
          <w:szCs w:val="24"/>
        </w:rPr>
        <w:t>教学内容：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lastRenderedPageBreak/>
        <w:t>一、尿频与尿急（1学时）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（一）介绍常见泌尿系统症状（尿频与尿急）的机制与表现</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（二）重点讲述泌尿系统症状（尿频与尿急）的常见诱因，临床表现及治疗方法</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二、血尿（0.5学时）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（一）血尿的病因、发病机制</w:t>
      </w:r>
    </w:p>
    <w:p w:rsidR="00A051A7" w:rsidRPr="00D63134" w:rsidRDefault="00A051A7">
      <w:pPr>
        <w:pStyle w:val="style64"/>
        <w:spacing w:before="0" w:beforeAutospacing="0" w:after="0" w:afterAutospacing="0" w:line="360" w:lineRule="auto"/>
        <w:ind w:leftChars="200" w:left="420"/>
        <w:jc w:val="both"/>
        <w:rPr>
          <w:szCs w:val="24"/>
        </w:rPr>
      </w:pPr>
      <w:r w:rsidRPr="00D63134">
        <w:rPr>
          <w:rFonts w:hint="eastAsia"/>
          <w:szCs w:val="24"/>
        </w:rPr>
        <w:t>（二）血尿的临床表现：尿颜色的变化、分段尿异常、镜下血尿和症状性血尿、无症状性血尿</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（三）血尿的伴随症状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（四）血尿的问诊要点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三、水肿（0.5学时）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（一）水肿的病因，发病机制</w:t>
      </w:r>
    </w:p>
    <w:p w:rsidR="00A051A7" w:rsidRPr="00D63134" w:rsidRDefault="00A051A7">
      <w:pPr>
        <w:pStyle w:val="style64"/>
        <w:spacing w:before="0" w:beforeAutospacing="0" w:after="0" w:afterAutospacing="0" w:line="360" w:lineRule="auto"/>
        <w:ind w:leftChars="200" w:left="420"/>
        <w:jc w:val="both"/>
        <w:rPr>
          <w:szCs w:val="24"/>
        </w:rPr>
      </w:pPr>
      <w:r w:rsidRPr="00D63134">
        <w:rPr>
          <w:rFonts w:hint="eastAsia"/>
          <w:szCs w:val="24"/>
        </w:rPr>
        <w:t>（二）水肿的临床表现：全身性水肿（肾源性水肿，肝源性水肿，营养不良性水肿，其它原因的全身性水肿）和局部性水肿</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（三）水肿的伴随症状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（四）水肿的问诊要点</w:t>
      </w:r>
    </w:p>
    <w:p w:rsidR="00A051A7" w:rsidRPr="00D63134" w:rsidRDefault="00A051A7">
      <w:pPr>
        <w:spacing w:line="360" w:lineRule="auto"/>
        <w:ind w:left="238"/>
        <w:jc w:val="center"/>
        <w:rPr>
          <w:rFonts w:ascii="宋体" w:eastAsia="宋体" w:hAnsi="宋体" w:cs="宋体"/>
          <w:b/>
          <w:sz w:val="24"/>
          <w:szCs w:val="24"/>
        </w:rPr>
      </w:pPr>
      <w:r w:rsidRPr="00D63134">
        <w:rPr>
          <w:rFonts w:ascii="宋体" w:eastAsia="宋体" w:hAnsi="宋体" w:cs="宋体" w:hint="eastAsia"/>
          <w:b/>
          <w:sz w:val="24"/>
          <w:szCs w:val="24"/>
        </w:rPr>
        <w:t>第八讲  血液系统症状（1.5学时）</w:t>
      </w:r>
    </w:p>
    <w:p w:rsidR="00A051A7" w:rsidRPr="00D63134" w:rsidRDefault="00A051A7">
      <w:pPr>
        <w:spacing w:line="400" w:lineRule="atLeast"/>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rsidP="00A051A7">
      <w:pPr>
        <w:pStyle w:val="style42"/>
        <w:numPr>
          <w:ilvl w:val="0"/>
          <w:numId w:val="35"/>
        </w:numPr>
        <w:spacing w:before="0" w:beforeAutospacing="0" w:after="0" w:afterAutospacing="0" w:line="400" w:lineRule="atLeast"/>
        <w:ind w:firstLineChars="250" w:firstLine="600"/>
        <w:jc w:val="both"/>
        <w:rPr>
          <w:sz w:val="24"/>
          <w:szCs w:val="24"/>
        </w:rPr>
      </w:pPr>
      <w:r w:rsidRPr="00D63134">
        <w:rPr>
          <w:rFonts w:hint="eastAsia"/>
          <w:sz w:val="24"/>
          <w:szCs w:val="24"/>
        </w:rPr>
        <w:t>掌握贫血的概念，常见贫血类型和临床表现，问诊要点；熟悉贫血的分类、诊断</w:t>
      </w:r>
      <w:proofErr w:type="gramStart"/>
      <w:r w:rsidRPr="00D63134">
        <w:rPr>
          <w:rFonts w:hint="eastAsia"/>
          <w:sz w:val="24"/>
          <w:szCs w:val="24"/>
        </w:rPr>
        <w:t>和</w:t>
      </w:r>
      <w:proofErr w:type="gramEnd"/>
    </w:p>
    <w:p w:rsidR="00A051A7" w:rsidRPr="00D63134" w:rsidRDefault="00A051A7">
      <w:pPr>
        <w:pStyle w:val="style42"/>
        <w:spacing w:before="0" w:beforeAutospacing="0" w:after="0" w:afterAutospacing="0" w:line="400" w:lineRule="atLeast"/>
        <w:ind w:firstLineChars="104" w:firstLine="250"/>
        <w:jc w:val="both"/>
        <w:rPr>
          <w:sz w:val="24"/>
          <w:szCs w:val="24"/>
        </w:rPr>
      </w:pPr>
      <w:r w:rsidRPr="00D63134">
        <w:rPr>
          <w:rFonts w:hint="eastAsia"/>
          <w:sz w:val="24"/>
          <w:szCs w:val="24"/>
        </w:rPr>
        <w:t xml:space="preserve">    治疗。</w:t>
      </w:r>
    </w:p>
    <w:p w:rsidR="00A051A7" w:rsidRPr="00D63134" w:rsidRDefault="00A051A7" w:rsidP="00A051A7">
      <w:pPr>
        <w:pStyle w:val="style42"/>
        <w:numPr>
          <w:ilvl w:val="0"/>
          <w:numId w:val="36"/>
        </w:numPr>
        <w:spacing w:before="0" w:beforeAutospacing="0" w:after="0" w:afterAutospacing="0" w:line="400" w:lineRule="atLeast"/>
        <w:ind w:firstLineChars="250" w:firstLine="600"/>
        <w:jc w:val="both"/>
        <w:rPr>
          <w:sz w:val="24"/>
          <w:szCs w:val="24"/>
        </w:rPr>
      </w:pPr>
      <w:r w:rsidRPr="00D63134">
        <w:rPr>
          <w:rFonts w:hint="eastAsia"/>
          <w:sz w:val="24"/>
          <w:szCs w:val="24"/>
        </w:rPr>
        <w:t>掌握淋巴结肿大的定义、临床表现、诊断思路及问诊要点；熟悉淋巴结肿大的病因、</w:t>
      </w:r>
    </w:p>
    <w:p w:rsidR="00A051A7" w:rsidRPr="00D63134" w:rsidRDefault="00A051A7">
      <w:pPr>
        <w:pStyle w:val="style42"/>
        <w:spacing w:before="0" w:beforeAutospacing="0" w:after="0" w:afterAutospacing="0" w:line="400" w:lineRule="atLeast"/>
        <w:ind w:firstLineChars="104" w:firstLine="250"/>
        <w:jc w:val="both"/>
        <w:rPr>
          <w:sz w:val="24"/>
          <w:szCs w:val="24"/>
        </w:rPr>
      </w:pPr>
      <w:r w:rsidRPr="00D63134">
        <w:rPr>
          <w:rFonts w:hint="eastAsia"/>
          <w:sz w:val="24"/>
          <w:szCs w:val="24"/>
        </w:rPr>
        <w:t xml:space="preserve">    伴随症状，浅表淋巴结的分布及检查顺序；了解淋巴结肿大的发病机制。</w:t>
      </w:r>
    </w:p>
    <w:p w:rsidR="00A051A7" w:rsidRPr="00D63134" w:rsidRDefault="00A051A7">
      <w:pPr>
        <w:pStyle w:val="style64"/>
        <w:spacing w:before="0" w:beforeAutospacing="0" w:after="0" w:afterAutospacing="0" w:line="360" w:lineRule="auto"/>
        <w:jc w:val="both"/>
        <w:rPr>
          <w:szCs w:val="24"/>
        </w:rPr>
      </w:pPr>
      <w:r w:rsidRPr="00D63134">
        <w:rPr>
          <w:rFonts w:hint="eastAsia"/>
          <w:szCs w:val="24"/>
        </w:rPr>
        <w:t xml:space="preserve">    一、贫血（1学时）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（一）贫血的概念</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（二）各种类型贫血的临床特点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（三）贫血的鉴别诊断</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（四）贫血的治疗原则</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（五）贫血的预防要点</w:t>
      </w:r>
    </w:p>
    <w:p w:rsidR="00A051A7" w:rsidRPr="00D63134" w:rsidRDefault="00A051A7">
      <w:pPr>
        <w:tabs>
          <w:tab w:val="left" w:pos="251"/>
          <w:tab w:val="left" w:pos="1004"/>
        </w:tabs>
        <w:spacing w:line="360" w:lineRule="auto"/>
        <w:ind w:left="420"/>
        <w:rPr>
          <w:rFonts w:ascii="宋体" w:eastAsia="宋体" w:hAnsi="宋体" w:cs="宋体"/>
          <w:sz w:val="24"/>
          <w:szCs w:val="24"/>
        </w:rPr>
      </w:pPr>
      <w:r w:rsidRPr="00D63134">
        <w:rPr>
          <w:rFonts w:ascii="宋体" w:eastAsia="宋体" w:hAnsi="宋体" w:cs="宋体" w:hint="eastAsia"/>
          <w:sz w:val="24"/>
          <w:szCs w:val="24"/>
        </w:rPr>
        <w:t>二、淋巴结肿大（0.5学时）</w:t>
      </w:r>
    </w:p>
    <w:p w:rsidR="00A051A7" w:rsidRPr="00D63134" w:rsidRDefault="00A051A7">
      <w:pPr>
        <w:spacing w:line="360" w:lineRule="auto"/>
        <w:ind w:leftChars="200" w:left="420"/>
        <w:rPr>
          <w:rFonts w:ascii="宋体" w:eastAsia="宋体" w:hAnsi="宋体" w:cs="宋体"/>
          <w:sz w:val="24"/>
          <w:szCs w:val="24"/>
        </w:rPr>
      </w:pPr>
      <w:r w:rsidRPr="00D63134">
        <w:rPr>
          <w:rFonts w:ascii="宋体" w:eastAsia="宋体" w:hAnsi="宋体" w:cs="宋体" w:hint="eastAsia"/>
          <w:sz w:val="24"/>
          <w:szCs w:val="24"/>
        </w:rPr>
        <w:lastRenderedPageBreak/>
        <w:t>（一） 淋巴结肿大的常见病因</w:t>
      </w:r>
    </w:p>
    <w:p w:rsidR="00A051A7" w:rsidRPr="00D63134" w:rsidRDefault="00A051A7">
      <w:pPr>
        <w:spacing w:line="360" w:lineRule="auto"/>
        <w:ind w:leftChars="200" w:left="420"/>
        <w:rPr>
          <w:rFonts w:ascii="宋体" w:eastAsia="宋体" w:hAnsi="宋体" w:cs="宋体"/>
          <w:b/>
          <w:sz w:val="24"/>
          <w:szCs w:val="24"/>
        </w:rPr>
      </w:pPr>
      <w:r w:rsidRPr="00D63134">
        <w:rPr>
          <w:rFonts w:ascii="宋体" w:eastAsia="宋体" w:hAnsi="宋体" w:hint="eastAsia"/>
          <w:bCs/>
          <w:sz w:val="24"/>
          <w:szCs w:val="24"/>
        </w:rPr>
        <w:t>（二） 淋巴结肿大病理机制</w:t>
      </w:r>
    </w:p>
    <w:p w:rsidR="00A051A7" w:rsidRPr="00D63134" w:rsidRDefault="00A051A7">
      <w:pPr>
        <w:spacing w:line="360" w:lineRule="auto"/>
        <w:ind w:leftChars="200" w:left="420"/>
        <w:rPr>
          <w:rFonts w:ascii="宋体" w:eastAsia="宋体" w:hAnsi="宋体" w:cs="宋体"/>
          <w:sz w:val="24"/>
          <w:szCs w:val="24"/>
        </w:rPr>
      </w:pPr>
      <w:r w:rsidRPr="00D63134">
        <w:rPr>
          <w:rFonts w:ascii="宋体" w:eastAsia="宋体" w:hAnsi="宋体" w:cs="宋体" w:hint="eastAsia"/>
          <w:sz w:val="24"/>
          <w:szCs w:val="24"/>
        </w:rPr>
        <w:t>（三） 临床表现、鉴别诊断</w:t>
      </w:r>
    </w:p>
    <w:p w:rsidR="00A051A7" w:rsidRPr="00D63134" w:rsidRDefault="00A051A7">
      <w:pPr>
        <w:spacing w:line="360" w:lineRule="auto"/>
        <w:ind w:leftChars="200" w:left="420"/>
        <w:rPr>
          <w:rFonts w:ascii="宋体" w:eastAsia="宋体" w:hAnsi="宋体"/>
          <w:bCs/>
          <w:sz w:val="24"/>
          <w:szCs w:val="24"/>
        </w:rPr>
      </w:pPr>
      <w:r w:rsidRPr="00D63134">
        <w:rPr>
          <w:rFonts w:ascii="宋体" w:eastAsia="宋体" w:hAnsi="宋体" w:cs="宋体" w:hint="eastAsia"/>
          <w:sz w:val="24"/>
          <w:szCs w:val="24"/>
        </w:rPr>
        <w:t>（四） 掌握</w:t>
      </w:r>
      <w:r w:rsidRPr="00D63134">
        <w:rPr>
          <w:rFonts w:ascii="宋体" w:eastAsia="宋体" w:hAnsi="宋体" w:hint="eastAsia"/>
          <w:bCs/>
          <w:sz w:val="24"/>
          <w:szCs w:val="24"/>
        </w:rPr>
        <w:t>浅表淋巴结的检查顺序，淋巴结的分布</w:t>
      </w:r>
    </w:p>
    <w:p w:rsidR="00A051A7" w:rsidRPr="00D63134" w:rsidRDefault="00A051A7">
      <w:pPr>
        <w:spacing w:line="360" w:lineRule="auto"/>
        <w:rPr>
          <w:rFonts w:ascii="宋体" w:eastAsia="宋体" w:hAnsi="宋体"/>
          <w:sz w:val="24"/>
          <w:szCs w:val="24"/>
        </w:rPr>
      </w:pPr>
    </w:p>
    <w:p w:rsidR="00A051A7" w:rsidRPr="00D63134" w:rsidRDefault="00A051A7">
      <w:pPr>
        <w:spacing w:line="360" w:lineRule="auto"/>
        <w:rPr>
          <w:rFonts w:ascii="宋体" w:eastAsia="宋体" w:hAnsi="宋体" w:cs="宋体"/>
          <w:b/>
          <w:sz w:val="24"/>
          <w:szCs w:val="24"/>
        </w:rPr>
      </w:pPr>
      <w:r w:rsidRPr="00D63134">
        <w:rPr>
          <w:rFonts w:ascii="宋体" w:eastAsia="宋体" w:hAnsi="宋体" w:cs="宋体" w:hint="eastAsia"/>
          <w:b/>
          <w:sz w:val="24"/>
          <w:szCs w:val="24"/>
        </w:rPr>
        <w:t xml:space="preserve">                        第九讲  神经系统症状（2学时）</w:t>
      </w:r>
    </w:p>
    <w:p w:rsidR="00A051A7" w:rsidRPr="00D63134" w:rsidRDefault="00A051A7">
      <w:pPr>
        <w:spacing w:line="400" w:lineRule="atLeast"/>
        <w:ind w:firstLineChars="200" w:firstLine="482"/>
        <w:rPr>
          <w:rFonts w:ascii="宋体" w:eastAsia="宋体" w:hAnsi="宋体"/>
          <w:b/>
          <w:sz w:val="24"/>
          <w:szCs w:val="24"/>
        </w:rPr>
      </w:pPr>
      <w:r w:rsidRPr="00D63134">
        <w:rPr>
          <w:rFonts w:ascii="宋体" w:eastAsia="宋体" w:hAnsi="宋体" w:hint="eastAsia"/>
          <w:b/>
          <w:sz w:val="24"/>
          <w:szCs w:val="24"/>
        </w:rPr>
        <w:t>目的要求：</w:t>
      </w:r>
    </w:p>
    <w:p w:rsidR="00A051A7" w:rsidRPr="00D63134" w:rsidRDefault="00A051A7" w:rsidP="00A051A7">
      <w:pPr>
        <w:pStyle w:val="style42"/>
        <w:numPr>
          <w:ilvl w:val="0"/>
          <w:numId w:val="37"/>
        </w:numPr>
        <w:spacing w:before="0" w:beforeAutospacing="0" w:after="0" w:afterAutospacing="0" w:line="400" w:lineRule="atLeast"/>
        <w:ind w:leftChars="250" w:left="655" w:hangingChars="54" w:hanging="130"/>
        <w:jc w:val="both"/>
        <w:rPr>
          <w:sz w:val="24"/>
          <w:szCs w:val="24"/>
        </w:rPr>
      </w:pPr>
      <w:r w:rsidRPr="00D63134">
        <w:rPr>
          <w:rFonts w:hint="eastAsia"/>
          <w:sz w:val="24"/>
          <w:szCs w:val="24"/>
        </w:rPr>
        <w:t xml:space="preserve">掌握头痛、偏头痛的概念、临床表现、诊断；掌握头晕、晕厥和意识障碍的分类、诊断要点； </w:t>
      </w:r>
    </w:p>
    <w:p w:rsidR="00A051A7" w:rsidRPr="00D63134" w:rsidRDefault="00A051A7" w:rsidP="00A051A7">
      <w:pPr>
        <w:pStyle w:val="style42"/>
        <w:numPr>
          <w:ilvl w:val="0"/>
          <w:numId w:val="37"/>
        </w:numPr>
        <w:spacing w:before="0" w:beforeAutospacing="0" w:after="0" w:afterAutospacing="0" w:line="400" w:lineRule="atLeast"/>
        <w:ind w:leftChars="250" w:left="655" w:hangingChars="54" w:hanging="130"/>
        <w:jc w:val="both"/>
        <w:rPr>
          <w:sz w:val="24"/>
          <w:szCs w:val="24"/>
        </w:rPr>
      </w:pPr>
      <w:r w:rsidRPr="00D63134">
        <w:rPr>
          <w:rFonts w:hint="eastAsia"/>
          <w:sz w:val="24"/>
          <w:szCs w:val="24"/>
        </w:rPr>
        <w:t>熟悉紧张型头痛、良性位置性眩晕、梅尼埃病的概念、临床表现；熟悉晕厥、意识障碍的常见病因及问诊要点；</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3.了解偏头痛、晕厥、意识障碍的发病机制和预防原则。</w:t>
      </w:r>
    </w:p>
    <w:p w:rsidR="00A051A7" w:rsidRPr="00D63134" w:rsidRDefault="00A051A7">
      <w:pPr>
        <w:spacing w:line="360" w:lineRule="auto"/>
        <w:ind w:firstLineChars="300" w:firstLine="720"/>
        <w:rPr>
          <w:rFonts w:ascii="宋体" w:eastAsia="宋体" w:hAnsi="宋体"/>
          <w:sz w:val="24"/>
          <w:szCs w:val="24"/>
        </w:rPr>
      </w:pPr>
    </w:p>
    <w:p w:rsidR="00A051A7" w:rsidRPr="00D63134" w:rsidRDefault="00A051A7">
      <w:pPr>
        <w:spacing w:line="360" w:lineRule="auto"/>
        <w:ind w:firstLineChars="200" w:firstLine="482"/>
        <w:rPr>
          <w:rFonts w:ascii="宋体" w:eastAsia="宋体" w:hAnsi="宋体"/>
          <w:sz w:val="24"/>
          <w:szCs w:val="24"/>
        </w:rPr>
      </w:pPr>
      <w:r w:rsidRPr="00D63134">
        <w:rPr>
          <w:rFonts w:ascii="宋体" w:eastAsia="宋体" w:hAnsi="宋体" w:hint="eastAsia"/>
          <w:b/>
          <w:sz w:val="24"/>
          <w:szCs w:val="24"/>
        </w:rPr>
        <w:t>教学内容：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一、头痛（0.5学时）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（一）头痛的主要分类、诊断要点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（二）偏头痛的概念、发病机制、类型、临床表现、诊断及鉴别诊断</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（三）紧张型头痛的概念、临床表现</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（四）其他类型的头痛（丛集性头痛、低颅压性头痛）</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二、头晕（0.5学时）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（一）头晕的分类（中枢性与周围性眩晕）、诊断、鉴别诊断</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（二）良性位置性眩晕的概念、临床表现、诊断</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（三）梅尼埃病的概念、临床表现、诊断</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（四）其它类性头晕：前庭神经元炎、晕动病的临床表现、诊断</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三、晕厥（0.5学时）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（一）晕厥的概念</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（二）晕厥的病因</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（三）晕厥的发生机制及临床表现</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（四）晕厥的伴随症状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（五）晕厥的问诊要点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lastRenderedPageBreak/>
        <w:t>四、意识障碍（0.5学时）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（一）意识障碍的概念</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（二）意识障碍的病因</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（三）意识障碍的发生机制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 xml:space="preserve">（四）意识障碍的临床表现：嗜睡，意识模糊，昏睡，昏迷  </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（五）意识障碍的伴随症状</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（六）意识障碍的问诊要点</w:t>
      </w:r>
    </w:p>
    <w:p w:rsidR="00A051A7" w:rsidRPr="00D63134" w:rsidRDefault="00A051A7">
      <w:pPr>
        <w:pStyle w:val="style64"/>
        <w:spacing w:before="0" w:beforeAutospacing="0" w:after="0" w:afterAutospacing="0" w:line="360" w:lineRule="auto"/>
        <w:jc w:val="both"/>
        <w:rPr>
          <w:b/>
          <w:szCs w:val="24"/>
        </w:rPr>
      </w:pPr>
      <w:r w:rsidRPr="00D63134">
        <w:rPr>
          <w:rFonts w:hint="eastAsia"/>
          <w:b/>
          <w:szCs w:val="24"/>
        </w:rPr>
        <w:t>六、重点难点</w:t>
      </w:r>
    </w:p>
    <w:p w:rsidR="00A051A7" w:rsidRPr="00D63134" w:rsidRDefault="00A051A7">
      <w:pPr>
        <w:spacing w:line="360" w:lineRule="auto"/>
        <w:ind w:firstLine="425"/>
        <w:rPr>
          <w:rFonts w:ascii="宋体" w:eastAsia="宋体" w:hAnsi="宋体"/>
          <w:sz w:val="24"/>
          <w:szCs w:val="24"/>
        </w:rPr>
      </w:pPr>
      <w:r w:rsidRPr="00D63134">
        <w:rPr>
          <w:rFonts w:ascii="宋体" w:eastAsia="宋体" w:hAnsi="宋体" w:hint="eastAsia"/>
          <w:sz w:val="24"/>
          <w:szCs w:val="24"/>
        </w:rPr>
        <w:t>1. 掌握急诊常见症状的临床表现及紧急处理</w:t>
      </w:r>
    </w:p>
    <w:p w:rsidR="00A051A7" w:rsidRPr="00D63134" w:rsidRDefault="00A051A7">
      <w:pPr>
        <w:spacing w:line="360" w:lineRule="auto"/>
        <w:ind w:leftChars="202" w:left="639" w:hanging="215"/>
        <w:rPr>
          <w:rFonts w:ascii="宋体" w:eastAsia="宋体" w:hAnsi="宋体"/>
          <w:sz w:val="24"/>
          <w:szCs w:val="24"/>
        </w:rPr>
      </w:pPr>
      <w:r w:rsidRPr="00D63134">
        <w:rPr>
          <w:rFonts w:ascii="宋体" w:eastAsia="宋体" w:hAnsi="宋体" w:hint="eastAsia"/>
          <w:sz w:val="24"/>
          <w:szCs w:val="24"/>
        </w:rPr>
        <w:t>2．掌握心血管系统、消化系统、运动系统、呼吸系统、泌尿系统、血液系统和神经系统常见症状的概念和临床表现</w:t>
      </w:r>
    </w:p>
    <w:p w:rsidR="00A051A7" w:rsidRPr="00D63134" w:rsidRDefault="00A051A7">
      <w:pPr>
        <w:pStyle w:val="style64"/>
        <w:spacing w:before="0" w:beforeAutospacing="0" w:after="0" w:afterAutospacing="0" w:line="360" w:lineRule="auto"/>
        <w:jc w:val="both"/>
        <w:rPr>
          <w:b/>
          <w:szCs w:val="24"/>
        </w:rPr>
      </w:pPr>
      <w:r w:rsidRPr="00D63134">
        <w:rPr>
          <w:rFonts w:hint="eastAsia"/>
          <w:b/>
          <w:szCs w:val="24"/>
        </w:rPr>
        <w:t>七、授课方式：</w:t>
      </w:r>
    </w:p>
    <w:p w:rsidR="00A051A7" w:rsidRPr="00D63134" w:rsidRDefault="00A051A7">
      <w:pPr>
        <w:pStyle w:val="style64"/>
        <w:spacing w:before="0" w:beforeAutospacing="0" w:after="0" w:afterAutospacing="0" w:line="360" w:lineRule="auto"/>
        <w:ind w:firstLineChars="200" w:firstLine="480"/>
        <w:jc w:val="both"/>
        <w:rPr>
          <w:kern w:val="2"/>
          <w:szCs w:val="24"/>
        </w:rPr>
      </w:pPr>
      <w:r w:rsidRPr="00D63134">
        <w:rPr>
          <w:rFonts w:hint="eastAsia"/>
          <w:kern w:val="2"/>
          <w:szCs w:val="24"/>
        </w:rPr>
        <w:t>理论授课形式。</w:t>
      </w:r>
    </w:p>
    <w:p w:rsidR="00A051A7" w:rsidRPr="00D63134" w:rsidRDefault="00A051A7">
      <w:pPr>
        <w:spacing w:line="360" w:lineRule="auto"/>
        <w:rPr>
          <w:rFonts w:ascii="宋体" w:eastAsia="宋体" w:hAnsi="宋体"/>
          <w:b/>
          <w:kern w:val="0"/>
          <w:sz w:val="24"/>
          <w:szCs w:val="24"/>
        </w:rPr>
      </w:pPr>
      <w:r w:rsidRPr="00D63134">
        <w:rPr>
          <w:rFonts w:ascii="宋体" w:eastAsia="宋体" w:hAnsi="宋体" w:hint="eastAsia"/>
          <w:b/>
          <w:kern w:val="0"/>
          <w:sz w:val="24"/>
          <w:szCs w:val="24"/>
        </w:rPr>
        <w:t>八、考核方法与要求：</w:t>
      </w:r>
    </w:p>
    <w:p w:rsidR="00A051A7" w:rsidRPr="00D63134" w:rsidRDefault="00A051A7">
      <w:pPr>
        <w:spacing w:line="360" w:lineRule="auto"/>
        <w:ind w:firstLineChars="200" w:firstLine="480"/>
        <w:rPr>
          <w:rFonts w:ascii="宋体" w:eastAsia="宋体" w:hAnsi="宋体"/>
          <w:sz w:val="24"/>
          <w:szCs w:val="24"/>
        </w:rPr>
      </w:pPr>
      <w:r w:rsidRPr="00D63134">
        <w:rPr>
          <w:rFonts w:ascii="宋体" w:eastAsia="宋体" w:hAnsi="宋体" w:hint="eastAsia"/>
          <w:sz w:val="24"/>
          <w:szCs w:val="24"/>
        </w:rPr>
        <w:t>本课程考核成绩由两部分组成：平时考勤成绩和理论考试成绩。平时</w:t>
      </w:r>
      <w:proofErr w:type="gramStart"/>
      <w:r w:rsidRPr="00D63134">
        <w:rPr>
          <w:rFonts w:ascii="宋体" w:eastAsia="宋体" w:hAnsi="宋体" w:hint="eastAsia"/>
          <w:sz w:val="24"/>
          <w:szCs w:val="24"/>
        </w:rPr>
        <w:t>考勤占</w:t>
      </w:r>
      <w:proofErr w:type="gramEnd"/>
      <w:r w:rsidRPr="00D63134">
        <w:rPr>
          <w:rFonts w:ascii="宋体" w:eastAsia="宋体" w:hAnsi="宋体" w:hint="eastAsia"/>
          <w:sz w:val="24"/>
          <w:szCs w:val="24"/>
        </w:rPr>
        <w:t>20</w:t>
      </w:r>
      <w:r w:rsidRPr="00D63134">
        <w:rPr>
          <w:rFonts w:ascii="宋体" w:eastAsia="宋体" w:hAnsi="宋体"/>
          <w:sz w:val="24"/>
          <w:szCs w:val="24"/>
        </w:rPr>
        <w:t>%</w:t>
      </w:r>
      <w:r w:rsidRPr="00D63134">
        <w:rPr>
          <w:rFonts w:ascii="宋体" w:eastAsia="宋体" w:hAnsi="宋体" w:hint="eastAsia"/>
          <w:sz w:val="24"/>
          <w:szCs w:val="24"/>
        </w:rPr>
        <w:t>，理论考试成绩占80</w:t>
      </w:r>
      <w:r w:rsidRPr="00D63134">
        <w:rPr>
          <w:rFonts w:ascii="宋体" w:eastAsia="宋体" w:hAnsi="宋体"/>
          <w:sz w:val="24"/>
          <w:szCs w:val="24"/>
        </w:rPr>
        <w:t>%</w:t>
      </w:r>
      <w:r w:rsidRPr="00D63134">
        <w:rPr>
          <w:rFonts w:ascii="宋体" w:eastAsia="宋体" w:hAnsi="宋体" w:hint="eastAsia"/>
          <w:sz w:val="24"/>
          <w:szCs w:val="24"/>
        </w:rPr>
        <w:t>，考核办法为闭卷笔试，评卷办法以试卷的标准答案为依据，教研室统一阅卷。</w:t>
      </w:r>
    </w:p>
    <w:p w:rsidR="00A051A7" w:rsidRPr="00D63134" w:rsidRDefault="00A051A7">
      <w:pPr>
        <w:spacing w:line="360" w:lineRule="auto"/>
        <w:rPr>
          <w:rFonts w:ascii="宋体" w:eastAsia="宋体" w:hAnsi="宋体"/>
          <w:b/>
          <w:kern w:val="0"/>
          <w:sz w:val="24"/>
          <w:szCs w:val="24"/>
        </w:rPr>
      </w:pPr>
      <w:r w:rsidRPr="00D63134">
        <w:rPr>
          <w:rFonts w:ascii="宋体" w:eastAsia="宋体" w:hAnsi="宋体" w:hint="eastAsia"/>
          <w:b/>
          <w:kern w:val="0"/>
          <w:sz w:val="24"/>
          <w:szCs w:val="24"/>
        </w:rPr>
        <w:t>九、教材书目及主要参考书目：</w:t>
      </w:r>
    </w:p>
    <w:p w:rsidR="00A051A7" w:rsidRPr="00D63134" w:rsidRDefault="00A051A7">
      <w:pPr>
        <w:spacing w:line="360" w:lineRule="auto"/>
        <w:ind w:firstLine="425"/>
        <w:rPr>
          <w:rFonts w:ascii="宋体" w:eastAsia="宋体" w:hAnsi="宋体"/>
          <w:sz w:val="24"/>
          <w:szCs w:val="24"/>
        </w:rPr>
      </w:pPr>
      <w:r w:rsidRPr="00D63134">
        <w:rPr>
          <w:rFonts w:ascii="宋体" w:eastAsia="宋体" w:hAnsi="宋体" w:hint="eastAsia"/>
          <w:sz w:val="24"/>
          <w:szCs w:val="24"/>
        </w:rPr>
        <w:t xml:space="preserve">1. </w:t>
      </w:r>
      <w:r w:rsidRPr="00D63134">
        <w:rPr>
          <w:rFonts w:ascii="宋体" w:eastAsia="宋体" w:hAnsi="宋体" w:cs="Arial"/>
          <w:sz w:val="24"/>
          <w:szCs w:val="24"/>
          <w:shd w:val="clear" w:color="auto" w:fill="FFFFFF"/>
        </w:rPr>
        <w:t>陈文彬</w:t>
      </w:r>
      <w:r w:rsidRPr="00D63134">
        <w:rPr>
          <w:rFonts w:ascii="宋体" w:eastAsia="宋体" w:hAnsi="宋体" w:cs="Arial" w:hint="eastAsia"/>
          <w:sz w:val="24"/>
          <w:szCs w:val="24"/>
          <w:shd w:val="clear" w:color="auto" w:fill="FFFFFF"/>
        </w:rPr>
        <w:t>，</w:t>
      </w:r>
      <w:r w:rsidRPr="00D63134">
        <w:rPr>
          <w:rFonts w:ascii="宋体" w:eastAsia="宋体" w:hAnsi="宋体" w:cs="Arial"/>
          <w:sz w:val="24"/>
          <w:szCs w:val="24"/>
          <w:shd w:val="clear" w:color="auto" w:fill="FFFFFF"/>
        </w:rPr>
        <w:t>潘祥林主编.</w:t>
      </w:r>
      <w:r w:rsidRPr="00D63134">
        <w:rPr>
          <w:rStyle w:val="apple-converted-space"/>
          <w:rFonts w:ascii="宋体" w:eastAsia="宋体" w:hAnsi="宋体" w:cs="Arial"/>
          <w:sz w:val="24"/>
          <w:szCs w:val="24"/>
          <w:shd w:val="clear" w:color="auto" w:fill="FFFFFF"/>
        </w:rPr>
        <w:t> </w:t>
      </w:r>
      <w:r w:rsidRPr="00D63134">
        <w:rPr>
          <w:rStyle w:val="a6"/>
          <w:rFonts w:ascii="宋体" w:eastAsia="宋体" w:hAnsi="宋体" w:cs="Arial"/>
          <w:i w:val="0"/>
          <w:iCs w:val="0"/>
          <w:sz w:val="24"/>
          <w:szCs w:val="24"/>
          <w:shd w:val="clear" w:color="auto" w:fill="FFFFFF"/>
        </w:rPr>
        <w:t>诊断学</w:t>
      </w:r>
      <w:r w:rsidRPr="00D63134">
        <w:rPr>
          <w:rFonts w:ascii="宋体" w:eastAsia="宋体" w:hAnsi="宋体" w:cs="Arial" w:hint="eastAsia"/>
          <w:sz w:val="24"/>
          <w:szCs w:val="24"/>
          <w:shd w:val="clear" w:color="auto" w:fill="FFFFFF"/>
        </w:rPr>
        <w:t>，</w:t>
      </w:r>
      <w:r w:rsidRPr="00D63134">
        <w:rPr>
          <w:rStyle w:val="a6"/>
          <w:rFonts w:ascii="宋体" w:eastAsia="宋体" w:hAnsi="宋体" w:cs="Arial"/>
          <w:i w:val="0"/>
          <w:iCs w:val="0"/>
          <w:sz w:val="24"/>
          <w:szCs w:val="24"/>
          <w:shd w:val="clear" w:color="auto" w:fill="FFFFFF"/>
        </w:rPr>
        <w:t>第七版</w:t>
      </w:r>
      <w:r w:rsidRPr="00D63134">
        <w:rPr>
          <w:rFonts w:ascii="宋体" w:eastAsia="宋体" w:hAnsi="宋体" w:cs="Arial" w:hint="eastAsia"/>
          <w:sz w:val="24"/>
          <w:szCs w:val="24"/>
          <w:shd w:val="clear" w:color="auto" w:fill="FFFFFF"/>
        </w:rPr>
        <w:t>，</w:t>
      </w:r>
      <w:r w:rsidRPr="00D63134">
        <w:rPr>
          <w:rFonts w:ascii="宋体" w:eastAsia="宋体" w:hAnsi="宋体" w:cs="Arial"/>
          <w:sz w:val="24"/>
          <w:szCs w:val="24"/>
          <w:shd w:val="clear" w:color="auto" w:fill="FFFFFF"/>
        </w:rPr>
        <w:t xml:space="preserve">人民卫生出版社, </w:t>
      </w:r>
      <w:r w:rsidRPr="00D63134">
        <w:rPr>
          <w:rFonts w:ascii="宋体" w:eastAsia="宋体" w:hAnsi="宋体"/>
          <w:sz w:val="24"/>
          <w:szCs w:val="24"/>
          <w:shd w:val="clear" w:color="auto" w:fill="FFFFFF"/>
        </w:rPr>
        <w:t>2008.</w:t>
      </w:r>
      <w:r w:rsidRPr="00D63134">
        <w:rPr>
          <w:rStyle w:val="apple-converted-space"/>
          <w:rFonts w:ascii="宋体" w:eastAsia="宋体" w:hAnsi="宋体" w:cs="Arial"/>
          <w:sz w:val="24"/>
          <w:szCs w:val="24"/>
          <w:shd w:val="clear" w:color="auto" w:fill="FFFFFF"/>
        </w:rPr>
        <w:t> </w:t>
      </w:r>
    </w:p>
    <w:p w:rsidR="00A051A7" w:rsidRPr="00D63134" w:rsidRDefault="00A051A7">
      <w:pPr>
        <w:spacing w:line="360" w:lineRule="auto"/>
        <w:ind w:firstLine="425"/>
        <w:rPr>
          <w:rFonts w:ascii="宋体" w:eastAsia="宋体" w:hAnsi="宋体"/>
          <w:sz w:val="24"/>
          <w:szCs w:val="24"/>
          <w:shd w:val="clear" w:color="auto" w:fill="FFFFFF"/>
        </w:rPr>
      </w:pPr>
      <w:r w:rsidRPr="00D63134">
        <w:rPr>
          <w:rFonts w:ascii="宋体" w:eastAsia="宋体" w:hAnsi="宋体" w:hint="eastAsia"/>
          <w:sz w:val="24"/>
          <w:szCs w:val="24"/>
        </w:rPr>
        <w:t xml:space="preserve">2. </w:t>
      </w:r>
      <w:proofErr w:type="gramStart"/>
      <w:r w:rsidRPr="00D63134">
        <w:rPr>
          <w:rFonts w:ascii="宋体" w:eastAsia="宋体" w:hAnsi="宋体" w:cs="Arial"/>
          <w:sz w:val="24"/>
          <w:szCs w:val="24"/>
          <w:shd w:val="clear" w:color="auto" w:fill="FFFFFF"/>
        </w:rPr>
        <w:t>陆再英</w:t>
      </w:r>
      <w:proofErr w:type="gramEnd"/>
      <w:r w:rsidRPr="00D63134">
        <w:rPr>
          <w:rFonts w:ascii="宋体" w:eastAsia="宋体" w:hAnsi="宋体" w:cs="Arial" w:hint="eastAsia"/>
          <w:sz w:val="24"/>
          <w:szCs w:val="24"/>
          <w:shd w:val="clear" w:color="auto" w:fill="FFFFFF"/>
        </w:rPr>
        <w:t>，</w:t>
      </w:r>
      <w:r w:rsidRPr="00D63134">
        <w:rPr>
          <w:rFonts w:ascii="宋体" w:eastAsia="宋体" w:hAnsi="宋体" w:cs="Arial"/>
          <w:sz w:val="24"/>
          <w:szCs w:val="24"/>
          <w:shd w:val="clear" w:color="auto" w:fill="FFFFFF"/>
        </w:rPr>
        <w:t>钟南山主编</w:t>
      </w:r>
      <w:r w:rsidRPr="00D63134">
        <w:rPr>
          <w:rFonts w:ascii="宋体" w:eastAsia="宋体" w:hAnsi="宋体" w:cs="Arial" w:hint="eastAsia"/>
          <w:sz w:val="24"/>
          <w:szCs w:val="24"/>
          <w:shd w:val="clear" w:color="auto" w:fill="FFFFFF"/>
        </w:rPr>
        <w:t xml:space="preserve">. </w:t>
      </w:r>
      <w:r w:rsidRPr="00D63134">
        <w:rPr>
          <w:rStyle w:val="a6"/>
          <w:rFonts w:ascii="宋体" w:eastAsia="宋体" w:hAnsi="宋体" w:cs="Arial"/>
          <w:i w:val="0"/>
          <w:iCs w:val="0"/>
          <w:sz w:val="24"/>
          <w:szCs w:val="24"/>
          <w:shd w:val="clear" w:color="auto" w:fill="FFFFFF"/>
        </w:rPr>
        <w:t>内科学</w:t>
      </w:r>
      <w:r w:rsidRPr="00D63134">
        <w:rPr>
          <w:rFonts w:ascii="宋体" w:eastAsia="宋体" w:hAnsi="宋体" w:cs="Arial" w:hint="eastAsia"/>
          <w:sz w:val="24"/>
          <w:szCs w:val="24"/>
          <w:shd w:val="clear" w:color="auto" w:fill="FFFFFF"/>
        </w:rPr>
        <w:t>，</w:t>
      </w:r>
      <w:r w:rsidRPr="00D63134">
        <w:rPr>
          <w:rStyle w:val="a6"/>
          <w:rFonts w:ascii="宋体" w:eastAsia="宋体" w:hAnsi="宋体" w:cs="Arial"/>
          <w:i w:val="0"/>
          <w:iCs w:val="0"/>
          <w:sz w:val="24"/>
          <w:szCs w:val="24"/>
          <w:shd w:val="clear" w:color="auto" w:fill="FFFFFF"/>
        </w:rPr>
        <w:t>第七版</w:t>
      </w:r>
      <w:r w:rsidRPr="00D63134">
        <w:rPr>
          <w:rFonts w:ascii="宋体" w:eastAsia="宋体" w:hAnsi="宋体" w:cs="Arial" w:hint="eastAsia"/>
          <w:sz w:val="24"/>
          <w:szCs w:val="24"/>
          <w:shd w:val="clear" w:color="auto" w:fill="FFFFFF"/>
        </w:rPr>
        <w:t>，</w:t>
      </w:r>
      <w:r w:rsidRPr="00D63134">
        <w:rPr>
          <w:rFonts w:ascii="宋体" w:eastAsia="宋体" w:hAnsi="宋体" w:cs="Arial"/>
          <w:sz w:val="24"/>
          <w:szCs w:val="24"/>
          <w:shd w:val="clear" w:color="auto" w:fill="FFFFFF"/>
        </w:rPr>
        <w:t>人民卫生出版社</w:t>
      </w:r>
      <w:r w:rsidRPr="00D63134">
        <w:rPr>
          <w:rFonts w:ascii="宋体" w:eastAsia="宋体" w:hAnsi="宋体" w:cs="Arial" w:hint="eastAsia"/>
          <w:sz w:val="24"/>
          <w:szCs w:val="24"/>
          <w:shd w:val="clear" w:color="auto" w:fill="FFFFFF"/>
        </w:rPr>
        <w:t>，</w:t>
      </w:r>
      <w:r w:rsidRPr="00D63134">
        <w:rPr>
          <w:rFonts w:ascii="宋体" w:eastAsia="宋体" w:hAnsi="宋体"/>
          <w:sz w:val="24"/>
          <w:szCs w:val="24"/>
          <w:shd w:val="clear" w:color="auto" w:fill="FFFFFF"/>
        </w:rPr>
        <w:t>2008</w:t>
      </w:r>
    </w:p>
    <w:p w:rsidR="00A051A7" w:rsidRPr="00D63134" w:rsidRDefault="00A051A7">
      <w:pPr>
        <w:spacing w:line="360" w:lineRule="auto"/>
        <w:ind w:firstLine="425"/>
        <w:rPr>
          <w:rFonts w:ascii="宋体" w:eastAsia="宋体" w:hAnsi="宋体"/>
          <w:sz w:val="24"/>
          <w:szCs w:val="24"/>
          <w:shd w:val="clear" w:color="auto" w:fill="FFFFFF"/>
        </w:rPr>
      </w:pPr>
      <w:r w:rsidRPr="00D63134">
        <w:rPr>
          <w:rFonts w:ascii="宋体" w:eastAsia="宋体" w:hAnsi="宋体" w:cs="宋体" w:hint="eastAsia"/>
          <w:sz w:val="24"/>
          <w:szCs w:val="24"/>
          <w:shd w:val="clear" w:color="auto" w:fill="FFFFFF"/>
        </w:rPr>
        <w:t xml:space="preserve">3. </w:t>
      </w:r>
      <w:r w:rsidRPr="00D63134">
        <w:rPr>
          <w:rFonts w:ascii="宋体" w:eastAsia="宋体" w:hAnsi="宋体" w:cs="Arial"/>
          <w:sz w:val="24"/>
          <w:szCs w:val="24"/>
          <w:shd w:val="clear" w:color="auto" w:fill="FFFFFF"/>
        </w:rPr>
        <w:t>吴在德</w:t>
      </w:r>
      <w:r w:rsidRPr="00D63134">
        <w:rPr>
          <w:rFonts w:ascii="宋体" w:eastAsia="宋体" w:hAnsi="宋体" w:cs="Arial" w:hint="eastAsia"/>
          <w:sz w:val="24"/>
          <w:szCs w:val="24"/>
          <w:shd w:val="clear" w:color="auto" w:fill="FFFFFF"/>
        </w:rPr>
        <w:t>，</w:t>
      </w:r>
      <w:r w:rsidRPr="00D63134">
        <w:rPr>
          <w:rFonts w:ascii="宋体" w:eastAsia="宋体" w:hAnsi="宋体" w:cs="Arial"/>
          <w:sz w:val="24"/>
          <w:szCs w:val="24"/>
          <w:shd w:val="clear" w:color="auto" w:fill="FFFFFF"/>
        </w:rPr>
        <w:t xml:space="preserve">主编. 外科学. 人民卫生出版社, </w:t>
      </w:r>
      <w:r w:rsidRPr="00D63134">
        <w:rPr>
          <w:rFonts w:ascii="宋体" w:eastAsia="宋体" w:hAnsi="宋体"/>
          <w:sz w:val="24"/>
          <w:szCs w:val="24"/>
          <w:shd w:val="clear" w:color="auto" w:fill="FFFFFF"/>
        </w:rPr>
        <w:t>2008.</w:t>
      </w:r>
    </w:p>
    <w:p w:rsidR="00A051A7" w:rsidRPr="00D63134" w:rsidRDefault="00A051A7">
      <w:pPr>
        <w:pStyle w:val="style42"/>
        <w:spacing w:before="0" w:beforeAutospacing="0" w:after="0" w:afterAutospacing="0" w:line="360" w:lineRule="auto"/>
        <w:jc w:val="both"/>
        <w:rPr>
          <w:kern w:val="2"/>
          <w:sz w:val="24"/>
          <w:szCs w:val="24"/>
          <w:shd w:val="clear" w:color="auto" w:fill="FFFFFF"/>
        </w:rPr>
      </w:pPr>
      <w:r w:rsidRPr="00D63134">
        <w:rPr>
          <w:rFonts w:hint="eastAsia"/>
          <w:sz w:val="24"/>
          <w:szCs w:val="24"/>
        </w:rPr>
        <w:t xml:space="preserve">    4. 万学红，</w:t>
      </w:r>
      <w:proofErr w:type="gramStart"/>
      <w:r w:rsidRPr="00D63134">
        <w:rPr>
          <w:rFonts w:hint="eastAsia"/>
          <w:sz w:val="24"/>
          <w:szCs w:val="24"/>
        </w:rPr>
        <w:t>卢</w:t>
      </w:r>
      <w:proofErr w:type="gramEnd"/>
      <w:r w:rsidRPr="00D63134">
        <w:rPr>
          <w:rFonts w:hint="eastAsia"/>
          <w:sz w:val="24"/>
          <w:szCs w:val="24"/>
        </w:rPr>
        <w:t>雪峰主编.诊断学.第8版.人民卫生出版社.</w:t>
      </w:r>
      <w:r w:rsidRPr="00D63134">
        <w:rPr>
          <w:rFonts w:hint="eastAsia"/>
          <w:kern w:val="2"/>
          <w:sz w:val="24"/>
          <w:szCs w:val="24"/>
          <w:shd w:val="clear" w:color="auto" w:fill="FFFFFF"/>
        </w:rPr>
        <w:t>2013：98-101</w:t>
      </w:r>
    </w:p>
    <w:p w:rsidR="00A051A7" w:rsidRPr="00D63134" w:rsidRDefault="00A051A7">
      <w:pPr>
        <w:tabs>
          <w:tab w:val="left" w:pos="251"/>
          <w:tab w:val="left" w:pos="1004"/>
        </w:tabs>
        <w:spacing w:line="360" w:lineRule="auto"/>
        <w:ind w:left="420"/>
        <w:rPr>
          <w:rFonts w:ascii="宋体" w:eastAsia="宋体" w:hAnsi="宋体"/>
          <w:sz w:val="24"/>
          <w:szCs w:val="24"/>
          <w:shd w:val="clear" w:color="auto" w:fill="FFFFFF"/>
        </w:rPr>
      </w:pPr>
      <w:r w:rsidRPr="00D63134">
        <w:rPr>
          <w:rFonts w:ascii="宋体" w:eastAsia="宋体" w:hAnsi="宋体" w:cs="宋体" w:hint="eastAsia"/>
          <w:sz w:val="24"/>
          <w:szCs w:val="24"/>
        </w:rPr>
        <w:t xml:space="preserve">5.  </w:t>
      </w:r>
      <w:r w:rsidRPr="00D63134">
        <w:rPr>
          <w:rFonts w:ascii="宋体" w:eastAsia="宋体" w:hAnsi="宋体" w:hint="eastAsia"/>
          <w:sz w:val="24"/>
          <w:szCs w:val="24"/>
        </w:rPr>
        <w:t>邝贺龄，</w:t>
      </w:r>
      <w:proofErr w:type="gramStart"/>
      <w:r w:rsidRPr="00D63134">
        <w:rPr>
          <w:rFonts w:ascii="宋体" w:eastAsia="宋体" w:hAnsi="宋体" w:hint="eastAsia"/>
          <w:sz w:val="24"/>
          <w:szCs w:val="24"/>
        </w:rPr>
        <w:t>胡品津主编</w:t>
      </w:r>
      <w:proofErr w:type="gramEnd"/>
      <w:r w:rsidRPr="00D63134">
        <w:rPr>
          <w:rFonts w:ascii="宋体" w:eastAsia="宋体" w:hAnsi="宋体" w:hint="eastAsia"/>
          <w:sz w:val="24"/>
          <w:szCs w:val="24"/>
        </w:rPr>
        <w:t>.内科疾病鉴别诊断学.第5版.人民卫生出版社.</w:t>
      </w:r>
      <w:r w:rsidRPr="00D63134">
        <w:rPr>
          <w:rFonts w:ascii="宋体" w:eastAsia="宋体" w:hAnsi="宋体" w:hint="eastAsia"/>
          <w:sz w:val="24"/>
          <w:szCs w:val="24"/>
          <w:shd w:val="clear" w:color="auto" w:fill="FFFFFF"/>
        </w:rPr>
        <w:t>2006: 645-654</w:t>
      </w:r>
    </w:p>
    <w:p w:rsidR="00A051A7" w:rsidRPr="00D63134" w:rsidRDefault="00A051A7">
      <w:pPr>
        <w:spacing w:line="360" w:lineRule="auto"/>
        <w:ind w:firstLine="425"/>
        <w:rPr>
          <w:rFonts w:ascii="宋体" w:eastAsia="宋体" w:hAnsi="宋体" w:cs="Arial"/>
          <w:sz w:val="24"/>
          <w:szCs w:val="24"/>
          <w:shd w:val="clear" w:color="auto" w:fill="FFFFFF"/>
        </w:rPr>
      </w:pPr>
      <w:r w:rsidRPr="00D63134">
        <w:rPr>
          <w:rFonts w:ascii="宋体" w:eastAsia="宋体" w:hAnsi="宋体" w:cs="宋体" w:hint="eastAsia"/>
          <w:sz w:val="24"/>
          <w:szCs w:val="24"/>
          <w:shd w:val="clear" w:color="auto" w:fill="FFFFFF"/>
        </w:rPr>
        <w:t xml:space="preserve">6.  </w:t>
      </w:r>
      <w:r w:rsidRPr="00D63134">
        <w:rPr>
          <w:rFonts w:ascii="宋体" w:eastAsia="宋体" w:hAnsi="宋体" w:cs="Arial" w:hint="eastAsia"/>
          <w:sz w:val="24"/>
          <w:szCs w:val="24"/>
          <w:shd w:val="clear" w:color="auto" w:fill="FFFFFF"/>
        </w:rPr>
        <w:t>廖二元，莫朝晖主编.内分泌学.人民卫生出版社.第二版</w:t>
      </w:r>
    </w:p>
    <w:p w:rsidR="00A051A7" w:rsidRPr="00D63134" w:rsidRDefault="00A051A7">
      <w:pPr>
        <w:pStyle w:val="style64"/>
        <w:spacing w:before="0" w:beforeAutospacing="0" w:after="0" w:afterAutospacing="0" w:line="360" w:lineRule="auto"/>
        <w:ind w:firstLineChars="200" w:firstLine="480"/>
        <w:jc w:val="both"/>
        <w:rPr>
          <w:rFonts w:cs="Arial"/>
          <w:szCs w:val="24"/>
          <w:shd w:val="clear" w:color="auto" w:fill="FFFFFF"/>
        </w:rPr>
      </w:pPr>
    </w:p>
    <w:p w:rsidR="00A051A7" w:rsidRPr="00D63134" w:rsidRDefault="00A051A7">
      <w:pPr>
        <w:spacing w:line="360" w:lineRule="auto"/>
        <w:ind w:firstLineChars="200" w:firstLine="482"/>
        <w:jc w:val="center"/>
        <w:rPr>
          <w:rFonts w:ascii="宋体" w:eastAsia="宋体" w:hAnsi="宋体"/>
          <w:b/>
          <w:sz w:val="24"/>
          <w:szCs w:val="24"/>
        </w:rPr>
      </w:pPr>
      <w:r w:rsidRPr="00D63134">
        <w:rPr>
          <w:rFonts w:ascii="宋体" w:eastAsia="宋体" w:hAnsi="宋体" w:hint="eastAsia"/>
          <w:b/>
          <w:sz w:val="24"/>
          <w:szCs w:val="24"/>
        </w:rPr>
        <w:t>急危重症的识别与处理</w:t>
      </w:r>
    </w:p>
    <w:p w:rsidR="00A051A7" w:rsidRPr="00D63134" w:rsidRDefault="00A051A7" w:rsidP="00124371">
      <w:pPr>
        <w:spacing w:line="360" w:lineRule="auto"/>
        <w:ind w:firstLineChars="200" w:firstLine="482"/>
        <w:jc w:val="center"/>
        <w:rPr>
          <w:rFonts w:ascii="宋体" w:eastAsia="宋体" w:hAnsi="宋体"/>
          <w:b/>
          <w:sz w:val="24"/>
          <w:szCs w:val="24"/>
        </w:rPr>
      </w:pPr>
      <w:r w:rsidRPr="00D63134">
        <w:rPr>
          <w:rFonts w:ascii="宋体" w:eastAsia="宋体" w:hAnsi="宋体"/>
          <w:b/>
          <w:bCs/>
          <w:sz w:val="24"/>
          <w:szCs w:val="24"/>
        </w:rPr>
        <w:t xml:space="preserve">Identification and </w:t>
      </w:r>
      <w:r w:rsidRPr="00D63134">
        <w:rPr>
          <w:rFonts w:ascii="宋体" w:eastAsia="宋体" w:hAnsi="宋体" w:hint="eastAsia"/>
          <w:b/>
          <w:bCs/>
          <w:sz w:val="24"/>
          <w:szCs w:val="24"/>
        </w:rPr>
        <w:t>T</w:t>
      </w:r>
      <w:r w:rsidRPr="00D63134">
        <w:rPr>
          <w:rFonts w:ascii="宋体" w:eastAsia="宋体" w:hAnsi="宋体"/>
          <w:b/>
          <w:bCs/>
          <w:sz w:val="24"/>
          <w:szCs w:val="24"/>
        </w:rPr>
        <w:t xml:space="preserve">reatment of </w:t>
      </w:r>
      <w:r w:rsidRPr="00D63134">
        <w:rPr>
          <w:rFonts w:ascii="宋体" w:eastAsia="宋体" w:hAnsi="宋体" w:hint="eastAsia"/>
          <w:b/>
          <w:bCs/>
          <w:sz w:val="24"/>
          <w:szCs w:val="24"/>
        </w:rPr>
        <w:t>A</w:t>
      </w:r>
      <w:r w:rsidRPr="00D63134">
        <w:rPr>
          <w:rFonts w:ascii="宋体" w:eastAsia="宋体" w:hAnsi="宋体"/>
          <w:b/>
          <w:bCs/>
          <w:sz w:val="24"/>
          <w:szCs w:val="24"/>
        </w:rPr>
        <w:t xml:space="preserve">cute and </w:t>
      </w:r>
      <w:r w:rsidRPr="00D63134">
        <w:rPr>
          <w:rFonts w:ascii="宋体" w:eastAsia="宋体" w:hAnsi="宋体" w:hint="eastAsia"/>
          <w:b/>
          <w:bCs/>
          <w:sz w:val="24"/>
          <w:szCs w:val="24"/>
        </w:rPr>
        <w:t>S</w:t>
      </w:r>
      <w:r w:rsidRPr="00D63134">
        <w:rPr>
          <w:rFonts w:ascii="宋体" w:eastAsia="宋体" w:hAnsi="宋体"/>
          <w:b/>
          <w:bCs/>
          <w:sz w:val="24"/>
          <w:szCs w:val="24"/>
        </w:rPr>
        <w:t xml:space="preserve">evere </w:t>
      </w:r>
      <w:r w:rsidRPr="00D63134">
        <w:rPr>
          <w:rFonts w:ascii="宋体" w:eastAsia="宋体" w:hAnsi="宋体" w:hint="eastAsia"/>
          <w:b/>
          <w:bCs/>
          <w:sz w:val="24"/>
          <w:szCs w:val="24"/>
        </w:rPr>
        <w:t>S</w:t>
      </w:r>
      <w:r w:rsidRPr="00D63134">
        <w:rPr>
          <w:rFonts w:ascii="宋体" w:eastAsia="宋体" w:hAnsi="宋体"/>
          <w:b/>
          <w:bCs/>
          <w:sz w:val="24"/>
          <w:szCs w:val="24"/>
        </w:rPr>
        <w:t>ymptoms</w:t>
      </w:r>
    </w:p>
    <w:p w:rsidR="00A051A7" w:rsidRPr="00D63134" w:rsidRDefault="00A051A7">
      <w:pPr>
        <w:spacing w:line="360" w:lineRule="auto"/>
        <w:rPr>
          <w:rFonts w:ascii="宋体" w:eastAsia="宋体" w:hAnsi="宋体"/>
          <w:b/>
          <w:sz w:val="24"/>
          <w:szCs w:val="24"/>
        </w:rPr>
      </w:pPr>
      <w:r w:rsidRPr="00D63134">
        <w:rPr>
          <w:rFonts w:ascii="宋体" w:eastAsia="宋体" w:hAnsi="宋体" w:hint="eastAsia"/>
          <w:b/>
          <w:bCs/>
          <w:sz w:val="24"/>
          <w:szCs w:val="24"/>
        </w:rPr>
        <w:t>课程简介</w:t>
      </w:r>
    </w:p>
    <w:p w:rsidR="00A051A7" w:rsidRPr="00D63134" w:rsidRDefault="00A051A7">
      <w:pPr>
        <w:spacing w:line="360" w:lineRule="auto"/>
        <w:ind w:firstLineChars="150" w:firstLine="360"/>
        <w:rPr>
          <w:rFonts w:ascii="宋体" w:eastAsia="宋体" w:hAnsi="宋体"/>
          <w:sz w:val="24"/>
          <w:szCs w:val="24"/>
        </w:rPr>
      </w:pPr>
      <w:r w:rsidRPr="00D63134">
        <w:rPr>
          <w:rFonts w:ascii="宋体" w:eastAsia="宋体" w:hAnsi="宋体" w:hint="eastAsia"/>
          <w:sz w:val="24"/>
          <w:szCs w:val="24"/>
        </w:rPr>
        <w:lastRenderedPageBreak/>
        <w:t>《急危重症的识别与处理》</w:t>
      </w:r>
      <w:r w:rsidRPr="00D63134">
        <w:rPr>
          <w:rFonts w:ascii="宋体" w:eastAsia="宋体" w:hAnsi="宋体"/>
          <w:sz w:val="24"/>
          <w:szCs w:val="24"/>
        </w:rPr>
        <w:t>是急诊医学的重要组成部分。</w:t>
      </w:r>
      <w:r w:rsidRPr="00D63134">
        <w:rPr>
          <w:rFonts w:ascii="宋体" w:eastAsia="宋体" w:hAnsi="宋体" w:hint="eastAsia"/>
          <w:sz w:val="24"/>
          <w:szCs w:val="24"/>
        </w:rPr>
        <w:t>通过该门课程的学习，助理</w:t>
      </w:r>
      <w:smartTag w:uri="urn:schemas-microsoft-com:office:smarttags" w:element="PersonName">
        <w:smartTagPr>
          <w:attr w:name="ProductID" w:val="全科"/>
        </w:smartTagPr>
        <w:r w:rsidRPr="00D63134">
          <w:rPr>
            <w:rFonts w:ascii="宋体" w:eastAsia="宋体" w:hAnsi="宋体" w:hint="eastAsia"/>
            <w:sz w:val="24"/>
            <w:szCs w:val="24"/>
          </w:rPr>
          <w:t>全科</w:t>
        </w:r>
      </w:smartTag>
      <w:r w:rsidRPr="00D63134">
        <w:rPr>
          <w:rFonts w:ascii="宋体" w:eastAsia="宋体" w:hAnsi="宋体" w:hint="eastAsia"/>
          <w:sz w:val="24"/>
          <w:szCs w:val="24"/>
        </w:rPr>
        <w:t>医师可以识别急危重症、掌握急危重症的处理流程，使患者得到及时有效的救治，降低死亡率，提高存活患者的生活质量。</w:t>
      </w:r>
    </w:p>
    <w:p w:rsidR="00A051A7" w:rsidRPr="00D63134" w:rsidRDefault="00A051A7">
      <w:pPr>
        <w:spacing w:line="360" w:lineRule="auto"/>
        <w:ind w:firstLineChars="150" w:firstLine="360"/>
        <w:rPr>
          <w:rFonts w:ascii="宋体" w:eastAsia="宋体" w:hAnsi="宋体"/>
          <w:sz w:val="24"/>
          <w:szCs w:val="24"/>
        </w:rPr>
      </w:pP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教学大纲</w:t>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一、课程名称：急危重症的识别与处理</w:t>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二、总学时数：</w:t>
      </w:r>
      <w:r w:rsidRPr="00D63134">
        <w:rPr>
          <w:rFonts w:ascii="宋体" w:eastAsia="宋体" w:hAnsi="宋体"/>
          <w:b/>
          <w:bCs/>
          <w:sz w:val="24"/>
          <w:szCs w:val="24"/>
        </w:rPr>
        <w:t>1</w:t>
      </w:r>
      <w:r w:rsidRPr="00D63134">
        <w:rPr>
          <w:rFonts w:ascii="宋体" w:eastAsia="宋体" w:hAnsi="宋体" w:hint="eastAsia"/>
          <w:b/>
          <w:bCs/>
          <w:sz w:val="24"/>
          <w:szCs w:val="24"/>
        </w:rPr>
        <w:t>8学时</w:t>
      </w:r>
      <w:r w:rsidRPr="00D63134">
        <w:rPr>
          <w:rFonts w:ascii="宋体" w:eastAsia="宋体" w:hAnsi="宋体"/>
          <w:b/>
          <w:bCs/>
          <w:sz w:val="24"/>
          <w:szCs w:val="24"/>
        </w:rPr>
        <w:t xml:space="preserve"> </w:t>
      </w:r>
    </w:p>
    <w:p w:rsidR="00A051A7" w:rsidRPr="00D63134" w:rsidRDefault="00A051A7">
      <w:pPr>
        <w:spacing w:line="440" w:lineRule="exact"/>
        <w:ind w:firstLineChars="275" w:firstLine="660"/>
        <w:rPr>
          <w:rFonts w:ascii="宋体" w:eastAsia="宋体" w:hAnsi="宋体"/>
          <w:sz w:val="24"/>
          <w:szCs w:val="24"/>
        </w:rPr>
      </w:pPr>
      <w:r w:rsidRPr="00D63134">
        <w:rPr>
          <w:rFonts w:ascii="宋体" w:eastAsia="宋体" w:hAnsi="宋体" w:hint="eastAsia"/>
          <w:sz w:val="24"/>
          <w:szCs w:val="24"/>
        </w:rPr>
        <w:t>理论课</w:t>
      </w:r>
      <w:r w:rsidRPr="00D63134">
        <w:rPr>
          <w:rFonts w:ascii="宋体" w:eastAsia="宋体" w:hAnsi="宋体"/>
          <w:sz w:val="24"/>
          <w:szCs w:val="24"/>
        </w:rPr>
        <w:tab/>
      </w:r>
      <w:r w:rsidRPr="00D63134">
        <w:rPr>
          <w:rFonts w:ascii="宋体" w:eastAsia="宋体" w:hAnsi="宋体" w:hint="eastAsia"/>
          <w:sz w:val="24"/>
          <w:szCs w:val="24"/>
        </w:rPr>
        <w:t xml:space="preserve">  18学时</w:t>
      </w:r>
    </w:p>
    <w:p w:rsidR="00A051A7" w:rsidRPr="00D63134" w:rsidRDefault="00A051A7">
      <w:pPr>
        <w:jc w:val="center"/>
        <w:rPr>
          <w:rFonts w:ascii="宋体" w:eastAsia="宋体" w:hAnsi="宋体"/>
          <w:b/>
          <w:sz w:val="24"/>
          <w:szCs w:val="24"/>
        </w:rPr>
      </w:pPr>
      <w:r w:rsidRPr="00D63134">
        <w:rPr>
          <w:rFonts w:ascii="宋体" w:eastAsia="宋体" w:hAnsi="宋体" w:hint="eastAsia"/>
          <w:b/>
          <w:sz w:val="24"/>
          <w:szCs w:val="24"/>
        </w:rPr>
        <w:t>急危重症的识别与处理理论课学时分配</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75"/>
        <w:gridCol w:w="5040"/>
        <w:gridCol w:w="1821"/>
      </w:tblGrid>
      <w:tr w:rsidR="00D63134" w:rsidRPr="00D63134">
        <w:trPr>
          <w:trHeight w:val="264"/>
          <w:jc w:val="center"/>
        </w:trPr>
        <w:tc>
          <w:tcPr>
            <w:tcW w:w="1075"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序号</w:t>
            </w:r>
          </w:p>
        </w:tc>
        <w:tc>
          <w:tcPr>
            <w:tcW w:w="5040" w:type="dxa"/>
            <w:vAlign w:val="center"/>
          </w:tcPr>
          <w:p w:rsidR="00A051A7" w:rsidRPr="00D63134" w:rsidRDefault="00A051A7">
            <w:pPr>
              <w:rPr>
                <w:rFonts w:ascii="宋体" w:eastAsia="宋体" w:hAnsi="宋体"/>
                <w:sz w:val="24"/>
                <w:szCs w:val="24"/>
              </w:rPr>
            </w:pPr>
            <w:r w:rsidRPr="00D63134">
              <w:rPr>
                <w:rFonts w:ascii="宋体" w:eastAsia="宋体" w:hAnsi="宋体"/>
                <w:sz w:val="24"/>
                <w:szCs w:val="24"/>
              </w:rPr>
              <w:t xml:space="preserve">           </w:t>
            </w:r>
            <w:r w:rsidRPr="00D63134">
              <w:rPr>
                <w:rFonts w:ascii="宋体" w:eastAsia="宋体" w:hAnsi="宋体" w:hint="eastAsia"/>
                <w:sz w:val="24"/>
                <w:szCs w:val="24"/>
              </w:rPr>
              <w:t>授</w:t>
            </w:r>
            <w:r w:rsidRPr="00D63134">
              <w:rPr>
                <w:rFonts w:ascii="宋体" w:eastAsia="宋体" w:hAnsi="宋体"/>
                <w:sz w:val="24"/>
                <w:szCs w:val="24"/>
              </w:rPr>
              <w:t xml:space="preserve"> </w:t>
            </w:r>
            <w:r w:rsidRPr="00D63134">
              <w:rPr>
                <w:rFonts w:ascii="宋体" w:eastAsia="宋体" w:hAnsi="宋体" w:hint="eastAsia"/>
                <w:sz w:val="24"/>
                <w:szCs w:val="24"/>
              </w:rPr>
              <w:t>课</w:t>
            </w:r>
            <w:r w:rsidRPr="00D63134">
              <w:rPr>
                <w:rFonts w:ascii="宋体" w:eastAsia="宋体" w:hAnsi="宋体"/>
                <w:sz w:val="24"/>
                <w:szCs w:val="24"/>
              </w:rPr>
              <w:t xml:space="preserve"> </w:t>
            </w:r>
            <w:r w:rsidRPr="00D63134">
              <w:rPr>
                <w:rFonts w:ascii="宋体" w:eastAsia="宋体" w:hAnsi="宋体" w:hint="eastAsia"/>
                <w:sz w:val="24"/>
                <w:szCs w:val="24"/>
              </w:rPr>
              <w:t>内</w:t>
            </w:r>
            <w:r w:rsidRPr="00D63134">
              <w:rPr>
                <w:rFonts w:ascii="宋体" w:eastAsia="宋体" w:hAnsi="宋体"/>
                <w:sz w:val="24"/>
                <w:szCs w:val="24"/>
              </w:rPr>
              <w:t xml:space="preserve"> </w:t>
            </w:r>
            <w:r w:rsidRPr="00D63134">
              <w:rPr>
                <w:rFonts w:ascii="宋体" w:eastAsia="宋体" w:hAnsi="宋体" w:hint="eastAsia"/>
                <w:sz w:val="24"/>
                <w:szCs w:val="24"/>
              </w:rPr>
              <w:t>容</w:t>
            </w:r>
            <w:r w:rsidRPr="00D63134">
              <w:rPr>
                <w:rFonts w:ascii="宋体" w:eastAsia="宋体" w:hAnsi="宋体"/>
                <w:sz w:val="24"/>
                <w:szCs w:val="24"/>
              </w:rPr>
              <w:t xml:space="preserve">                    </w:t>
            </w:r>
          </w:p>
        </w:tc>
        <w:tc>
          <w:tcPr>
            <w:tcW w:w="1821"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总学时</w:t>
            </w:r>
          </w:p>
        </w:tc>
      </w:tr>
      <w:tr w:rsidR="00D63134" w:rsidRPr="00D63134">
        <w:trPr>
          <w:trHeight w:val="286"/>
          <w:jc w:val="center"/>
        </w:trPr>
        <w:tc>
          <w:tcPr>
            <w:tcW w:w="1075"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第1讲</w:t>
            </w:r>
          </w:p>
        </w:tc>
        <w:tc>
          <w:tcPr>
            <w:tcW w:w="5040" w:type="dxa"/>
            <w:vAlign w:val="center"/>
          </w:tcPr>
          <w:p w:rsidR="00A051A7" w:rsidRPr="00D63134" w:rsidRDefault="00A051A7">
            <w:pPr>
              <w:rPr>
                <w:rFonts w:ascii="宋体" w:eastAsia="宋体" w:hAnsi="宋体"/>
                <w:sz w:val="24"/>
                <w:szCs w:val="24"/>
              </w:rPr>
            </w:pPr>
            <w:r w:rsidRPr="00D63134">
              <w:rPr>
                <w:rFonts w:ascii="宋体" w:eastAsia="宋体" w:hAnsi="宋体" w:hint="eastAsia"/>
                <w:sz w:val="24"/>
                <w:szCs w:val="24"/>
              </w:rPr>
              <w:t>急危重症的识别与处理总论</w:t>
            </w:r>
          </w:p>
        </w:tc>
        <w:tc>
          <w:tcPr>
            <w:tcW w:w="1821" w:type="dxa"/>
            <w:vAlign w:val="center"/>
          </w:tcPr>
          <w:p w:rsidR="00A051A7" w:rsidRPr="00D63134" w:rsidRDefault="00A051A7">
            <w:pPr>
              <w:tabs>
                <w:tab w:val="left" w:pos="3462"/>
              </w:tabs>
              <w:jc w:val="center"/>
              <w:rPr>
                <w:rFonts w:ascii="宋体" w:eastAsia="宋体" w:hAnsi="宋体"/>
                <w:sz w:val="24"/>
                <w:szCs w:val="24"/>
              </w:rPr>
            </w:pPr>
            <w:r w:rsidRPr="00D63134">
              <w:rPr>
                <w:rFonts w:ascii="宋体" w:eastAsia="宋体" w:hAnsi="宋体" w:hint="eastAsia"/>
                <w:sz w:val="24"/>
                <w:szCs w:val="24"/>
              </w:rPr>
              <w:t>3</w:t>
            </w:r>
          </w:p>
        </w:tc>
      </w:tr>
      <w:tr w:rsidR="00D63134" w:rsidRPr="00D63134">
        <w:trPr>
          <w:trHeight w:val="320"/>
          <w:jc w:val="center"/>
        </w:trPr>
        <w:tc>
          <w:tcPr>
            <w:tcW w:w="1075" w:type="dxa"/>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第2讲</w:t>
            </w:r>
          </w:p>
        </w:tc>
        <w:tc>
          <w:tcPr>
            <w:tcW w:w="5040" w:type="dxa"/>
            <w:vAlign w:val="center"/>
          </w:tcPr>
          <w:p w:rsidR="00A051A7" w:rsidRPr="00D63134" w:rsidRDefault="00A051A7">
            <w:pPr>
              <w:rPr>
                <w:rFonts w:ascii="宋体" w:eastAsia="宋体" w:hAnsi="宋体"/>
                <w:sz w:val="24"/>
                <w:szCs w:val="24"/>
              </w:rPr>
            </w:pPr>
            <w:r w:rsidRPr="00D63134">
              <w:rPr>
                <w:rFonts w:ascii="宋体" w:eastAsia="宋体" w:hAnsi="宋体" w:hint="eastAsia"/>
                <w:sz w:val="24"/>
                <w:szCs w:val="24"/>
              </w:rPr>
              <w:t>心脏骤停的现场处理和心肺复苏流程</w:t>
            </w:r>
            <w:r w:rsidRPr="00D63134">
              <w:rPr>
                <w:rFonts w:ascii="宋体" w:eastAsia="宋体" w:hAnsi="宋体"/>
                <w:sz w:val="24"/>
                <w:szCs w:val="24"/>
              </w:rPr>
              <w:t xml:space="preserve">                    </w:t>
            </w:r>
          </w:p>
        </w:tc>
        <w:tc>
          <w:tcPr>
            <w:tcW w:w="1821" w:type="dxa"/>
            <w:vAlign w:val="center"/>
          </w:tcPr>
          <w:p w:rsidR="00A051A7" w:rsidRPr="00D63134" w:rsidRDefault="00A051A7">
            <w:pPr>
              <w:tabs>
                <w:tab w:val="left" w:pos="3462"/>
              </w:tabs>
              <w:jc w:val="center"/>
              <w:rPr>
                <w:rFonts w:ascii="宋体" w:eastAsia="宋体" w:hAnsi="宋体"/>
                <w:sz w:val="24"/>
                <w:szCs w:val="24"/>
              </w:rPr>
            </w:pPr>
            <w:r w:rsidRPr="00D63134">
              <w:rPr>
                <w:rFonts w:ascii="宋体" w:eastAsia="宋体" w:hAnsi="宋体" w:hint="eastAsia"/>
                <w:sz w:val="24"/>
                <w:szCs w:val="24"/>
              </w:rPr>
              <w:t>3</w:t>
            </w:r>
          </w:p>
        </w:tc>
      </w:tr>
      <w:tr w:rsidR="00D63134" w:rsidRPr="00D63134">
        <w:trPr>
          <w:trHeight w:val="374"/>
          <w:jc w:val="center"/>
        </w:trPr>
        <w:tc>
          <w:tcPr>
            <w:tcW w:w="1075" w:type="dxa"/>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第3讲</w:t>
            </w:r>
          </w:p>
        </w:tc>
        <w:tc>
          <w:tcPr>
            <w:tcW w:w="5040" w:type="dxa"/>
            <w:vAlign w:val="center"/>
          </w:tcPr>
          <w:p w:rsidR="00A051A7" w:rsidRPr="00D63134" w:rsidRDefault="00A051A7">
            <w:pPr>
              <w:rPr>
                <w:rFonts w:ascii="宋体" w:eastAsia="宋体" w:hAnsi="宋体"/>
                <w:sz w:val="24"/>
                <w:szCs w:val="24"/>
              </w:rPr>
            </w:pPr>
            <w:r w:rsidRPr="00D63134">
              <w:rPr>
                <w:rFonts w:ascii="宋体" w:eastAsia="宋体" w:hAnsi="宋体" w:hint="eastAsia"/>
                <w:sz w:val="24"/>
                <w:szCs w:val="24"/>
              </w:rPr>
              <w:t>呼吸困难的识别和处理</w:t>
            </w:r>
            <w:r w:rsidRPr="00D63134">
              <w:rPr>
                <w:rFonts w:ascii="宋体" w:eastAsia="宋体" w:hAnsi="宋体"/>
                <w:sz w:val="24"/>
                <w:szCs w:val="24"/>
              </w:rPr>
              <w:t xml:space="preserve">                           </w:t>
            </w:r>
          </w:p>
        </w:tc>
        <w:tc>
          <w:tcPr>
            <w:tcW w:w="1821"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1.5</w:t>
            </w:r>
          </w:p>
        </w:tc>
      </w:tr>
      <w:tr w:rsidR="00D63134" w:rsidRPr="00D63134">
        <w:trPr>
          <w:trHeight w:val="353"/>
          <w:jc w:val="center"/>
        </w:trPr>
        <w:tc>
          <w:tcPr>
            <w:tcW w:w="1075" w:type="dxa"/>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第4讲</w:t>
            </w:r>
          </w:p>
        </w:tc>
        <w:tc>
          <w:tcPr>
            <w:tcW w:w="5040" w:type="dxa"/>
            <w:vAlign w:val="center"/>
          </w:tcPr>
          <w:p w:rsidR="00A051A7" w:rsidRPr="00D63134" w:rsidRDefault="00A051A7">
            <w:pPr>
              <w:rPr>
                <w:rFonts w:ascii="宋体" w:eastAsia="宋体" w:hAnsi="宋体"/>
                <w:sz w:val="24"/>
                <w:szCs w:val="24"/>
              </w:rPr>
            </w:pPr>
            <w:r w:rsidRPr="00D63134">
              <w:rPr>
                <w:rFonts w:ascii="宋体" w:eastAsia="宋体" w:hAnsi="宋体" w:hint="eastAsia"/>
                <w:sz w:val="24"/>
                <w:szCs w:val="24"/>
              </w:rPr>
              <w:t>胸痛的诊治流程</w:t>
            </w:r>
            <w:r w:rsidRPr="00D63134">
              <w:rPr>
                <w:rFonts w:ascii="宋体" w:eastAsia="宋体" w:hAnsi="宋体"/>
                <w:sz w:val="24"/>
                <w:szCs w:val="24"/>
              </w:rPr>
              <w:t xml:space="preserve">                     </w:t>
            </w:r>
          </w:p>
        </w:tc>
        <w:tc>
          <w:tcPr>
            <w:tcW w:w="1821"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1.5</w:t>
            </w:r>
          </w:p>
        </w:tc>
      </w:tr>
      <w:tr w:rsidR="00D63134" w:rsidRPr="00D63134">
        <w:trPr>
          <w:jc w:val="center"/>
        </w:trPr>
        <w:tc>
          <w:tcPr>
            <w:tcW w:w="1075" w:type="dxa"/>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第5讲</w:t>
            </w:r>
          </w:p>
        </w:tc>
        <w:tc>
          <w:tcPr>
            <w:tcW w:w="5040" w:type="dxa"/>
            <w:vAlign w:val="center"/>
          </w:tcPr>
          <w:p w:rsidR="00A051A7" w:rsidRPr="00D63134" w:rsidRDefault="00A051A7">
            <w:pPr>
              <w:rPr>
                <w:rFonts w:ascii="宋体" w:eastAsia="宋体" w:hAnsi="宋体"/>
                <w:sz w:val="24"/>
                <w:szCs w:val="24"/>
              </w:rPr>
            </w:pPr>
            <w:r w:rsidRPr="00D63134">
              <w:rPr>
                <w:rFonts w:ascii="宋体" w:eastAsia="宋体" w:hAnsi="宋体" w:hint="eastAsia"/>
                <w:sz w:val="24"/>
                <w:szCs w:val="24"/>
              </w:rPr>
              <w:t xml:space="preserve">昏迷患者的识别和处理 </w:t>
            </w:r>
          </w:p>
        </w:tc>
        <w:tc>
          <w:tcPr>
            <w:tcW w:w="1821" w:type="dxa"/>
            <w:vAlign w:val="center"/>
          </w:tcPr>
          <w:p w:rsidR="00A051A7" w:rsidRPr="00D63134" w:rsidRDefault="00A051A7">
            <w:pPr>
              <w:jc w:val="center"/>
              <w:rPr>
                <w:rFonts w:ascii="宋体" w:eastAsia="宋体" w:hAnsi="宋体"/>
                <w:sz w:val="24"/>
                <w:szCs w:val="24"/>
              </w:rPr>
            </w:pPr>
            <w:r w:rsidRPr="00D63134">
              <w:rPr>
                <w:rFonts w:ascii="宋体" w:eastAsia="宋体" w:hAnsi="宋体"/>
                <w:sz w:val="24"/>
                <w:szCs w:val="24"/>
              </w:rPr>
              <w:t>3</w:t>
            </w:r>
          </w:p>
        </w:tc>
      </w:tr>
      <w:tr w:rsidR="00D63134" w:rsidRPr="00D63134">
        <w:trPr>
          <w:jc w:val="center"/>
        </w:trPr>
        <w:tc>
          <w:tcPr>
            <w:tcW w:w="1075" w:type="dxa"/>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第6讲</w:t>
            </w:r>
          </w:p>
        </w:tc>
        <w:tc>
          <w:tcPr>
            <w:tcW w:w="5040" w:type="dxa"/>
            <w:vAlign w:val="center"/>
          </w:tcPr>
          <w:p w:rsidR="00A051A7" w:rsidRPr="00D63134" w:rsidRDefault="00A051A7">
            <w:pPr>
              <w:rPr>
                <w:rFonts w:ascii="宋体" w:eastAsia="宋体" w:hAnsi="宋体"/>
                <w:sz w:val="24"/>
                <w:szCs w:val="24"/>
              </w:rPr>
            </w:pPr>
            <w:r w:rsidRPr="00D63134">
              <w:rPr>
                <w:rFonts w:ascii="宋体" w:eastAsia="宋体" w:hAnsi="宋体" w:hint="eastAsia"/>
                <w:sz w:val="24"/>
                <w:szCs w:val="24"/>
              </w:rPr>
              <w:t>常见妇产科急症的识别与处理</w:t>
            </w:r>
          </w:p>
        </w:tc>
        <w:tc>
          <w:tcPr>
            <w:tcW w:w="1821"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3</w:t>
            </w:r>
          </w:p>
        </w:tc>
      </w:tr>
      <w:tr w:rsidR="00D63134" w:rsidRPr="00D63134">
        <w:trPr>
          <w:jc w:val="center"/>
        </w:trPr>
        <w:tc>
          <w:tcPr>
            <w:tcW w:w="1075" w:type="dxa"/>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第7讲</w:t>
            </w:r>
          </w:p>
        </w:tc>
        <w:tc>
          <w:tcPr>
            <w:tcW w:w="5040" w:type="dxa"/>
            <w:vAlign w:val="center"/>
          </w:tcPr>
          <w:p w:rsidR="00A051A7" w:rsidRPr="00D63134" w:rsidRDefault="00A051A7">
            <w:pPr>
              <w:rPr>
                <w:rFonts w:ascii="宋体" w:eastAsia="宋体" w:hAnsi="宋体"/>
                <w:sz w:val="24"/>
                <w:szCs w:val="24"/>
              </w:rPr>
            </w:pPr>
            <w:r w:rsidRPr="00D63134">
              <w:rPr>
                <w:rFonts w:ascii="宋体" w:eastAsia="宋体" w:hAnsi="宋体" w:hint="eastAsia"/>
                <w:bCs/>
                <w:sz w:val="24"/>
                <w:szCs w:val="24"/>
              </w:rPr>
              <w:t>小儿</w:t>
            </w:r>
            <w:r w:rsidRPr="00D63134">
              <w:rPr>
                <w:rFonts w:ascii="宋体" w:eastAsia="宋体" w:hAnsi="宋体" w:hint="eastAsia"/>
                <w:sz w:val="24"/>
                <w:szCs w:val="24"/>
              </w:rPr>
              <w:t>急性</w:t>
            </w:r>
            <w:r w:rsidRPr="00D63134">
              <w:rPr>
                <w:rFonts w:ascii="宋体" w:eastAsia="宋体" w:hAnsi="宋体" w:hint="eastAsia"/>
                <w:bCs/>
                <w:sz w:val="24"/>
                <w:szCs w:val="24"/>
              </w:rPr>
              <w:t>中毒的</w:t>
            </w:r>
            <w:r w:rsidRPr="00D63134">
              <w:rPr>
                <w:rFonts w:ascii="宋体" w:eastAsia="宋体" w:hAnsi="宋体" w:hint="eastAsia"/>
                <w:sz w:val="24"/>
                <w:szCs w:val="24"/>
              </w:rPr>
              <w:t>识别及处理</w:t>
            </w:r>
          </w:p>
        </w:tc>
        <w:tc>
          <w:tcPr>
            <w:tcW w:w="1821"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w:t>
            </w:r>
          </w:p>
        </w:tc>
      </w:tr>
      <w:tr w:rsidR="00D63134" w:rsidRPr="00D63134">
        <w:trPr>
          <w:jc w:val="center"/>
        </w:trPr>
        <w:tc>
          <w:tcPr>
            <w:tcW w:w="1075" w:type="dxa"/>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第8讲</w:t>
            </w:r>
          </w:p>
        </w:tc>
        <w:tc>
          <w:tcPr>
            <w:tcW w:w="5040" w:type="dxa"/>
            <w:vAlign w:val="center"/>
          </w:tcPr>
          <w:p w:rsidR="00A051A7" w:rsidRPr="00D63134" w:rsidRDefault="00A051A7">
            <w:pPr>
              <w:rPr>
                <w:rFonts w:ascii="宋体" w:eastAsia="宋体" w:hAnsi="宋体"/>
                <w:sz w:val="24"/>
                <w:szCs w:val="24"/>
              </w:rPr>
            </w:pPr>
            <w:proofErr w:type="gramStart"/>
            <w:r w:rsidRPr="00D63134">
              <w:rPr>
                <w:rFonts w:ascii="宋体" w:eastAsia="宋体" w:hAnsi="宋体" w:hint="eastAsia"/>
                <w:sz w:val="24"/>
                <w:szCs w:val="24"/>
              </w:rPr>
              <w:t>眼表异物</w:t>
            </w:r>
            <w:proofErr w:type="gramEnd"/>
            <w:r w:rsidRPr="00D63134">
              <w:rPr>
                <w:rFonts w:ascii="宋体" w:eastAsia="宋体" w:hAnsi="宋体" w:hint="eastAsia"/>
                <w:sz w:val="24"/>
                <w:szCs w:val="24"/>
              </w:rPr>
              <w:t>的急救处理</w:t>
            </w:r>
          </w:p>
        </w:tc>
        <w:tc>
          <w:tcPr>
            <w:tcW w:w="1821"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w:t>
            </w:r>
          </w:p>
        </w:tc>
      </w:tr>
      <w:tr w:rsidR="00D63134" w:rsidRPr="00D63134">
        <w:trPr>
          <w:jc w:val="center"/>
        </w:trPr>
        <w:tc>
          <w:tcPr>
            <w:tcW w:w="1075" w:type="dxa"/>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第9讲</w:t>
            </w:r>
          </w:p>
        </w:tc>
        <w:tc>
          <w:tcPr>
            <w:tcW w:w="5040" w:type="dxa"/>
            <w:vAlign w:val="center"/>
          </w:tcPr>
          <w:p w:rsidR="00A051A7" w:rsidRPr="00D63134" w:rsidRDefault="00A051A7">
            <w:pPr>
              <w:rPr>
                <w:rFonts w:ascii="宋体" w:eastAsia="宋体" w:hAnsi="宋体" w:cs="仿宋_GB2312"/>
                <w:bCs/>
                <w:sz w:val="24"/>
                <w:szCs w:val="24"/>
              </w:rPr>
            </w:pPr>
            <w:r w:rsidRPr="00D63134">
              <w:rPr>
                <w:rFonts w:ascii="宋体" w:eastAsia="宋体" w:hAnsi="宋体" w:cs="仿宋_GB2312" w:hint="eastAsia"/>
                <w:bCs/>
                <w:sz w:val="24"/>
                <w:szCs w:val="24"/>
              </w:rPr>
              <w:t>喉阻塞的识别和处理</w:t>
            </w:r>
          </w:p>
        </w:tc>
        <w:tc>
          <w:tcPr>
            <w:tcW w:w="1821" w:type="dxa"/>
            <w:vAlign w:val="center"/>
          </w:tcPr>
          <w:p w:rsidR="00A051A7" w:rsidRPr="00D63134" w:rsidRDefault="00A051A7">
            <w:pPr>
              <w:jc w:val="center"/>
              <w:rPr>
                <w:rFonts w:ascii="宋体" w:eastAsia="宋体" w:hAnsi="宋体"/>
                <w:sz w:val="24"/>
                <w:szCs w:val="24"/>
              </w:rPr>
            </w:pPr>
            <w:r w:rsidRPr="00D63134">
              <w:rPr>
                <w:rFonts w:ascii="宋体" w:eastAsia="宋体" w:hAnsi="宋体" w:hint="eastAsia"/>
                <w:sz w:val="24"/>
                <w:szCs w:val="24"/>
              </w:rPr>
              <w:t>1</w:t>
            </w:r>
          </w:p>
        </w:tc>
      </w:tr>
      <w:tr w:rsidR="00D63134" w:rsidRPr="00D63134">
        <w:trPr>
          <w:jc w:val="center"/>
        </w:trPr>
        <w:tc>
          <w:tcPr>
            <w:tcW w:w="1075" w:type="dxa"/>
            <w:vAlign w:val="center"/>
          </w:tcPr>
          <w:p w:rsidR="00A051A7" w:rsidRPr="00D63134" w:rsidRDefault="00A051A7">
            <w:pPr>
              <w:rPr>
                <w:rFonts w:ascii="宋体" w:eastAsia="宋体" w:hAnsi="宋体"/>
                <w:sz w:val="24"/>
                <w:szCs w:val="24"/>
              </w:rPr>
            </w:pPr>
            <w:r w:rsidRPr="00D63134">
              <w:rPr>
                <w:rFonts w:ascii="宋体" w:eastAsia="宋体" w:hAnsi="宋体" w:hint="eastAsia"/>
                <w:sz w:val="24"/>
                <w:szCs w:val="24"/>
              </w:rPr>
              <w:t>合计</w:t>
            </w:r>
          </w:p>
        </w:tc>
        <w:tc>
          <w:tcPr>
            <w:tcW w:w="5040" w:type="dxa"/>
            <w:vAlign w:val="center"/>
          </w:tcPr>
          <w:p w:rsidR="00A051A7" w:rsidRPr="00D63134" w:rsidRDefault="00A051A7">
            <w:pPr>
              <w:rPr>
                <w:rFonts w:ascii="宋体" w:eastAsia="宋体" w:hAnsi="宋体"/>
                <w:sz w:val="24"/>
                <w:szCs w:val="24"/>
              </w:rPr>
            </w:pPr>
          </w:p>
        </w:tc>
        <w:tc>
          <w:tcPr>
            <w:tcW w:w="1821" w:type="dxa"/>
            <w:vAlign w:val="center"/>
          </w:tcPr>
          <w:p w:rsidR="00A051A7" w:rsidRPr="00D63134" w:rsidRDefault="00A051A7">
            <w:pPr>
              <w:jc w:val="center"/>
              <w:rPr>
                <w:rFonts w:ascii="宋体" w:eastAsia="宋体" w:hAnsi="宋体"/>
                <w:sz w:val="24"/>
                <w:szCs w:val="24"/>
              </w:rPr>
            </w:pPr>
            <w:r w:rsidRPr="00D63134">
              <w:rPr>
                <w:rFonts w:ascii="宋体" w:eastAsia="宋体" w:hAnsi="宋体"/>
                <w:sz w:val="24"/>
                <w:szCs w:val="24"/>
              </w:rPr>
              <w:t>1</w:t>
            </w:r>
            <w:r w:rsidRPr="00D63134">
              <w:rPr>
                <w:rFonts w:ascii="宋体" w:eastAsia="宋体" w:hAnsi="宋体" w:hint="eastAsia"/>
                <w:sz w:val="24"/>
                <w:szCs w:val="24"/>
              </w:rPr>
              <w:t>8</w:t>
            </w:r>
          </w:p>
        </w:tc>
      </w:tr>
    </w:tbl>
    <w:p w:rsidR="00A051A7" w:rsidRPr="00D63134" w:rsidRDefault="00A051A7">
      <w:pPr>
        <w:spacing w:line="440" w:lineRule="exact"/>
        <w:rPr>
          <w:rFonts w:ascii="宋体" w:eastAsia="宋体" w:hAnsi="宋体"/>
          <w:b/>
          <w:bCs/>
          <w:sz w:val="24"/>
          <w:szCs w:val="24"/>
        </w:rPr>
      </w:pP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三、授课对象：</w:t>
      </w:r>
    </w:p>
    <w:p w:rsidR="00A051A7" w:rsidRPr="00D63134" w:rsidRDefault="00A051A7" w:rsidP="00AB248F">
      <w:pPr>
        <w:spacing w:line="440" w:lineRule="exact"/>
        <w:ind w:firstLineChars="200" w:firstLine="480"/>
        <w:rPr>
          <w:rFonts w:ascii="宋体" w:eastAsia="宋体" w:hAnsi="宋体"/>
          <w:sz w:val="24"/>
          <w:szCs w:val="24"/>
        </w:rPr>
      </w:pPr>
      <w:r w:rsidRPr="00D63134">
        <w:rPr>
          <w:rFonts w:ascii="宋体" w:eastAsia="宋体" w:hAnsi="宋体" w:hint="eastAsia"/>
          <w:sz w:val="24"/>
          <w:szCs w:val="24"/>
        </w:rPr>
        <w:t>参加助理全科医师培训的学员（临床医学专业三年制专科毕业学生）。</w:t>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四、教学目的：</w:t>
      </w:r>
    </w:p>
    <w:p w:rsidR="00A051A7" w:rsidRPr="00D63134" w:rsidRDefault="00A051A7">
      <w:pPr>
        <w:spacing w:line="440" w:lineRule="exact"/>
        <w:ind w:firstLine="420"/>
        <w:rPr>
          <w:rFonts w:ascii="宋体" w:eastAsia="宋体" w:hAnsi="宋体"/>
          <w:sz w:val="24"/>
          <w:szCs w:val="24"/>
        </w:rPr>
      </w:pPr>
      <w:r w:rsidRPr="00D63134">
        <w:rPr>
          <w:rFonts w:ascii="宋体" w:eastAsia="宋体" w:hAnsi="宋体" w:hint="eastAsia"/>
          <w:sz w:val="24"/>
          <w:szCs w:val="24"/>
        </w:rPr>
        <w:t>通过本课程的学习，助理</w:t>
      </w:r>
      <w:smartTag w:uri="urn:schemas-microsoft-com:office:smarttags" w:element="PersonName">
        <w:smartTagPr>
          <w:attr w:name="ProductID" w:val="全科"/>
        </w:smartTagPr>
        <w:r w:rsidRPr="00D63134">
          <w:rPr>
            <w:rFonts w:ascii="宋体" w:eastAsia="宋体" w:hAnsi="宋体" w:hint="eastAsia"/>
            <w:sz w:val="24"/>
            <w:szCs w:val="24"/>
          </w:rPr>
          <w:t>全科</w:t>
        </w:r>
      </w:smartTag>
      <w:r w:rsidRPr="00D63134">
        <w:rPr>
          <w:rFonts w:ascii="宋体" w:eastAsia="宋体" w:hAnsi="宋体" w:hint="eastAsia"/>
          <w:sz w:val="24"/>
          <w:szCs w:val="24"/>
        </w:rPr>
        <w:t>医师可以识别</w:t>
      </w:r>
      <w:r w:rsidRPr="00D63134">
        <w:rPr>
          <w:rFonts w:ascii="宋体" w:eastAsia="宋体" w:hAnsi="宋体"/>
          <w:sz w:val="24"/>
          <w:szCs w:val="24"/>
        </w:rPr>
        <w:t>急危重症</w:t>
      </w:r>
      <w:r w:rsidRPr="00D63134">
        <w:rPr>
          <w:rFonts w:ascii="宋体" w:eastAsia="宋体" w:hAnsi="宋体" w:hint="eastAsia"/>
          <w:sz w:val="24"/>
          <w:szCs w:val="24"/>
        </w:rPr>
        <w:t>，掌握急危重症的处理流程。</w:t>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五、理论教学内容与要求：</w:t>
      </w:r>
    </w:p>
    <w:p w:rsidR="00A051A7" w:rsidRPr="00D63134" w:rsidRDefault="00A051A7">
      <w:pPr>
        <w:spacing w:line="440" w:lineRule="exact"/>
        <w:rPr>
          <w:rFonts w:ascii="宋体" w:eastAsia="宋体" w:hAnsi="宋体"/>
          <w:b/>
          <w:bCs/>
          <w:sz w:val="24"/>
          <w:szCs w:val="24"/>
        </w:rPr>
      </w:pPr>
    </w:p>
    <w:p w:rsidR="00A051A7" w:rsidRPr="00D63134" w:rsidRDefault="00A051A7">
      <w:pPr>
        <w:pStyle w:val="style64"/>
        <w:spacing w:before="0" w:beforeAutospacing="0" w:after="0" w:afterAutospacing="0"/>
        <w:jc w:val="center"/>
        <w:rPr>
          <w:b/>
          <w:szCs w:val="24"/>
        </w:rPr>
      </w:pPr>
      <w:r w:rsidRPr="00D63134">
        <w:rPr>
          <w:rFonts w:hint="eastAsia"/>
          <w:b/>
          <w:szCs w:val="24"/>
        </w:rPr>
        <w:t>第1讲  急危重症的识别与处理总论（3学时）</w:t>
      </w: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rFonts w:hint="eastAsia"/>
          <w:b/>
          <w:szCs w:val="24"/>
        </w:rPr>
        <w:t>目的</w:t>
      </w:r>
      <w:r w:rsidRPr="00D63134">
        <w:rPr>
          <w:b/>
          <w:szCs w:val="24"/>
        </w:rPr>
        <w:t>要求</w:t>
      </w:r>
      <w:r w:rsidRPr="00D63134">
        <w:rPr>
          <w:rFonts w:hint="eastAsia"/>
          <w:b/>
          <w:szCs w:val="24"/>
        </w:rPr>
        <w:t>：</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sz w:val="24"/>
          <w:szCs w:val="24"/>
        </w:rPr>
        <w:t>一、</w:t>
      </w:r>
      <w:r w:rsidRPr="00D63134">
        <w:rPr>
          <w:rFonts w:hint="eastAsia"/>
          <w:sz w:val="24"/>
          <w:szCs w:val="24"/>
        </w:rPr>
        <w:t>掌握急危重症的识别；急危重症的现场和急诊处理。</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二、了解急危重症的基本技术和高级手段。</w:t>
      </w:r>
    </w:p>
    <w:p w:rsidR="00A051A7" w:rsidRPr="00D63134" w:rsidRDefault="00A051A7">
      <w:pPr>
        <w:pStyle w:val="style42"/>
        <w:spacing w:before="0" w:beforeAutospacing="0" w:after="0" w:afterAutospacing="0" w:line="400" w:lineRule="atLeast"/>
        <w:ind w:firstLineChars="250" w:firstLine="600"/>
        <w:jc w:val="both"/>
        <w:rPr>
          <w:sz w:val="24"/>
          <w:szCs w:val="24"/>
        </w:rPr>
      </w:pP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b/>
          <w:szCs w:val="24"/>
        </w:rPr>
        <w:t>教学内容</w:t>
      </w:r>
      <w:r w:rsidRPr="00D63134">
        <w:rPr>
          <w:rFonts w:hint="eastAsia"/>
          <w:b/>
          <w:szCs w:val="24"/>
        </w:rPr>
        <w:t>：</w:t>
      </w:r>
      <w:r w:rsidRPr="00D63134">
        <w:rPr>
          <w:b/>
          <w:szCs w:val="24"/>
        </w:rPr>
        <w:t xml:space="preserve"> </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一、急危重症的识别。</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lastRenderedPageBreak/>
        <w:t>二、急危重症的急救策略、原则、流程和基本技术。</w:t>
      </w:r>
      <w:r w:rsidRPr="00D63134">
        <w:rPr>
          <w:szCs w:val="24"/>
        </w:rPr>
        <w:t xml:space="preserve"> </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 xml:space="preserve"> </w:t>
      </w:r>
    </w:p>
    <w:p w:rsidR="00A051A7" w:rsidRPr="00D63134" w:rsidRDefault="00A051A7">
      <w:pPr>
        <w:pStyle w:val="style64"/>
        <w:spacing w:before="0" w:beforeAutospacing="0" w:after="0" w:afterAutospacing="0"/>
        <w:jc w:val="center"/>
        <w:rPr>
          <w:b/>
          <w:szCs w:val="24"/>
        </w:rPr>
      </w:pPr>
      <w:r w:rsidRPr="00D63134">
        <w:rPr>
          <w:rFonts w:hint="eastAsia"/>
          <w:b/>
          <w:szCs w:val="24"/>
        </w:rPr>
        <w:t>第2讲    心脏骤停的现场处理和心肺复苏流程（3学时）</w:t>
      </w:r>
    </w:p>
    <w:p w:rsidR="00A051A7" w:rsidRPr="00D63134" w:rsidRDefault="00A051A7">
      <w:pPr>
        <w:pStyle w:val="style64"/>
        <w:spacing w:before="0" w:beforeAutospacing="0" w:after="0" w:afterAutospacing="0"/>
        <w:ind w:firstLineChars="200" w:firstLine="482"/>
        <w:rPr>
          <w:b/>
          <w:szCs w:val="24"/>
        </w:rPr>
      </w:pPr>
      <w:r w:rsidRPr="00D63134">
        <w:rPr>
          <w:rFonts w:hint="eastAsia"/>
          <w:b/>
          <w:szCs w:val="24"/>
        </w:rPr>
        <w:t>目的</w:t>
      </w:r>
      <w:r w:rsidRPr="00D63134">
        <w:rPr>
          <w:b/>
          <w:szCs w:val="24"/>
        </w:rPr>
        <w:t>要求</w:t>
      </w:r>
      <w:r w:rsidRPr="00D63134">
        <w:rPr>
          <w:rFonts w:hint="eastAsia"/>
          <w:b/>
          <w:szCs w:val="24"/>
        </w:rPr>
        <w:t>：</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一、掌握心脏骤停的表现及现场处理；掌握成人心肺复苏流程及电击除颤技术。</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 熟悉心脏骤停的常见病因；熟悉心肺复苏用药及特殊情况下的心肺复苏。</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三、了解高级心血管生命支持、气道管理、机械通气及脑复苏治疗。</w:t>
      </w:r>
    </w:p>
    <w:p w:rsidR="00A051A7" w:rsidRPr="00D63134" w:rsidRDefault="00A051A7">
      <w:pPr>
        <w:pStyle w:val="style42"/>
        <w:spacing w:before="0" w:beforeAutospacing="0" w:after="0" w:afterAutospacing="0" w:line="400" w:lineRule="atLeast"/>
        <w:ind w:firstLineChars="250" w:firstLine="600"/>
        <w:jc w:val="both"/>
        <w:rPr>
          <w:sz w:val="24"/>
          <w:szCs w:val="24"/>
        </w:rPr>
      </w:pP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b/>
          <w:szCs w:val="24"/>
        </w:rPr>
        <w:t xml:space="preserve">教学内容 </w:t>
      </w:r>
      <w:r w:rsidRPr="00D63134">
        <w:rPr>
          <w:rFonts w:hint="eastAsia"/>
          <w:b/>
          <w:szCs w:val="24"/>
        </w:rPr>
        <w:t>：</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一、心脏骤停的表现、常见病因及诊断要点。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二、成人心肺复苏流程；电击除颤技术；心脏骤停后复苏用药。</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三、特殊情况下的心肺复苏。</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四、高级心血管生命支持、气道管理、机械通气及脑复苏治疗。</w:t>
      </w:r>
    </w:p>
    <w:p w:rsidR="00A051A7" w:rsidRPr="00D63134" w:rsidRDefault="00A051A7">
      <w:pPr>
        <w:pStyle w:val="style42"/>
        <w:spacing w:before="0" w:beforeAutospacing="0" w:after="0" w:afterAutospacing="0"/>
        <w:rPr>
          <w:sz w:val="24"/>
          <w:szCs w:val="24"/>
        </w:rPr>
      </w:pPr>
    </w:p>
    <w:p w:rsidR="00A051A7" w:rsidRPr="00D63134" w:rsidRDefault="00A051A7">
      <w:pPr>
        <w:pStyle w:val="style64"/>
        <w:spacing w:before="0" w:beforeAutospacing="0" w:after="0" w:afterAutospacing="0"/>
        <w:jc w:val="center"/>
        <w:rPr>
          <w:b/>
          <w:szCs w:val="24"/>
        </w:rPr>
      </w:pPr>
      <w:r w:rsidRPr="00D63134">
        <w:rPr>
          <w:rFonts w:hint="eastAsia"/>
          <w:b/>
          <w:szCs w:val="24"/>
        </w:rPr>
        <w:t>第3讲  呼吸困难的识别和处理（1.5学时）</w:t>
      </w:r>
    </w:p>
    <w:p w:rsidR="00A051A7" w:rsidRPr="00D63134" w:rsidRDefault="00A051A7">
      <w:pPr>
        <w:pStyle w:val="style64"/>
        <w:widowControl w:val="0"/>
        <w:spacing w:before="0" w:beforeAutospacing="0" w:after="0" w:afterAutospacing="0" w:line="240" w:lineRule="atLeast"/>
        <w:ind w:firstLineChars="200" w:firstLine="482"/>
        <w:rPr>
          <w:b/>
          <w:szCs w:val="24"/>
        </w:rPr>
      </w:pPr>
      <w:r w:rsidRPr="00D63134">
        <w:rPr>
          <w:rFonts w:hint="eastAsia"/>
          <w:b/>
          <w:szCs w:val="24"/>
        </w:rPr>
        <w:t>目的</w:t>
      </w:r>
      <w:r w:rsidRPr="00D63134">
        <w:rPr>
          <w:b/>
          <w:szCs w:val="24"/>
        </w:rPr>
        <w:t>要求</w:t>
      </w:r>
      <w:r w:rsidRPr="00D63134">
        <w:rPr>
          <w:rFonts w:hint="eastAsia"/>
          <w:b/>
          <w:szCs w:val="24"/>
        </w:rPr>
        <w:t>：</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w:t>
      </w:r>
      <w:r w:rsidRPr="00D63134">
        <w:rPr>
          <w:sz w:val="24"/>
          <w:szCs w:val="24"/>
        </w:rPr>
        <w:t>掌握</w:t>
      </w:r>
      <w:r w:rsidRPr="00D63134">
        <w:rPr>
          <w:rFonts w:hint="eastAsia"/>
          <w:sz w:val="24"/>
          <w:szCs w:val="24"/>
        </w:rPr>
        <w:t>呼吸困难的识别，呼吸困难患者的急诊快速评估与处理流程</w:t>
      </w:r>
      <w:r w:rsidRPr="00D63134">
        <w:rPr>
          <w:sz w:val="24"/>
          <w:szCs w:val="24"/>
        </w:rPr>
        <w:t xml:space="preserve">。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二、了解以呼吸困难就诊的常见急危重症患者的急诊抢救措施</w:t>
      </w:r>
      <w:r w:rsidRPr="00D63134">
        <w:rPr>
          <w:sz w:val="24"/>
          <w:szCs w:val="24"/>
        </w:rPr>
        <w:t>。</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 xml:space="preserve"> </w:t>
      </w: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b/>
          <w:szCs w:val="24"/>
        </w:rPr>
        <w:t>教学内容</w:t>
      </w:r>
      <w:r w:rsidRPr="00D63134">
        <w:rPr>
          <w:rFonts w:hint="eastAsia"/>
          <w:b/>
          <w:szCs w:val="24"/>
        </w:rPr>
        <w:t>：</w:t>
      </w:r>
      <w:r w:rsidRPr="00D63134">
        <w:rPr>
          <w:b/>
          <w:szCs w:val="24"/>
        </w:rPr>
        <w:t xml:space="preserve"> </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一、呼吸困难的定义、发病机制和常见病因</w:t>
      </w:r>
      <w:r w:rsidRPr="00D63134">
        <w:rPr>
          <w:szCs w:val="24"/>
        </w:rPr>
        <w:t xml:space="preserve">。 </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二、熟悉呼吸困难的类型、辅助检查及鉴别诊断。</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三、呼吸困难患者的急诊快速评估与处理流程</w:t>
      </w:r>
      <w:r w:rsidRPr="00D63134">
        <w:rPr>
          <w:szCs w:val="24"/>
        </w:rPr>
        <w:t>。</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四、以呼吸困难就诊的常见急危重症患者的急诊抢救措施</w:t>
      </w:r>
      <w:r w:rsidRPr="00D63134">
        <w:rPr>
          <w:szCs w:val="24"/>
        </w:rPr>
        <w:t>。</w:t>
      </w:r>
    </w:p>
    <w:p w:rsidR="00A051A7" w:rsidRPr="00D63134" w:rsidRDefault="00A051A7">
      <w:pPr>
        <w:pStyle w:val="style64"/>
        <w:spacing w:before="0" w:beforeAutospacing="0" w:after="0" w:afterAutospacing="0"/>
        <w:ind w:firstLineChars="200" w:firstLine="480"/>
        <w:rPr>
          <w:szCs w:val="24"/>
        </w:rPr>
      </w:pPr>
      <w:r w:rsidRPr="00D63134">
        <w:rPr>
          <w:rFonts w:hint="eastAsia"/>
          <w:szCs w:val="24"/>
        </w:rPr>
        <w:t xml:space="preserve">   </w:t>
      </w:r>
    </w:p>
    <w:p w:rsidR="00A051A7" w:rsidRPr="00D63134" w:rsidRDefault="00A051A7">
      <w:pPr>
        <w:pStyle w:val="style42"/>
        <w:spacing w:before="0" w:beforeAutospacing="0" w:after="0" w:afterAutospacing="0"/>
        <w:ind w:leftChars="199" w:left="418"/>
        <w:jc w:val="center"/>
        <w:rPr>
          <w:b/>
          <w:sz w:val="24"/>
          <w:szCs w:val="24"/>
        </w:rPr>
      </w:pPr>
      <w:r w:rsidRPr="00D63134">
        <w:rPr>
          <w:rFonts w:hint="eastAsia"/>
          <w:b/>
          <w:sz w:val="24"/>
          <w:szCs w:val="24"/>
        </w:rPr>
        <w:t>第4讲  胸痛的诊治流程（1.5学时）</w:t>
      </w:r>
    </w:p>
    <w:p w:rsidR="00A051A7" w:rsidRPr="00D63134" w:rsidRDefault="00A051A7">
      <w:pPr>
        <w:pStyle w:val="style64"/>
        <w:spacing w:before="0" w:beforeAutospacing="0" w:after="0" w:afterAutospacing="0"/>
        <w:ind w:firstLineChars="200" w:firstLine="482"/>
        <w:rPr>
          <w:b/>
          <w:szCs w:val="24"/>
        </w:rPr>
      </w:pPr>
      <w:r w:rsidRPr="00D63134">
        <w:rPr>
          <w:rFonts w:hint="eastAsia"/>
          <w:b/>
          <w:szCs w:val="24"/>
        </w:rPr>
        <w:t>目的</w:t>
      </w:r>
      <w:r w:rsidRPr="00D63134">
        <w:rPr>
          <w:b/>
          <w:szCs w:val="24"/>
        </w:rPr>
        <w:t>要求</w:t>
      </w:r>
      <w:r w:rsidRPr="00D63134">
        <w:rPr>
          <w:rFonts w:hint="eastAsia"/>
          <w:b/>
          <w:szCs w:val="24"/>
        </w:rPr>
        <w:t>：</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w:t>
      </w:r>
      <w:r w:rsidRPr="00D63134">
        <w:rPr>
          <w:sz w:val="24"/>
          <w:szCs w:val="24"/>
        </w:rPr>
        <w:t>掌握</w:t>
      </w:r>
      <w:r w:rsidRPr="00D63134">
        <w:rPr>
          <w:rFonts w:hint="eastAsia"/>
          <w:sz w:val="24"/>
          <w:szCs w:val="24"/>
        </w:rPr>
        <w:t>胸痛的诊治流程</w:t>
      </w:r>
      <w:r w:rsidRPr="00D63134">
        <w:rPr>
          <w:sz w:val="24"/>
          <w:szCs w:val="24"/>
        </w:rPr>
        <w:t xml:space="preserve">。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w:t>
      </w:r>
      <w:proofErr w:type="gramStart"/>
      <w:r w:rsidRPr="00D63134">
        <w:rPr>
          <w:sz w:val="24"/>
          <w:szCs w:val="24"/>
        </w:rPr>
        <w:t>熟悉</w:t>
      </w:r>
      <w:r w:rsidRPr="00D63134">
        <w:rPr>
          <w:rFonts w:hint="eastAsia"/>
          <w:sz w:val="24"/>
          <w:szCs w:val="24"/>
        </w:rPr>
        <w:t>胸</w:t>
      </w:r>
      <w:proofErr w:type="gramEnd"/>
      <w:r w:rsidRPr="00D63134">
        <w:rPr>
          <w:rFonts w:hint="eastAsia"/>
          <w:sz w:val="24"/>
          <w:szCs w:val="24"/>
        </w:rPr>
        <w:t>痛的常见病因及鉴别诊断。</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w:t>
      </w:r>
      <w:proofErr w:type="gramStart"/>
      <w:r w:rsidRPr="00D63134">
        <w:rPr>
          <w:rFonts w:hint="eastAsia"/>
          <w:sz w:val="24"/>
          <w:szCs w:val="24"/>
        </w:rPr>
        <w:t>危重症胸痛</w:t>
      </w:r>
      <w:proofErr w:type="gramEnd"/>
      <w:r w:rsidRPr="00D63134">
        <w:rPr>
          <w:rFonts w:hint="eastAsia"/>
          <w:sz w:val="24"/>
          <w:szCs w:val="24"/>
        </w:rPr>
        <w:t>患者的相关专科处理措施</w:t>
      </w:r>
      <w:r w:rsidRPr="00D63134">
        <w:rPr>
          <w:sz w:val="24"/>
          <w:szCs w:val="24"/>
        </w:rPr>
        <w:t>。</w:t>
      </w:r>
    </w:p>
    <w:p w:rsidR="00A051A7" w:rsidRPr="00D63134" w:rsidRDefault="00A051A7">
      <w:pPr>
        <w:pStyle w:val="style42"/>
        <w:spacing w:before="0" w:beforeAutospacing="0" w:after="0" w:afterAutospacing="0" w:line="400" w:lineRule="atLeast"/>
        <w:ind w:firstLineChars="250" w:firstLine="600"/>
        <w:jc w:val="both"/>
        <w:rPr>
          <w:sz w:val="24"/>
          <w:szCs w:val="24"/>
        </w:rPr>
      </w:pP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b/>
          <w:szCs w:val="24"/>
        </w:rPr>
        <w:t>教学内容</w:t>
      </w:r>
      <w:r w:rsidRPr="00D63134">
        <w:rPr>
          <w:rFonts w:hint="eastAsia"/>
          <w:b/>
          <w:szCs w:val="24"/>
        </w:rPr>
        <w:t>:</w:t>
      </w:r>
      <w:r w:rsidRPr="00D63134">
        <w:rPr>
          <w:b/>
          <w:szCs w:val="24"/>
        </w:rPr>
        <w:t xml:space="preserve"> </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lastRenderedPageBreak/>
        <w:t>一、胸痛的发病机制及常见病因</w:t>
      </w:r>
      <w:r w:rsidRPr="00D63134">
        <w:rPr>
          <w:szCs w:val="24"/>
        </w:rPr>
        <w:t xml:space="preserve">。 </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二、胸痛的诊治流程</w:t>
      </w:r>
      <w:r w:rsidRPr="00D63134">
        <w:rPr>
          <w:szCs w:val="24"/>
        </w:rPr>
        <w:t xml:space="preserve">。 </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三、急性冠脉综合征、急性肺栓塞、主动脉夹层、张力性气胸及食道损伤等疾病的急诊处理和相关专科治疗措施</w:t>
      </w:r>
      <w:r w:rsidRPr="00D63134">
        <w:rPr>
          <w:szCs w:val="24"/>
        </w:rPr>
        <w:t>。</w:t>
      </w:r>
    </w:p>
    <w:p w:rsidR="00A051A7" w:rsidRPr="00D63134" w:rsidRDefault="00A051A7">
      <w:pPr>
        <w:pStyle w:val="style42"/>
        <w:spacing w:before="0" w:beforeAutospacing="0" w:after="0" w:afterAutospacing="0"/>
        <w:ind w:leftChars="285" w:left="718" w:hangingChars="50" w:hanging="120"/>
        <w:rPr>
          <w:sz w:val="24"/>
          <w:szCs w:val="24"/>
        </w:rPr>
      </w:pPr>
      <w:r w:rsidRPr="00D63134">
        <w:rPr>
          <w:rFonts w:hint="eastAsia"/>
          <w:sz w:val="24"/>
          <w:szCs w:val="24"/>
        </w:rPr>
        <w:t xml:space="preserve">         </w:t>
      </w:r>
    </w:p>
    <w:p w:rsidR="00A051A7" w:rsidRPr="00D63134" w:rsidRDefault="00A051A7">
      <w:pPr>
        <w:pStyle w:val="style64"/>
        <w:spacing w:before="0" w:beforeAutospacing="0" w:after="0" w:afterAutospacing="0"/>
        <w:jc w:val="center"/>
        <w:rPr>
          <w:b/>
          <w:szCs w:val="24"/>
        </w:rPr>
      </w:pPr>
      <w:r w:rsidRPr="00D63134">
        <w:rPr>
          <w:rFonts w:hint="eastAsia"/>
          <w:b/>
          <w:szCs w:val="24"/>
        </w:rPr>
        <w:t>第5讲  昏迷患者的识别和处理（3学时）</w:t>
      </w:r>
    </w:p>
    <w:p w:rsidR="00A051A7" w:rsidRPr="00D63134" w:rsidRDefault="00A051A7">
      <w:pPr>
        <w:pStyle w:val="style64"/>
        <w:spacing w:before="0" w:beforeAutospacing="0" w:after="0" w:afterAutospacing="0"/>
        <w:ind w:firstLineChars="200" w:firstLine="482"/>
        <w:rPr>
          <w:b/>
          <w:szCs w:val="24"/>
        </w:rPr>
      </w:pPr>
      <w:r w:rsidRPr="00D63134">
        <w:rPr>
          <w:rFonts w:hint="eastAsia"/>
          <w:b/>
          <w:szCs w:val="24"/>
        </w:rPr>
        <w:t>目的</w:t>
      </w:r>
      <w:r w:rsidRPr="00D63134">
        <w:rPr>
          <w:b/>
          <w:szCs w:val="24"/>
        </w:rPr>
        <w:t>要求</w:t>
      </w:r>
      <w:r w:rsidRPr="00D63134">
        <w:rPr>
          <w:rFonts w:hint="eastAsia"/>
          <w:b/>
          <w:szCs w:val="24"/>
        </w:rPr>
        <w:t>：</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w:t>
      </w:r>
      <w:r w:rsidRPr="00D63134">
        <w:rPr>
          <w:sz w:val="24"/>
          <w:szCs w:val="24"/>
        </w:rPr>
        <w:t>掌握</w:t>
      </w:r>
      <w:r w:rsidRPr="00D63134">
        <w:rPr>
          <w:rFonts w:hint="eastAsia"/>
          <w:sz w:val="24"/>
          <w:szCs w:val="24"/>
        </w:rPr>
        <w:t>昏迷的病情评估；昏迷患者的现场急救和转运原则及急诊处理流程</w:t>
      </w:r>
      <w:r w:rsidRPr="00D63134">
        <w:rPr>
          <w:sz w:val="24"/>
          <w:szCs w:val="24"/>
        </w:rPr>
        <w:t xml:space="preserve">。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w:t>
      </w:r>
      <w:r w:rsidRPr="00D63134">
        <w:rPr>
          <w:sz w:val="24"/>
          <w:szCs w:val="24"/>
        </w:rPr>
        <w:t>熟悉</w:t>
      </w:r>
      <w:r w:rsidRPr="00D63134">
        <w:rPr>
          <w:rFonts w:hint="eastAsia"/>
          <w:sz w:val="24"/>
          <w:szCs w:val="24"/>
        </w:rPr>
        <w:t>昏迷患者的常见病因</w:t>
      </w:r>
      <w:r w:rsidRPr="00D63134">
        <w:rPr>
          <w:sz w:val="24"/>
          <w:szCs w:val="24"/>
        </w:rPr>
        <w:t xml:space="preserve">。 </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三、了解昏迷患者的鉴别诊断、辅助检查。</w:t>
      </w:r>
    </w:p>
    <w:p w:rsidR="00A051A7" w:rsidRPr="00D63134" w:rsidRDefault="00A051A7">
      <w:pPr>
        <w:pStyle w:val="style42"/>
        <w:spacing w:before="0" w:beforeAutospacing="0" w:after="0" w:afterAutospacing="0" w:line="400" w:lineRule="atLeast"/>
        <w:ind w:firstLineChars="250" w:firstLine="600"/>
        <w:jc w:val="both"/>
        <w:rPr>
          <w:sz w:val="24"/>
          <w:szCs w:val="24"/>
        </w:rPr>
      </w:pP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b/>
          <w:szCs w:val="24"/>
        </w:rPr>
        <w:t>教学内容</w:t>
      </w:r>
      <w:r w:rsidRPr="00D63134">
        <w:rPr>
          <w:rFonts w:hint="eastAsia"/>
          <w:b/>
          <w:szCs w:val="24"/>
        </w:rPr>
        <w:t>：</w:t>
      </w:r>
      <w:r w:rsidRPr="00D63134">
        <w:rPr>
          <w:b/>
          <w:szCs w:val="24"/>
        </w:rPr>
        <w:t xml:space="preserve"> </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一、昏迷的定义、病因、临床表现及病情评估。</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二、昏迷患者的鉴别诊断及辅助检查</w:t>
      </w:r>
      <w:r w:rsidRPr="00D63134">
        <w:rPr>
          <w:szCs w:val="24"/>
        </w:rPr>
        <w:t>。</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三、昏迷患者的现场急救和转运原则。</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四、昏迷患者的急诊处理流程。</w:t>
      </w:r>
    </w:p>
    <w:p w:rsidR="00A051A7" w:rsidRPr="00D63134" w:rsidRDefault="00A051A7">
      <w:pPr>
        <w:pStyle w:val="style42"/>
        <w:spacing w:before="0" w:beforeAutospacing="0" w:after="0" w:afterAutospacing="0"/>
        <w:ind w:leftChars="285" w:left="718" w:hangingChars="50" w:hanging="120"/>
        <w:rPr>
          <w:sz w:val="24"/>
          <w:szCs w:val="24"/>
        </w:rPr>
      </w:pPr>
    </w:p>
    <w:p w:rsidR="00A051A7" w:rsidRPr="00D63134" w:rsidRDefault="00A051A7">
      <w:pPr>
        <w:jc w:val="center"/>
        <w:rPr>
          <w:rFonts w:ascii="宋体" w:eastAsia="宋体" w:hAnsi="宋体"/>
          <w:b/>
          <w:sz w:val="24"/>
          <w:szCs w:val="24"/>
        </w:rPr>
      </w:pPr>
      <w:r w:rsidRPr="00D63134">
        <w:rPr>
          <w:rFonts w:ascii="宋体" w:eastAsia="宋体" w:hAnsi="宋体" w:hint="eastAsia"/>
          <w:b/>
          <w:kern w:val="0"/>
          <w:sz w:val="24"/>
          <w:szCs w:val="24"/>
        </w:rPr>
        <w:t>第6讲  常见妇产科危重症的识别与处理（3学时）</w:t>
      </w:r>
    </w:p>
    <w:p w:rsidR="00A051A7" w:rsidRPr="00D63134" w:rsidRDefault="00A051A7">
      <w:pPr>
        <w:pStyle w:val="style64"/>
        <w:spacing w:before="0" w:beforeAutospacing="0" w:after="0" w:afterAutospacing="0"/>
        <w:ind w:firstLineChars="200" w:firstLine="482"/>
        <w:rPr>
          <w:b/>
          <w:szCs w:val="24"/>
        </w:rPr>
      </w:pPr>
      <w:r w:rsidRPr="00D63134">
        <w:rPr>
          <w:rFonts w:hint="eastAsia"/>
          <w:b/>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一、掌握外阴消毒、铺单、会阴保护技巧及新生儿的处理；</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二、了解子痫、阴道大出血、异位妊娠休克的诊断及紧急处理。</w:t>
      </w:r>
    </w:p>
    <w:p w:rsidR="00A051A7" w:rsidRPr="00D63134" w:rsidRDefault="00A051A7">
      <w:pPr>
        <w:pStyle w:val="style42"/>
        <w:spacing w:before="0" w:beforeAutospacing="0" w:after="0" w:afterAutospacing="0" w:line="400" w:lineRule="atLeast"/>
        <w:ind w:firstLineChars="250" w:firstLine="600"/>
        <w:jc w:val="both"/>
        <w:rPr>
          <w:sz w:val="24"/>
          <w:szCs w:val="24"/>
        </w:rPr>
      </w:pP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rFonts w:hint="eastAsia"/>
          <w:b/>
          <w:szCs w:val="24"/>
        </w:rPr>
        <w:t>教学内容：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一、紧急分娩</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1. 阴道分娩的临床经过。</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2. 新生儿处理。</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3. 分娩后产妇的观察与处理。</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二、子痫</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1. 子痫的诊断（包括病史、典型症状、体征、辅助检查）。</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2. 子痫的紧急处理（包括置开口器、药物、吸氧等）。</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3. 子痫的转诊注意事项。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三、阴道大出血</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lastRenderedPageBreak/>
        <w:t>1. 产后出血的临床表现、诊断及处理。</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2. 流产导致阴道大出血的临床表现、诊断及处理。</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3. 功能失调性子宫出血导致阴道大出血的临床表现、诊断及处理。</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四、异位妊娠休克</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1. 异位妊娠休克的诊断（包括病史、典型症状、体征、辅助检查）。</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2. 异位妊娠休克的紧急处理及转诊。</w:t>
      </w:r>
    </w:p>
    <w:p w:rsidR="00A051A7" w:rsidRPr="00D63134" w:rsidRDefault="00A051A7">
      <w:pPr>
        <w:pStyle w:val="style64"/>
        <w:spacing w:before="0" w:beforeAutospacing="0" w:after="0" w:afterAutospacing="0" w:line="360" w:lineRule="auto"/>
        <w:ind w:firstLineChars="200" w:firstLine="480"/>
        <w:jc w:val="both"/>
        <w:rPr>
          <w:szCs w:val="24"/>
        </w:rPr>
      </w:pPr>
    </w:p>
    <w:p w:rsidR="00A051A7" w:rsidRPr="00D63134" w:rsidRDefault="00A051A7">
      <w:pPr>
        <w:jc w:val="center"/>
        <w:rPr>
          <w:rFonts w:ascii="宋体" w:eastAsia="宋体" w:hAnsi="宋体"/>
          <w:b/>
          <w:kern w:val="0"/>
          <w:sz w:val="24"/>
          <w:szCs w:val="24"/>
        </w:rPr>
      </w:pPr>
      <w:r w:rsidRPr="00D63134">
        <w:rPr>
          <w:rFonts w:ascii="宋体" w:eastAsia="宋体" w:hAnsi="宋体" w:hint="eastAsia"/>
          <w:b/>
          <w:kern w:val="0"/>
          <w:sz w:val="24"/>
          <w:szCs w:val="24"/>
        </w:rPr>
        <w:t>第7讲  小儿急性中毒的识别及处理原则（1学时</w:t>
      </w:r>
      <w:r w:rsidRPr="00D63134">
        <w:rPr>
          <w:rFonts w:ascii="宋体" w:eastAsia="宋体" w:hAnsi="宋体"/>
          <w:b/>
          <w:kern w:val="0"/>
          <w:sz w:val="24"/>
          <w:szCs w:val="24"/>
        </w:rPr>
        <w:t>）</w:t>
      </w:r>
    </w:p>
    <w:p w:rsidR="00A051A7" w:rsidRPr="00D63134" w:rsidRDefault="00A051A7">
      <w:pPr>
        <w:rPr>
          <w:rFonts w:ascii="宋体" w:eastAsia="宋体" w:hAnsi="宋体"/>
          <w:b/>
          <w:kern w:val="0"/>
          <w:sz w:val="24"/>
          <w:szCs w:val="24"/>
        </w:rPr>
      </w:pPr>
      <w:r w:rsidRPr="00D63134">
        <w:rPr>
          <w:rFonts w:ascii="宋体" w:eastAsia="宋体" w:hAnsi="宋体" w:hint="eastAsia"/>
          <w:sz w:val="24"/>
          <w:szCs w:val="24"/>
        </w:rPr>
        <w:t xml:space="preserve">   </w:t>
      </w:r>
      <w:r w:rsidRPr="00D63134">
        <w:rPr>
          <w:rFonts w:ascii="宋体" w:eastAsia="宋体" w:hAnsi="宋体" w:hint="eastAsia"/>
          <w:b/>
          <w:kern w:val="0"/>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一、掌握小儿急性中毒的诊断及处理原则。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二、熟悉有机磷中毒及一氧化碳中毒的诊断及处理。</w:t>
      </w:r>
    </w:p>
    <w:p w:rsidR="00A051A7" w:rsidRPr="00D63134" w:rsidRDefault="00A051A7">
      <w:pPr>
        <w:pStyle w:val="style42"/>
        <w:spacing w:before="0" w:beforeAutospacing="0" w:after="0" w:afterAutospacing="0" w:line="400" w:lineRule="atLeast"/>
        <w:ind w:firstLineChars="250" w:firstLine="600"/>
        <w:jc w:val="both"/>
        <w:rPr>
          <w:sz w:val="24"/>
          <w:szCs w:val="24"/>
        </w:rPr>
      </w:pP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rFonts w:hint="eastAsia"/>
          <w:b/>
          <w:szCs w:val="24"/>
        </w:rPr>
        <w:t>教学内容：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一、重点讲解小儿急性中毒的诊断及处理原则。</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二、讲解有机磷中毒的诊断及处理。</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三、讲解一氧化碳中毒的诊断及处理。</w:t>
      </w:r>
    </w:p>
    <w:p w:rsidR="00A051A7" w:rsidRPr="00D63134" w:rsidRDefault="00A051A7">
      <w:pPr>
        <w:ind w:firstLineChars="200" w:firstLine="480"/>
        <w:rPr>
          <w:rFonts w:ascii="宋体" w:eastAsia="宋体" w:hAnsi="宋体"/>
          <w:sz w:val="24"/>
          <w:szCs w:val="24"/>
        </w:rPr>
      </w:pPr>
    </w:p>
    <w:p w:rsidR="00A051A7" w:rsidRPr="00D63134" w:rsidRDefault="00A051A7">
      <w:pPr>
        <w:spacing w:line="360" w:lineRule="auto"/>
        <w:jc w:val="center"/>
        <w:rPr>
          <w:rFonts w:ascii="宋体" w:eastAsia="宋体" w:hAnsi="宋体"/>
          <w:b/>
          <w:kern w:val="0"/>
          <w:sz w:val="24"/>
          <w:szCs w:val="24"/>
        </w:rPr>
      </w:pPr>
      <w:r w:rsidRPr="00D63134">
        <w:rPr>
          <w:rFonts w:ascii="宋体" w:eastAsia="宋体" w:hAnsi="宋体" w:hint="eastAsia"/>
          <w:b/>
          <w:kern w:val="0"/>
          <w:sz w:val="24"/>
          <w:szCs w:val="24"/>
        </w:rPr>
        <w:t xml:space="preserve">第8讲  </w:t>
      </w:r>
      <w:proofErr w:type="gramStart"/>
      <w:r w:rsidRPr="00D63134">
        <w:rPr>
          <w:rFonts w:ascii="宋体" w:eastAsia="宋体" w:hAnsi="宋体" w:hint="eastAsia"/>
          <w:b/>
          <w:kern w:val="0"/>
          <w:sz w:val="24"/>
          <w:szCs w:val="24"/>
        </w:rPr>
        <w:t>眼表异物</w:t>
      </w:r>
      <w:proofErr w:type="gramEnd"/>
      <w:r w:rsidRPr="00D63134">
        <w:rPr>
          <w:rFonts w:ascii="宋体" w:eastAsia="宋体" w:hAnsi="宋体" w:hint="eastAsia"/>
          <w:b/>
          <w:kern w:val="0"/>
          <w:sz w:val="24"/>
          <w:szCs w:val="24"/>
        </w:rPr>
        <w:t>的急救处理（1学时）</w:t>
      </w:r>
    </w:p>
    <w:p w:rsidR="00A051A7" w:rsidRPr="00D63134" w:rsidRDefault="00A051A7">
      <w:pPr>
        <w:rPr>
          <w:rFonts w:ascii="宋体" w:eastAsia="宋体" w:hAnsi="宋体"/>
          <w:b/>
          <w:kern w:val="0"/>
          <w:sz w:val="24"/>
          <w:szCs w:val="24"/>
        </w:rPr>
      </w:pPr>
      <w:r w:rsidRPr="00D63134">
        <w:rPr>
          <w:rFonts w:ascii="宋体" w:eastAsia="宋体" w:hAnsi="宋体" w:hint="eastAsia"/>
          <w:sz w:val="24"/>
          <w:szCs w:val="24"/>
        </w:rPr>
        <w:t xml:space="preserve">   </w:t>
      </w:r>
      <w:r w:rsidRPr="00D63134">
        <w:rPr>
          <w:rFonts w:ascii="宋体" w:eastAsia="宋体" w:hAnsi="宋体" w:hint="eastAsia"/>
          <w:b/>
          <w:kern w:val="0"/>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w:t>
      </w:r>
      <w:proofErr w:type="gramStart"/>
      <w:r w:rsidRPr="00D63134">
        <w:rPr>
          <w:rFonts w:hint="eastAsia"/>
          <w:sz w:val="24"/>
          <w:szCs w:val="24"/>
        </w:rPr>
        <w:t>掌握眼表异物</w:t>
      </w:r>
      <w:proofErr w:type="gramEnd"/>
      <w:r w:rsidRPr="00D63134">
        <w:rPr>
          <w:rFonts w:hint="eastAsia"/>
          <w:sz w:val="24"/>
          <w:szCs w:val="24"/>
        </w:rPr>
        <w:t>的临床表现和急救处理原则。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二、了解不同性质异物的处理原则。</w:t>
      </w:r>
    </w:p>
    <w:p w:rsidR="00A051A7" w:rsidRPr="00D63134" w:rsidRDefault="00A051A7">
      <w:pPr>
        <w:pStyle w:val="style42"/>
        <w:spacing w:before="0" w:beforeAutospacing="0" w:after="0" w:afterAutospacing="0" w:line="400" w:lineRule="atLeast"/>
        <w:ind w:firstLineChars="250" w:firstLine="600"/>
        <w:jc w:val="both"/>
        <w:rPr>
          <w:sz w:val="24"/>
          <w:szCs w:val="24"/>
        </w:rPr>
      </w:pP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rFonts w:hint="eastAsia"/>
          <w:b/>
          <w:szCs w:val="24"/>
        </w:rPr>
        <w:t>教学内容：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w:t>
      </w:r>
      <w:proofErr w:type="gramStart"/>
      <w:r w:rsidRPr="00D63134">
        <w:rPr>
          <w:rFonts w:hint="eastAsia"/>
          <w:szCs w:val="24"/>
        </w:rPr>
        <w:t>眼表异物</w:t>
      </w:r>
      <w:proofErr w:type="gramEnd"/>
      <w:r w:rsidRPr="00D63134">
        <w:rPr>
          <w:rFonts w:hint="eastAsia"/>
          <w:szCs w:val="24"/>
        </w:rPr>
        <w:t>的临床表现、诊断和治疗。</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二、不同性质异物的处理原则。</w:t>
      </w:r>
    </w:p>
    <w:p w:rsidR="00A051A7" w:rsidRPr="00D63134" w:rsidRDefault="00A051A7">
      <w:pPr>
        <w:rPr>
          <w:rFonts w:ascii="宋体" w:eastAsia="宋体" w:hAnsi="宋体"/>
          <w:sz w:val="24"/>
          <w:szCs w:val="24"/>
        </w:rPr>
      </w:pPr>
    </w:p>
    <w:p w:rsidR="00A051A7" w:rsidRPr="00D63134" w:rsidRDefault="00A051A7">
      <w:pPr>
        <w:spacing w:line="360" w:lineRule="auto"/>
        <w:jc w:val="center"/>
        <w:rPr>
          <w:rFonts w:ascii="宋体" w:eastAsia="宋体" w:hAnsi="宋体"/>
          <w:b/>
          <w:kern w:val="0"/>
          <w:sz w:val="24"/>
          <w:szCs w:val="24"/>
        </w:rPr>
      </w:pPr>
      <w:r w:rsidRPr="00D63134">
        <w:rPr>
          <w:rFonts w:ascii="宋体" w:eastAsia="宋体" w:hAnsi="宋体" w:hint="eastAsia"/>
          <w:b/>
          <w:kern w:val="0"/>
          <w:sz w:val="24"/>
          <w:szCs w:val="24"/>
        </w:rPr>
        <w:t>第9讲  喉阻塞的识别和处理 （1学时）</w:t>
      </w:r>
    </w:p>
    <w:p w:rsidR="00A051A7" w:rsidRPr="00D63134" w:rsidRDefault="00A051A7">
      <w:pPr>
        <w:ind w:firstLineChars="196" w:firstLine="472"/>
        <w:rPr>
          <w:rFonts w:ascii="宋体" w:eastAsia="宋体" w:hAnsi="宋体"/>
          <w:b/>
          <w:kern w:val="0"/>
          <w:sz w:val="24"/>
          <w:szCs w:val="24"/>
        </w:rPr>
      </w:pPr>
      <w:r w:rsidRPr="00D63134">
        <w:rPr>
          <w:rFonts w:ascii="宋体" w:eastAsia="宋体" w:hAnsi="宋体" w:hint="eastAsia"/>
          <w:b/>
          <w:kern w:val="0"/>
          <w:sz w:val="24"/>
          <w:szCs w:val="24"/>
        </w:rPr>
        <w:t>目的要求：</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一、掌握喉阻塞(着重</w:t>
      </w:r>
      <w:proofErr w:type="gramStart"/>
      <w:r w:rsidRPr="00D63134">
        <w:rPr>
          <w:rFonts w:hint="eastAsia"/>
          <w:sz w:val="24"/>
          <w:szCs w:val="24"/>
        </w:rPr>
        <w:t>喉</w:t>
      </w:r>
      <w:proofErr w:type="gramEnd"/>
      <w:r w:rsidRPr="00D63134">
        <w:rPr>
          <w:rFonts w:hint="eastAsia"/>
          <w:sz w:val="24"/>
          <w:szCs w:val="24"/>
        </w:rPr>
        <w:t>水肿)的诊断及处理原则</w:t>
      </w:r>
    </w:p>
    <w:p w:rsidR="00A051A7" w:rsidRPr="00D63134" w:rsidRDefault="00A051A7">
      <w:pPr>
        <w:pStyle w:val="style42"/>
        <w:spacing w:before="0" w:beforeAutospacing="0" w:after="0" w:afterAutospacing="0" w:line="400" w:lineRule="atLeast"/>
        <w:ind w:firstLineChars="250" w:firstLine="600"/>
        <w:jc w:val="both"/>
        <w:rPr>
          <w:sz w:val="24"/>
          <w:szCs w:val="24"/>
        </w:rPr>
      </w:pPr>
      <w:r w:rsidRPr="00D63134">
        <w:rPr>
          <w:rFonts w:hint="eastAsia"/>
          <w:sz w:val="24"/>
          <w:szCs w:val="24"/>
        </w:rPr>
        <w:t>二、了解喉阻塞的病因</w:t>
      </w:r>
    </w:p>
    <w:p w:rsidR="00A051A7" w:rsidRPr="00D63134" w:rsidRDefault="00A051A7">
      <w:pPr>
        <w:pStyle w:val="style42"/>
        <w:spacing w:before="0" w:beforeAutospacing="0" w:after="0" w:afterAutospacing="0" w:line="400" w:lineRule="atLeast"/>
        <w:ind w:firstLineChars="250" w:firstLine="600"/>
        <w:jc w:val="both"/>
        <w:rPr>
          <w:sz w:val="24"/>
          <w:szCs w:val="24"/>
        </w:rPr>
      </w:pPr>
    </w:p>
    <w:p w:rsidR="00A051A7" w:rsidRPr="00D63134" w:rsidRDefault="00A051A7">
      <w:pPr>
        <w:pStyle w:val="style64"/>
        <w:spacing w:before="0" w:beforeAutospacing="0" w:after="0" w:afterAutospacing="0" w:line="400" w:lineRule="atLeast"/>
        <w:ind w:firstLineChars="200" w:firstLine="482"/>
        <w:jc w:val="both"/>
        <w:rPr>
          <w:b/>
          <w:szCs w:val="24"/>
        </w:rPr>
      </w:pPr>
      <w:r w:rsidRPr="00D63134">
        <w:rPr>
          <w:rFonts w:hint="eastAsia"/>
          <w:b/>
          <w:szCs w:val="24"/>
        </w:rPr>
        <w:t>教学内容：</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t>一、喉阻塞的病因、临床表现</w:t>
      </w:r>
    </w:p>
    <w:p w:rsidR="00A051A7" w:rsidRPr="00D63134" w:rsidRDefault="00A051A7">
      <w:pPr>
        <w:pStyle w:val="style64"/>
        <w:spacing w:before="0" w:beforeAutospacing="0" w:after="0" w:afterAutospacing="0" w:line="360" w:lineRule="auto"/>
        <w:ind w:firstLineChars="200" w:firstLine="480"/>
        <w:jc w:val="both"/>
        <w:rPr>
          <w:szCs w:val="24"/>
        </w:rPr>
      </w:pPr>
      <w:r w:rsidRPr="00D63134">
        <w:rPr>
          <w:rFonts w:hint="eastAsia"/>
          <w:szCs w:val="24"/>
        </w:rPr>
        <w:lastRenderedPageBreak/>
        <w:t>二、喉阻塞的分度、急救及处理原则</w:t>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七、授课方式</w:t>
      </w:r>
    </w:p>
    <w:p w:rsidR="00A051A7" w:rsidRPr="00D63134" w:rsidRDefault="00A051A7">
      <w:pPr>
        <w:spacing w:line="360" w:lineRule="auto"/>
        <w:ind w:firstLineChars="175" w:firstLine="420"/>
        <w:rPr>
          <w:rFonts w:ascii="宋体" w:eastAsia="宋体" w:hAnsi="宋体"/>
          <w:sz w:val="24"/>
          <w:szCs w:val="24"/>
        </w:rPr>
      </w:pPr>
      <w:r w:rsidRPr="00D63134">
        <w:rPr>
          <w:rFonts w:ascii="宋体" w:eastAsia="宋体" w:hAnsi="宋体" w:hint="eastAsia"/>
          <w:sz w:val="24"/>
          <w:szCs w:val="24"/>
        </w:rPr>
        <w:t>以课堂讲授、案例分析/图片、影像等方式进行教学。</w:t>
      </w:r>
    </w:p>
    <w:p w:rsidR="00A051A7" w:rsidRPr="00D63134" w:rsidRDefault="00A051A7">
      <w:pPr>
        <w:spacing w:line="440" w:lineRule="exact"/>
        <w:rPr>
          <w:rFonts w:ascii="宋体" w:eastAsia="宋体" w:hAnsi="宋体"/>
          <w:b/>
          <w:bCs/>
          <w:sz w:val="24"/>
          <w:szCs w:val="24"/>
        </w:rPr>
      </w:pPr>
      <w:r w:rsidRPr="00D63134">
        <w:rPr>
          <w:rFonts w:ascii="宋体" w:eastAsia="宋体" w:hAnsi="宋体" w:hint="eastAsia"/>
          <w:b/>
          <w:bCs/>
          <w:sz w:val="24"/>
          <w:szCs w:val="24"/>
        </w:rPr>
        <w:t>八、考核方法与要求</w:t>
      </w:r>
    </w:p>
    <w:p w:rsidR="00A051A7" w:rsidRPr="00D63134" w:rsidRDefault="00A051A7">
      <w:pPr>
        <w:spacing w:line="360" w:lineRule="auto"/>
        <w:rPr>
          <w:rFonts w:ascii="宋体" w:eastAsia="宋体" w:hAnsi="宋体"/>
          <w:sz w:val="24"/>
          <w:szCs w:val="24"/>
        </w:rPr>
      </w:pPr>
      <w:r w:rsidRPr="00D63134">
        <w:rPr>
          <w:rFonts w:ascii="宋体" w:eastAsia="宋体" w:hAnsi="宋体"/>
          <w:b/>
          <w:bCs/>
          <w:sz w:val="24"/>
          <w:szCs w:val="24"/>
        </w:rPr>
        <w:t xml:space="preserve"> </w:t>
      </w:r>
      <w:r w:rsidRPr="00D63134">
        <w:rPr>
          <w:rFonts w:ascii="宋体" w:eastAsia="宋体" w:hAnsi="宋体" w:hint="eastAsia"/>
          <w:b/>
          <w:bCs/>
          <w:sz w:val="24"/>
          <w:szCs w:val="24"/>
        </w:rPr>
        <w:t xml:space="preserve">  </w:t>
      </w:r>
      <w:r w:rsidRPr="00D63134">
        <w:rPr>
          <w:rFonts w:ascii="宋体" w:eastAsia="宋体" w:hAnsi="宋体" w:hint="eastAsia"/>
          <w:sz w:val="24"/>
          <w:szCs w:val="24"/>
        </w:rPr>
        <w:t>本课程考核成绩由两部分组成：平时考勤成绩和理论考试成绩。平时</w:t>
      </w:r>
      <w:proofErr w:type="gramStart"/>
      <w:r w:rsidRPr="00D63134">
        <w:rPr>
          <w:rFonts w:ascii="宋体" w:eastAsia="宋体" w:hAnsi="宋体" w:hint="eastAsia"/>
          <w:sz w:val="24"/>
          <w:szCs w:val="24"/>
        </w:rPr>
        <w:t>考勤占</w:t>
      </w:r>
      <w:proofErr w:type="gramEnd"/>
      <w:r w:rsidRPr="00D63134">
        <w:rPr>
          <w:rFonts w:ascii="宋体" w:eastAsia="宋体" w:hAnsi="宋体" w:hint="eastAsia"/>
          <w:sz w:val="24"/>
          <w:szCs w:val="24"/>
        </w:rPr>
        <w:t>20</w:t>
      </w:r>
      <w:r w:rsidRPr="00D63134">
        <w:rPr>
          <w:rFonts w:ascii="宋体" w:eastAsia="宋体" w:hAnsi="宋体"/>
          <w:sz w:val="24"/>
          <w:szCs w:val="24"/>
        </w:rPr>
        <w:t>%</w:t>
      </w:r>
      <w:r w:rsidRPr="00D63134">
        <w:rPr>
          <w:rFonts w:ascii="宋体" w:eastAsia="宋体" w:hAnsi="宋体" w:hint="eastAsia"/>
          <w:sz w:val="24"/>
          <w:szCs w:val="24"/>
        </w:rPr>
        <w:t>，理论考试成绩占8</w:t>
      </w:r>
      <w:r w:rsidRPr="00D63134">
        <w:rPr>
          <w:rFonts w:ascii="宋体" w:eastAsia="宋体" w:hAnsi="宋体"/>
          <w:sz w:val="24"/>
          <w:szCs w:val="24"/>
        </w:rPr>
        <w:t>0%</w:t>
      </w:r>
      <w:r w:rsidRPr="00D63134">
        <w:rPr>
          <w:rFonts w:ascii="宋体" w:eastAsia="宋体" w:hAnsi="宋体" w:hint="eastAsia"/>
          <w:sz w:val="24"/>
          <w:szCs w:val="24"/>
        </w:rPr>
        <w:t>，考核办法为闭卷笔试，评卷办法以试卷的标准答案为依据，教研室统一阅卷。</w:t>
      </w:r>
    </w:p>
    <w:p w:rsidR="00A051A7" w:rsidRPr="00D63134" w:rsidRDefault="00A051A7">
      <w:pPr>
        <w:spacing w:line="360" w:lineRule="auto"/>
        <w:rPr>
          <w:rFonts w:ascii="宋体" w:eastAsia="宋体" w:hAnsi="宋体"/>
          <w:b/>
          <w:bCs/>
          <w:sz w:val="24"/>
          <w:szCs w:val="24"/>
        </w:rPr>
      </w:pPr>
      <w:r w:rsidRPr="00D63134">
        <w:rPr>
          <w:rFonts w:ascii="宋体" w:eastAsia="宋体" w:hAnsi="宋体" w:hint="eastAsia"/>
          <w:b/>
          <w:bCs/>
          <w:sz w:val="24"/>
          <w:szCs w:val="24"/>
        </w:rPr>
        <w:t>九、教材及主要参考书目</w:t>
      </w:r>
    </w:p>
    <w:p w:rsidR="00A051A7" w:rsidRPr="00D63134" w:rsidRDefault="00A051A7">
      <w:pPr>
        <w:spacing w:line="360" w:lineRule="auto"/>
        <w:ind w:leftChars="42" w:left="215" w:rightChars="44" w:right="92" w:hangingChars="53" w:hanging="127"/>
        <w:rPr>
          <w:rFonts w:ascii="宋体" w:eastAsia="宋体" w:hAnsi="宋体"/>
          <w:bCs/>
          <w:sz w:val="24"/>
          <w:szCs w:val="24"/>
        </w:rPr>
      </w:pPr>
      <w:r w:rsidRPr="00D63134">
        <w:rPr>
          <w:rFonts w:ascii="宋体" w:eastAsia="宋体" w:hAnsi="宋体"/>
          <w:bCs/>
          <w:sz w:val="24"/>
          <w:szCs w:val="24"/>
        </w:rPr>
        <w:t>1</w:t>
      </w:r>
      <w:r w:rsidRPr="00D63134">
        <w:rPr>
          <w:rFonts w:ascii="宋体" w:eastAsia="宋体" w:hAnsi="宋体" w:hint="eastAsia"/>
          <w:bCs/>
          <w:sz w:val="24"/>
          <w:szCs w:val="24"/>
        </w:rPr>
        <w:t xml:space="preserve">. </w:t>
      </w:r>
      <w:r w:rsidRPr="00D63134">
        <w:rPr>
          <w:rFonts w:ascii="宋体" w:eastAsia="宋体" w:hAnsi="宋体" w:hint="eastAsia"/>
          <w:sz w:val="24"/>
          <w:szCs w:val="24"/>
        </w:rPr>
        <w:t>沈洪，《急诊医学》，人民卫生出版社，</w:t>
      </w:r>
      <w:r w:rsidRPr="00D63134">
        <w:rPr>
          <w:rFonts w:ascii="宋体" w:eastAsia="宋体" w:hAnsi="宋体" w:cs="Arial"/>
          <w:sz w:val="24"/>
          <w:szCs w:val="24"/>
          <w:shd w:val="clear" w:color="auto" w:fill="FFFFFF"/>
        </w:rPr>
        <w:t>2008</w:t>
      </w:r>
      <w:r w:rsidRPr="00D63134">
        <w:rPr>
          <w:rFonts w:ascii="宋体" w:eastAsia="宋体" w:hAnsi="宋体" w:cs="Arial" w:hint="eastAsia"/>
          <w:sz w:val="24"/>
          <w:szCs w:val="24"/>
          <w:shd w:val="clear" w:color="auto" w:fill="FFFFFF"/>
        </w:rPr>
        <w:t>；</w:t>
      </w:r>
    </w:p>
    <w:p w:rsidR="00A051A7" w:rsidRPr="00D63134" w:rsidRDefault="00A051A7">
      <w:pPr>
        <w:spacing w:line="360" w:lineRule="auto"/>
        <w:ind w:leftChars="42" w:left="215" w:rightChars="44" w:right="92" w:hangingChars="53" w:hanging="127"/>
        <w:rPr>
          <w:rFonts w:ascii="宋体" w:eastAsia="宋体" w:hAnsi="宋体"/>
          <w:bCs/>
          <w:sz w:val="24"/>
          <w:szCs w:val="24"/>
        </w:rPr>
      </w:pPr>
      <w:r w:rsidRPr="00D63134">
        <w:rPr>
          <w:rFonts w:ascii="宋体" w:eastAsia="宋体" w:hAnsi="宋体" w:hint="eastAsia"/>
          <w:bCs/>
          <w:sz w:val="24"/>
          <w:szCs w:val="24"/>
        </w:rPr>
        <w:t xml:space="preserve">2. </w:t>
      </w:r>
      <w:r w:rsidRPr="00D63134">
        <w:rPr>
          <w:rFonts w:ascii="宋体" w:eastAsia="宋体" w:hAnsi="宋体" w:hint="eastAsia"/>
          <w:sz w:val="24"/>
          <w:szCs w:val="24"/>
        </w:rPr>
        <w:t>北京市卫生局，《北京地区专科医师培训细则（第</w:t>
      </w:r>
      <w:r w:rsidRPr="00D63134">
        <w:rPr>
          <w:rFonts w:ascii="宋体" w:eastAsia="宋体" w:hAnsi="宋体"/>
          <w:sz w:val="24"/>
          <w:szCs w:val="24"/>
        </w:rPr>
        <w:t>2</w:t>
      </w:r>
      <w:r w:rsidRPr="00D63134">
        <w:rPr>
          <w:rFonts w:ascii="宋体" w:eastAsia="宋体" w:hAnsi="宋体" w:hint="eastAsia"/>
          <w:sz w:val="24"/>
          <w:szCs w:val="24"/>
        </w:rPr>
        <w:t>版）》，中国协和医科大学出版社，2009；</w:t>
      </w:r>
    </w:p>
    <w:p w:rsidR="00A051A7" w:rsidRPr="00D63134" w:rsidRDefault="00A051A7">
      <w:pPr>
        <w:spacing w:line="360" w:lineRule="auto"/>
        <w:ind w:leftChars="42" w:left="215" w:rightChars="44" w:right="92" w:hangingChars="53" w:hanging="127"/>
        <w:rPr>
          <w:rFonts w:ascii="宋体" w:eastAsia="宋体" w:hAnsi="宋体"/>
          <w:bCs/>
          <w:sz w:val="24"/>
          <w:szCs w:val="24"/>
        </w:rPr>
      </w:pPr>
      <w:r w:rsidRPr="00D63134">
        <w:rPr>
          <w:rFonts w:ascii="宋体" w:eastAsia="宋体" w:hAnsi="宋体" w:hint="eastAsia"/>
          <w:bCs/>
          <w:sz w:val="24"/>
          <w:szCs w:val="24"/>
        </w:rPr>
        <w:t>3. 赵堪兴，《眼科学》，人民卫生出版社，2008；</w:t>
      </w:r>
    </w:p>
    <w:p w:rsidR="00A051A7" w:rsidRPr="00D63134" w:rsidRDefault="00A051A7">
      <w:pPr>
        <w:spacing w:line="360" w:lineRule="auto"/>
        <w:ind w:leftChars="42" w:left="215" w:rightChars="44" w:right="92" w:hangingChars="53" w:hanging="127"/>
        <w:rPr>
          <w:rFonts w:ascii="宋体" w:eastAsia="宋体" w:hAnsi="宋体"/>
          <w:sz w:val="24"/>
          <w:szCs w:val="24"/>
        </w:rPr>
      </w:pPr>
      <w:r w:rsidRPr="00D63134">
        <w:rPr>
          <w:rFonts w:ascii="宋体" w:eastAsia="宋体" w:hAnsi="宋体" w:hint="eastAsia"/>
          <w:sz w:val="24"/>
          <w:szCs w:val="24"/>
        </w:rPr>
        <w:t>4. 田涌泉，《耳鼻喉头颈外科学》，人民卫生出版社，2008。</w:t>
      </w:r>
    </w:p>
    <w:p w:rsidR="00A8639C" w:rsidRPr="00D63134" w:rsidRDefault="00A8639C" w:rsidP="00A8639C">
      <w:pPr>
        <w:rPr>
          <w:rFonts w:ascii="宋体" w:eastAsia="宋体" w:hAnsi="宋体"/>
          <w:sz w:val="24"/>
          <w:szCs w:val="24"/>
        </w:rPr>
      </w:pPr>
    </w:p>
    <w:sectPr w:rsidR="00A8639C" w:rsidRPr="00D631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chineseCounting"/>
      <w:suff w:val="nothing"/>
      <w:lvlText w:val="%1、"/>
      <w:lvlJc w:val="left"/>
      <w:pPr>
        <w:ind w:left="0" w:firstLine="420"/>
      </w:pPr>
      <w:rPr>
        <w:rFonts w:hint="eastAsia"/>
      </w:rPr>
    </w:lvl>
  </w:abstractNum>
  <w:abstractNum w:abstractNumId="1" w15:restartNumberingAfterBreak="0">
    <w:nsid w:val="00000003"/>
    <w:multiLevelType w:val="multilevel"/>
    <w:tmpl w:val="00000003"/>
    <w:lvl w:ilvl="0">
      <w:start w:val="1"/>
      <w:numFmt w:val="decimal"/>
      <w:lvlText w:val="%1."/>
      <w:lvlJc w:val="left"/>
      <w:pPr>
        <w:ind w:left="885" w:hanging="360"/>
      </w:pPr>
      <w:rPr>
        <w:rFonts w:ascii="New York" w:eastAsia="仿宋_GB2312" w:hAnsi="New York" w:cs="New York" w:hint="default"/>
      </w:rPr>
    </w:lvl>
    <w:lvl w:ilvl="1">
      <w:start w:val="1"/>
      <w:numFmt w:val="decimal"/>
      <w:lvlText w:val="%2."/>
      <w:lvlJc w:val="left"/>
      <w:pPr>
        <w:tabs>
          <w:tab w:val="num" w:pos="1305"/>
        </w:tabs>
        <w:ind w:left="1305" w:hanging="360"/>
      </w:pPr>
      <w:rPr>
        <w:rFonts w:hint="default"/>
      </w:r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2" w15:restartNumberingAfterBreak="0">
    <w:nsid w:val="00000004"/>
    <w:multiLevelType w:val="singleLevel"/>
    <w:tmpl w:val="00000004"/>
    <w:lvl w:ilvl="0">
      <w:start w:val="1"/>
      <w:numFmt w:val="chineseCounting"/>
      <w:suff w:val="nothing"/>
      <w:lvlText w:val="%1、"/>
      <w:lvlJc w:val="left"/>
      <w:pPr>
        <w:ind w:left="0" w:firstLine="420"/>
      </w:pPr>
      <w:rPr>
        <w:rFonts w:hint="eastAsia"/>
      </w:rPr>
    </w:lvl>
  </w:abstractNum>
  <w:abstractNum w:abstractNumId="3" w15:restartNumberingAfterBreak="0">
    <w:nsid w:val="00000005"/>
    <w:multiLevelType w:val="singleLevel"/>
    <w:tmpl w:val="00000005"/>
    <w:lvl w:ilvl="0">
      <w:start w:val="1"/>
      <w:numFmt w:val="chineseCounting"/>
      <w:suff w:val="nothing"/>
      <w:lvlText w:val="%1、"/>
      <w:lvlJc w:val="left"/>
      <w:pPr>
        <w:ind w:left="0" w:firstLine="420"/>
      </w:pPr>
      <w:rPr>
        <w:rFonts w:hint="eastAsia"/>
        <w:b w:val="0"/>
      </w:rPr>
    </w:lvl>
  </w:abstractNum>
  <w:abstractNum w:abstractNumId="4" w15:restartNumberingAfterBreak="0">
    <w:nsid w:val="00000006"/>
    <w:multiLevelType w:val="singleLevel"/>
    <w:tmpl w:val="00000006"/>
    <w:lvl w:ilvl="0">
      <w:start w:val="5"/>
      <w:numFmt w:val="chineseCounting"/>
      <w:suff w:val="nothing"/>
      <w:lvlText w:val="%1、"/>
      <w:lvlJc w:val="left"/>
    </w:lvl>
  </w:abstractNum>
  <w:abstractNum w:abstractNumId="5" w15:restartNumberingAfterBreak="0">
    <w:nsid w:val="00000007"/>
    <w:multiLevelType w:val="singleLevel"/>
    <w:tmpl w:val="00000007"/>
    <w:lvl w:ilvl="0">
      <w:start w:val="1"/>
      <w:numFmt w:val="chineseCounting"/>
      <w:suff w:val="nothing"/>
      <w:lvlText w:val="%1、"/>
      <w:lvlJc w:val="left"/>
      <w:pPr>
        <w:ind w:left="0" w:firstLine="420"/>
      </w:pPr>
      <w:rPr>
        <w:rFonts w:hint="eastAsia"/>
      </w:rPr>
    </w:lvl>
  </w:abstractNum>
  <w:abstractNum w:abstractNumId="6" w15:restartNumberingAfterBreak="0">
    <w:nsid w:val="00000008"/>
    <w:multiLevelType w:val="singleLevel"/>
    <w:tmpl w:val="00000008"/>
    <w:lvl w:ilvl="0">
      <w:start w:val="1"/>
      <w:numFmt w:val="chineseCounting"/>
      <w:suff w:val="nothing"/>
      <w:lvlText w:val="%1、"/>
      <w:lvlJc w:val="left"/>
      <w:pPr>
        <w:ind w:left="0" w:firstLine="420"/>
      </w:pPr>
      <w:rPr>
        <w:rFonts w:hint="eastAsia"/>
      </w:rPr>
    </w:lvl>
  </w:abstractNum>
  <w:abstractNum w:abstractNumId="7" w15:restartNumberingAfterBreak="0">
    <w:nsid w:val="00000009"/>
    <w:multiLevelType w:val="singleLevel"/>
    <w:tmpl w:val="00000009"/>
    <w:lvl w:ilvl="0">
      <w:start w:val="1"/>
      <w:numFmt w:val="chineseCounting"/>
      <w:suff w:val="nothing"/>
      <w:lvlText w:val="（%1）"/>
      <w:lvlJc w:val="left"/>
    </w:lvl>
  </w:abstractNum>
  <w:abstractNum w:abstractNumId="8" w15:restartNumberingAfterBreak="0">
    <w:nsid w:val="0000000A"/>
    <w:multiLevelType w:val="singleLevel"/>
    <w:tmpl w:val="0000000A"/>
    <w:lvl w:ilvl="0">
      <w:start w:val="1"/>
      <w:numFmt w:val="chineseCounting"/>
      <w:suff w:val="nothing"/>
      <w:lvlText w:val="（%1）"/>
      <w:lvlJc w:val="left"/>
    </w:lvl>
  </w:abstractNum>
  <w:abstractNum w:abstractNumId="9" w15:restartNumberingAfterBreak="0">
    <w:nsid w:val="0000000C"/>
    <w:multiLevelType w:val="singleLevel"/>
    <w:tmpl w:val="0000000C"/>
    <w:lvl w:ilvl="0">
      <w:start w:val="1"/>
      <w:numFmt w:val="chineseCounting"/>
      <w:suff w:val="nothing"/>
      <w:lvlText w:val="%1、"/>
      <w:lvlJc w:val="left"/>
      <w:pPr>
        <w:ind w:left="0" w:firstLine="420"/>
      </w:pPr>
      <w:rPr>
        <w:rFonts w:hint="eastAsia"/>
      </w:rPr>
    </w:lvl>
  </w:abstractNum>
  <w:abstractNum w:abstractNumId="10" w15:restartNumberingAfterBreak="0">
    <w:nsid w:val="0000000D"/>
    <w:multiLevelType w:val="singleLevel"/>
    <w:tmpl w:val="0000000D"/>
    <w:lvl w:ilvl="0">
      <w:start w:val="1"/>
      <w:numFmt w:val="chineseCounting"/>
      <w:suff w:val="nothing"/>
      <w:lvlText w:val="（%1）"/>
      <w:lvlJc w:val="left"/>
    </w:lvl>
  </w:abstractNum>
  <w:abstractNum w:abstractNumId="11" w15:restartNumberingAfterBreak="0">
    <w:nsid w:val="0000000E"/>
    <w:multiLevelType w:val="singleLevel"/>
    <w:tmpl w:val="0000000E"/>
    <w:lvl w:ilvl="0">
      <w:start w:val="1"/>
      <w:numFmt w:val="chineseCounting"/>
      <w:suff w:val="nothing"/>
      <w:lvlText w:val="（%1）"/>
      <w:lvlJc w:val="left"/>
    </w:lvl>
  </w:abstractNum>
  <w:abstractNum w:abstractNumId="12" w15:restartNumberingAfterBreak="0">
    <w:nsid w:val="0000000F"/>
    <w:multiLevelType w:val="singleLevel"/>
    <w:tmpl w:val="0000000F"/>
    <w:lvl w:ilvl="0">
      <w:start w:val="1"/>
      <w:numFmt w:val="chineseCounting"/>
      <w:suff w:val="nothing"/>
      <w:lvlText w:val="%1、"/>
      <w:lvlJc w:val="left"/>
    </w:lvl>
  </w:abstractNum>
  <w:abstractNum w:abstractNumId="13" w15:restartNumberingAfterBreak="0">
    <w:nsid w:val="00000010"/>
    <w:multiLevelType w:val="singleLevel"/>
    <w:tmpl w:val="00000010"/>
    <w:lvl w:ilvl="0">
      <w:start w:val="1"/>
      <w:numFmt w:val="decimal"/>
      <w:suff w:val="nothing"/>
      <w:lvlText w:val="%1."/>
      <w:lvlJc w:val="left"/>
    </w:lvl>
  </w:abstractNum>
  <w:abstractNum w:abstractNumId="14" w15:restartNumberingAfterBreak="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5" w15:restartNumberingAfterBreak="0">
    <w:nsid w:val="00000012"/>
    <w:multiLevelType w:val="multilevel"/>
    <w:tmpl w:val="00000012"/>
    <w:lvl w:ilvl="0">
      <w:start w:val="1"/>
      <w:numFmt w:val="decimal"/>
      <w:lvlText w:val="%1."/>
      <w:lvlJc w:val="left"/>
      <w:pPr>
        <w:ind w:left="1434" w:hanging="360"/>
      </w:pPr>
      <w:rPr>
        <w:rFonts w:ascii="New York" w:eastAsia="仿宋_GB2312" w:hAnsi="New York" w:cs="New York"/>
      </w:rPr>
    </w:lvl>
    <w:lvl w:ilvl="1">
      <w:start w:val="1"/>
      <w:numFmt w:val="lowerLetter"/>
      <w:lvlText w:val="%2)"/>
      <w:lvlJc w:val="left"/>
      <w:pPr>
        <w:tabs>
          <w:tab w:val="num" w:pos="1575"/>
        </w:tabs>
        <w:ind w:left="1575" w:hanging="420"/>
      </w:p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6" w15:restartNumberingAfterBreak="0">
    <w:nsid w:val="00000015"/>
    <w:multiLevelType w:val="multilevel"/>
    <w:tmpl w:val="00000015"/>
    <w:lvl w:ilvl="0">
      <w:start w:val="1"/>
      <w:numFmt w:val="decimal"/>
      <w:lvlText w:val="%1."/>
      <w:lvlJc w:val="left"/>
      <w:pPr>
        <w:tabs>
          <w:tab w:val="num" w:pos="1305"/>
        </w:tabs>
        <w:ind w:left="1305" w:hanging="360"/>
      </w:pPr>
      <w:rPr>
        <w:rFonts w:hint="default"/>
      </w:rPr>
    </w:lvl>
    <w:lvl w:ilvl="1">
      <w:start w:val="1"/>
      <w:numFmt w:val="lowerLetter"/>
      <w:lvlText w:val="%2)"/>
      <w:lvlJc w:val="left"/>
      <w:pPr>
        <w:tabs>
          <w:tab w:val="num" w:pos="1784"/>
        </w:tabs>
        <w:ind w:left="1784" w:hanging="420"/>
      </w:pPr>
    </w:lvl>
    <w:lvl w:ilvl="2">
      <w:start w:val="1"/>
      <w:numFmt w:val="lowerRoman"/>
      <w:lvlText w:val="%3."/>
      <w:lvlJc w:val="right"/>
      <w:pPr>
        <w:tabs>
          <w:tab w:val="num" w:pos="2204"/>
        </w:tabs>
        <w:ind w:left="2204" w:hanging="420"/>
      </w:pPr>
    </w:lvl>
    <w:lvl w:ilvl="3">
      <w:start w:val="1"/>
      <w:numFmt w:val="decimal"/>
      <w:lvlText w:val="%4."/>
      <w:lvlJc w:val="left"/>
      <w:pPr>
        <w:tabs>
          <w:tab w:val="num" w:pos="2624"/>
        </w:tabs>
        <w:ind w:left="2624" w:hanging="420"/>
      </w:pPr>
    </w:lvl>
    <w:lvl w:ilvl="4">
      <w:start w:val="1"/>
      <w:numFmt w:val="lowerLetter"/>
      <w:lvlText w:val="%5)"/>
      <w:lvlJc w:val="left"/>
      <w:pPr>
        <w:tabs>
          <w:tab w:val="num" w:pos="3044"/>
        </w:tabs>
        <w:ind w:left="3044" w:hanging="420"/>
      </w:pPr>
    </w:lvl>
    <w:lvl w:ilvl="5">
      <w:start w:val="1"/>
      <w:numFmt w:val="lowerRoman"/>
      <w:lvlText w:val="%6."/>
      <w:lvlJc w:val="right"/>
      <w:pPr>
        <w:tabs>
          <w:tab w:val="num" w:pos="3464"/>
        </w:tabs>
        <w:ind w:left="3464" w:hanging="420"/>
      </w:pPr>
    </w:lvl>
    <w:lvl w:ilvl="6">
      <w:start w:val="1"/>
      <w:numFmt w:val="decimal"/>
      <w:lvlText w:val="%7."/>
      <w:lvlJc w:val="left"/>
      <w:pPr>
        <w:tabs>
          <w:tab w:val="num" w:pos="3884"/>
        </w:tabs>
        <w:ind w:left="3884" w:hanging="420"/>
      </w:pPr>
    </w:lvl>
    <w:lvl w:ilvl="7">
      <w:start w:val="1"/>
      <w:numFmt w:val="lowerLetter"/>
      <w:lvlText w:val="%8)"/>
      <w:lvlJc w:val="left"/>
      <w:pPr>
        <w:tabs>
          <w:tab w:val="num" w:pos="4304"/>
        </w:tabs>
        <w:ind w:left="4304" w:hanging="420"/>
      </w:pPr>
    </w:lvl>
    <w:lvl w:ilvl="8">
      <w:start w:val="1"/>
      <w:numFmt w:val="lowerRoman"/>
      <w:lvlText w:val="%9."/>
      <w:lvlJc w:val="right"/>
      <w:pPr>
        <w:tabs>
          <w:tab w:val="num" w:pos="4724"/>
        </w:tabs>
        <w:ind w:left="4724" w:hanging="420"/>
      </w:pPr>
    </w:lvl>
  </w:abstractNum>
  <w:abstractNum w:abstractNumId="17" w15:restartNumberingAfterBreak="0">
    <w:nsid w:val="00000016"/>
    <w:multiLevelType w:val="multilevel"/>
    <w:tmpl w:val="00000016"/>
    <w:lvl w:ilvl="0">
      <w:start w:val="1"/>
      <w:numFmt w:val="decimal"/>
      <w:lvlText w:val="%1."/>
      <w:lvlJc w:val="left"/>
      <w:pPr>
        <w:ind w:left="1224" w:hanging="360"/>
      </w:pPr>
      <w:rPr>
        <w:rFonts w:ascii="New York" w:eastAsia="仿宋_GB2312" w:hAnsi="New York" w:cs="New York"/>
      </w:rPr>
    </w:lvl>
    <w:lvl w:ilvl="1">
      <w:start w:val="1"/>
      <w:numFmt w:val="decimal"/>
      <w:lvlText w:val="%2."/>
      <w:lvlJc w:val="left"/>
      <w:pPr>
        <w:tabs>
          <w:tab w:val="num" w:pos="1305"/>
        </w:tabs>
        <w:ind w:left="1305" w:hanging="360"/>
      </w:pPr>
      <w:rPr>
        <w:rFonts w:hint="default"/>
      </w:rPr>
    </w:lvl>
    <w:lvl w:ilvl="2">
      <w:start w:val="1"/>
      <w:numFmt w:val="decimal"/>
      <w:lvlText w:val="（%3）"/>
      <w:lvlJc w:val="left"/>
      <w:pPr>
        <w:tabs>
          <w:tab w:val="num" w:pos="2085"/>
        </w:tabs>
        <w:ind w:left="2085" w:hanging="720"/>
      </w:pPr>
      <w:rPr>
        <w:rFonts w:hint="default"/>
      </w:r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8" w15:restartNumberingAfterBreak="0">
    <w:nsid w:val="00000017"/>
    <w:multiLevelType w:val="multilevel"/>
    <w:tmpl w:val="00000017"/>
    <w:lvl w:ilvl="0">
      <w:start w:val="1"/>
      <w:numFmt w:val="decimal"/>
      <w:lvlText w:val="%1."/>
      <w:lvlJc w:val="left"/>
      <w:pPr>
        <w:ind w:left="1224" w:hanging="360"/>
      </w:pPr>
      <w:rPr>
        <w:rFonts w:ascii="New York" w:eastAsia="仿宋_GB2312" w:hAnsi="New York" w:cs="New York"/>
      </w:rPr>
    </w:lvl>
    <w:lvl w:ilvl="1">
      <w:start w:val="1"/>
      <w:numFmt w:val="japaneseCounting"/>
      <w:lvlText w:val="（%2）"/>
      <w:lvlJc w:val="left"/>
      <w:pPr>
        <w:tabs>
          <w:tab w:val="num" w:pos="1665"/>
        </w:tabs>
        <w:ind w:left="1665" w:hanging="720"/>
      </w:pPr>
      <w:rPr>
        <w:rFonts w:hint="default"/>
      </w:r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9" w15:restartNumberingAfterBreak="0">
    <w:nsid w:val="00000018"/>
    <w:multiLevelType w:val="singleLevel"/>
    <w:tmpl w:val="00000018"/>
    <w:lvl w:ilvl="0">
      <w:start w:val="1"/>
      <w:numFmt w:val="chineseCounting"/>
      <w:suff w:val="nothing"/>
      <w:lvlText w:val="%1、"/>
      <w:lvlJc w:val="left"/>
      <w:pPr>
        <w:ind w:left="0" w:firstLine="420"/>
      </w:pPr>
      <w:rPr>
        <w:rFonts w:hint="eastAsia"/>
      </w:rPr>
    </w:lvl>
  </w:abstractNum>
  <w:abstractNum w:abstractNumId="20" w15:restartNumberingAfterBreak="0">
    <w:nsid w:val="00000019"/>
    <w:multiLevelType w:val="multilevel"/>
    <w:tmpl w:val="00000019"/>
    <w:lvl w:ilvl="0">
      <w:start w:val="1"/>
      <w:numFmt w:val="decimal"/>
      <w:lvlText w:val="%1."/>
      <w:lvlJc w:val="left"/>
      <w:pPr>
        <w:ind w:left="1224" w:hanging="360"/>
      </w:pPr>
      <w:rPr>
        <w:rFonts w:ascii="New York" w:eastAsia="仿宋_GB2312" w:hAnsi="New York" w:cs="New York"/>
      </w:rPr>
    </w:lvl>
    <w:lvl w:ilvl="1">
      <w:start w:val="1"/>
      <w:numFmt w:val="decimal"/>
      <w:lvlText w:val="%2."/>
      <w:lvlJc w:val="left"/>
      <w:pPr>
        <w:tabs>
          <w:tab w:val="num" w:pos="1305"/>
        </w:tabs>
        <w:ind w:left="1305" w:hanging="360"/>
      </w:pPr>
      <w:rPr>
        <w:rFonts w:hint="default"/>
      </w:r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21" w15:restartNumberingAfterBreak="0">
    <w:nsid w:val="0000001A"/>
    <w:multiLevelType w:val="singleLevel"/>
    <w:tmpl w:val="0000001A"/>
    <w:lvl w:ilvl="0">
      <w:start w:val="1"/>
      <w:numFmt w:val="decimal"/>
      <w:lvlText w:val="%1."/>
      <w:lvlJc w:val="left"/>
      <w:pPr>
        <w:ind w:left="780" w:hanging="360"/>
      </w:pPr>
      <w:rPr>
        <w:rFonts w:ascii="New York" w:eastAsia="仿宋_GB2312" w:hAnsi="New York" w:cs="New York" w:hint="eastAsia"/>
      </w:rPr>
    </w:lvl>
  </w:abstractNum>
  <w:abstractNum w:abstractNumId="22" w15:restartNumberingAfterBreak="0">
    <w:nsid w:val="0000001B"/>
    <w:multiLevelType w:val="singleLevel"/>
    <w:tmpl w:val="0000001B"/>
    <w:lvl w:ilvl="0">
      <w:start w:val="1"/>
      <w:numFmt w:val="chineseCounting"/>
      <w:suff w:val="nothing"/>
      <w:lvlText w:val="%1、"/>
      <w:lvlJc w:val="left"/>
      <w:pPr>
        <w:ind w:left="0" w:firstLine="420"/>
      </w:pPr>
      <w:rPr>
        <w:rFonts w:hint="eastAsia"/>
      </w:rPr>
    </w:lvl>
  </w:abstractNum>
  <w:abstractNum w:abstractNumId="23" w15:restartNumberingAfterBreak="0">
    <w:nsid w:val="0000001E"/>
    <w:multiLevelType w:val="multilevel"/>
    <w:tmpl w:val="0000001E"/>
    <w:lvl w:ilvl="0">
      <w:start w:val="1"/>
      <w:numFmt w:val="decimal"/>
      <w:lvlText w:val="%1."/>
      <w:lvlJc w:val="left"/>
      <w:pPr>
        <w:ind w:left="1434" w:hanging="360"/>
      </w:pPr>
      <w:rPr>
        <w:rFonts w:ascii="New York" w:eastAsia="仿宋_GB2312" w:hAnsi="New York" w:cs="New York"/>
      </w:rPr>
    </w:lvl>
    <w:lvl w:ilvl="1">
      <w:start w:val="1"/>
      <w:numFmt w:val="lowerLetter"/>
      <w:lvlText w:val="%2)"/>
      <w:lvlJc w:val="left"/>
      <w:pPr>
        <w:tabs>
          <w:tab w:val="num" w:pos="1575"/>
        </w:tabs>
        <w:ind w:left="1575" w:hanging="420"/>
      </w:p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24" w15:restartNumberingAfterBreak="0">
    <w:nsid w:val="0000001F"/>
    <w:multiLevelType w:val="singleLevel"/>
    <w:tmpl w:val="0000001F"/>
    <w:lvl w:ilvl="0">
      <w:start w:val="3"/>
      <w:numFmt w:val="chineseCounting"/>
      <w:suff w:val="nothing"/>
      <w:lvlText w:val="%1、"/>
      <w:lvlJc w:val="left"/>
    </w:lvl>
  </w:abstractNum>
  <w:abstractNum w:abstractNumId="25" w15:restartNumberingAfterBreak="0">
    <w:nsid w:val="00000020"/>
    <w:multiLevelType w:val="multilevel"/>
    <w:tmpl w:val="00000020"/>
    <w:lvl w:ilvl="0">
      <w:start w:val="1"/>
      <w:numFmt w:val="decimal"/>
      <w:lvlText w:val="%1."/>
      <w:lvlJc w:val="left"/>
      <w:pPr>
        <w:ind w:left="1434" w:hanging="360"/>
      </w:pPr>
      <w:rPr>
        <w:rFonts w:ascii="New York" w:eastAsia="仿宋_GB2312" w:hAnsi="New York" w:cs="New York"/>
      </w:rPr>
    </w:lvl>
    <w:lvl w:ilvl="1">
      <w:start w:val="1"/>
      <w:numFmt w:val="lowerLetter"/>
      <w:lvlText w:val="%2)"/>
      <w:lvlJc w:val="left"/>
      <w:pPr>
        <w:tabs>
          <w:tab w:val="num" w:pos="1575"/>
        </w:tabs>
        <w:ind w:left="1575" w:hanging="420"/>
      </w:p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26" w15:restartNumberingAfterBreak="0">
    <w:nsid w:val="00000021"/>
    <w:multiLevelType w:val="multilevel"/>
    <w:tmpl w:val="00000021"/>
    <w:lvl w:ilvl="0">
      <w:start w:val="1"/>
      <w:numFmt w:val="decimal"/>
      <w:lvlText w:val="%1."/>
      <w:lvlJc w:val="left"/>
      <w:pPr>
        <w:ind w:left="1434" w:hanging="360"/>
      </w:pPr>
      <w:rPr>
        <w:rFonts w:ascii="New York" w:eastAsia="仿宋_GB2312" w:hAnsi="New York" w:cs="New York"/>
      </w:rPr>
    </w:lvl>
    <w:lvl w:ilvl="1">
      <w:start w:val="1"/>
      <w:numFmt w:val="lowerLetter"/>
      <w:lvlText w:val="%2)"/>
      <w:lvlJc w:val="left"/>
      <w:pPr>
        <w:tabs>
          <w:tab w:val="num" w:pos="1575"/>
        </w:tabs>
        <w:ind w:left="1575" w:hanging="420"/>
      </w:p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27" w15:restartNumberingAfterBreak="0">
    <w:nsid w:val="00000023"/>
    <w:multiLevelType w:val="singleLevel"/>
    <w:tmpl w:val="00000023"/>
    <w:lvl w:ilvl="0">
      <w:start w:val="1"/>
      <w:numFmt w:val="chineseCounting"/>
      <w:suff w:val="nothing"/>
      <w:lvlText w:val="%1、"/>
      <w:lvlJc w:val="left"/>
      <w:pPr>
        <w:ind w:left="0" w:firstLine="420"/>
      </w:pPr>
      <w:rPr>
        <w:rFonts w:hint="eastAsia"/>
      </w:rPr>
    </w:lvl>
  </w:abstractNum>
  <w:abstractNum w:abstractNumId="28" w15:restartNumberingAfterBreak="0">
    <w:nsid w:val="00000024"/>
    <w:multiLevelType w:val="singleLevel"/>
    <w:tmpl w:val="00000024"/>
    <w:lvl w:ilvl="0">
      <w:start w:val="1"/>
      <w:numFmt w:val="chineseCounting"/>
      <w:suff w:val="nothing"/>
      <w:lvlText w:val="%1、"/>
      <w:lvlJc w:val="left"/>
      <w:pPr>
        <w:ind w:left="0" w:firstLine="420"/>
      </w:pPr>
      <w:rPr>
        <w:rFonts w:hint="eastAsia"/>
      </w:rPr>
    </w:lvl>
  </w:abstractNum>
  <w:abstractNum w:abstractNumId="29" w15:restartNumberingAfterBreak="0">
    <w:nsid w:val="00000025"/>
    <w:multiLevelType w:val="singleLevel"/>
    <w:tmpl w:val="00000025"/>
    <w:lvl w:ilvl="0">
      <w:start w:val="1"/>
      <w:numFmt w:val="chineseCounting"/>
      <w:suff w:val="nothing"/>
      <w:lvlText w:val="%1、"/>
      <w:lvlJc w:val="left"/>
      <w:pPr>
        <w:ind w:left="0" w:firstLine="420"/>
      </w:pPr>
      <w:rPr>
        <w:rFonts w:hint="eastAsia"/>
      </w:rPr>
    </w:lvl>
  </w:abstractNum>
  <w:abstractNum w:abstractNumId="30" w15:restartNumberingAfterBreak="0">
    <w:nsid w:val="2C450E03"/>
    <w:multiLevelType w:val="hybridMultilevel"/>
    <w:tmpl w:val="DE1C81C8"/>
    <w:lvl w:ilvl="0" w:tplc="D82813E8">
      <w:start w:val="1"/>
      <w:numFmt w:val="decimal"/>
      <w:lvlText w:val="%1."/>
      <w:lvlJc w:val="left"/>
      <w:pPr>
        <w:tabs>
          <w:tab w:val="num" w:pos="361"/>
        </w:tabs>
        <w:ind w:left="361" w:hanging="360"/>
      </w:pPr>
      <w:rPr>
        <w:rFonts w:hint="default"/>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5B841F8"/>
    <w:multiLevelType w:val="singleLevel"/>
    <w:tmpl w:val="55B841F8"/>
    <w:lvl w:ilvl="0">
      <w:start w:val="1"/>
      <w:numFmt w:val="decimal"/>
      <w:suff w:val="space"/>
      <w:lvlText w:val="%1."/>
      <w:lvlJc w:val="left"/>
    </w:lvl>
  </w:abstractNum>
  <w:abstractNum w:abstractNumId="32" w15:restartNumberingAfterBreak="0">
    <w:nsid w:val="55B84232"/>
    <w:multiLevelType w:val="singleLevel"/>
    <w:tmpl w:val="55B84232"/>
    <w:lvl w:ilvl="0">
      <w:start w:val="2"/>
      <w:numFmt w:val="decimal"/>
      <w:suff w:val="space"/>
      <w:lvlText w:val="%1."/>
      <w:lvlJc w:val="left"/>
    </w:lvl>
  </w:abstractNum>
  <w:abstractNum w:abstractNumId="33" w15:restartNumberingAfterBreak="0">
    <w:nsid w:val="56036548"/>
    <w:multiLevelType w:val="singleLevel"/>
    <w:tmpl w:val="56036548"/>
    <w:lvl w:ilvl="0">
      <w:start w:val="1"/>
      <w:numFmt w:val="decimal"/>
      <w:suff w:val="space"/>
      <w:lvlText w:val="%1."/>
      <w:lvlJc w:val="left"/>
    </w:lvl>
  </w:abstractNum>
  <w:abstractNum w:abstractNumId="34" w15:restartNumberingAfterBreak="0">
    <w:nsid w:val="5B1032EE"/>
    <w:multiLevelType w:val="hybridMultilevel"/>
    <w:tmpl w:val="F662C772"/>
    <w:lvl w:ilvl="0" w:tplc="E338756E">
      <w:start w:val="1"/>
      <w:numFmt w:val="japaneseCounting"/>
      <w:lvlText w:val="%1、"/>
      <w:lvlJc w:val="left"/>
      <w:pPr>
        <w:tabs>
          <w:tab w:val="num" w:pos="840"/>
        </w:tabs>
        <w:ind w:left="420" w:firstLine="0"/>
      </w:pPr>
      <w:rPr>
        <w:rFonts w:ascii="Times New Roman" w:eastAsia="Times New Roman" w:hAnsi="Times New Roman" w:cs="Times New Roman"/>
        <w:b w:val="0"/>
        <w:i w:val="0"/>
        <w:sz w:val="21"/>
      </w:rPr>
    </w:lvl>
    <w:lvl w:ilvl="1" w:tplc="FCEA4FAC">
      <w:start w:val="1"/>
      <w:numFmt w:val="japaneseCounting"/>
      <w:lvlText w:val="第%2节"/>
      <w:lvlJc w:val="left"/>
      <w:pPr>
        <w:tabs>
          <w:tab w:val="num" w:pos="1545"/>
        </w:tabs>
        <w:ind w:left="1545" w:hanging="1125"/>
      </w:pPr>
      <w:rPr>
        <w:rFonts w:ascii="宋体" w:eastAsia="宋体"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4565CB9"/>
    <w:multiLevelType w:val="hybridMultilevel"/>
    <w:tmpl w:val="C0307D4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BEC5126"/>
    <w:multiLevelType w:val="hybridMultilevel"/>
    <w:tmpl w:val="E29073E0"/>
    <w:lvl w:ilvl="0" w:tplc="ECF4F5DC">
      <w:start w:val="1"/>
      <w:numFmt w:val="japaneseCounting"/>
      <w:lvlText w:val="%1、"/>
      <w:lvlJc w:val="left"/>
      <w:pPr>
        <w:tabs>
          <w:tab w:val="num" w:pos="840"/>
        </w:tabs>
        <w:ind w:left="840" w:hanging="360"/>
      </w:pPr>
      <w:rPr>
        <w:rFonts w:ascii="Times New Roman" w:eastAsia="Times New Roman" w:hAnsi="Times New Roman"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35"/>
  </w:num>
  <w:num w:numId="2">
    <w:abstractNumId w:val="30"/>
  </w:num>
  <w:num w:numId="3">
    <w:abstractNumId w:val="4"/>
  </w:num>
  <w:num w:numId="4">
    <w:abstractNumId w:val="13"/>
  </w:num>
  <w:num w:numId="5">
    <w:abstractNumId w:val="12"/>
  </w:num>
  <w:num w:numId="6">
    <w:abstractNumId w:val="7"/>
  </w:num>
  <w:num w:numId="7">
    <w:abstractNumId w:val="10"/>
  </w:num>
  <w:num w:numId="8">
    <w:abstractNumId w:val="8"/>
  </w:num>
  <w:num w:numId="9">
    <w:abstractNumId w:val="11"/>
  </w:num>
  <w:num w:numId="10">
    <w:abstractNumId w:val="34"/>
  </w:num>
  <w:num w:numId="11">
    <w:abstractNumId w:val="36"/>
  </w:num>
  <w:num w:numId="12">
    <w:abstractNumId w:val="1"/>
  </w:num>
  <w:num w:numId="13">
    <w:abstractNumId w:val="18"/>
  </w:num>
  <w:num w:numId="14">
    <w:abstractNumId w:val="23"/>
  </w:num>
  <w:num w:numId="15">
    <w:abstractNumId w:val="17"/>
  </w:num>
  <w:num w:numId="16">
    <w:abstractNumId w:val="26"/>
  </w:num>
  <w:num w:numId="17">
    <w:abstractNumId w:val="20"/>
  </w:num>
  <w:num w:numId="18">
    <w:abstractNumId w:val="16"/>
  </w:num>
  <w:num w:numId="19">
    <w:abstractNumId w:val="14"/>
  </w:num>
  <w:num w:numId="20">
    <w:abstractNumId w:val="25"/>
  </w:num>
  <w:num w:numId="21">
    <w:abstractNumId w:val="15"/>
  </w:num>
  <w:num w:numId="22">
    <w:abstractNumId w:val="3"/>
  </w:num>
  <w:num w:numId="23">
    <w:abstractNumId w:val="24"/>
  </w:num>
  <w:num w:numId="24">
    <w:abstractNumId w:val="21"/>
  </w:num>
  <w:num w:numId="25">
    <w:abstractNumId w:val="19"/>
  </w:num>
  <w:num w:numId="26">
    <w:abstractNumId w:val="6"/>
  </w:num>
  <w:num w:numId="27">
    <w:abstractNumId w:val="5"/>
  </w:num>
  <w:num w:numId="28">
    <w:abstractNumId w:val="2"/>
  </w:num>
  <w:num w:numId="29">
    <w:abstractNumId w:val="0"/>
  </w:num>
  <w:num w:numId="30">
    <w:abstractNumId w:val="29"/>
  </w:num>
  <w:num w:numId="31">
    <w:abstractNumId w:val="28"/>
  </w:num>
  <w:num w:numId="32">
    <w:abstractNumId w:val="9"/>
  </w:num>
  <w:num w:numId="33">
    <w:abstractNumId w:val="22"/>
  </w:num>
  <w:num w:numId="34">
    <w:abstractNumId w:val="27"/>
  </w:num>
  <w:num w:numId="35">
    <w:abstractNumId w:val="31"/>
  </w:num>
  <w:num w:numId="36">
    <w:abstractNumId w:val="3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9C"/>
    <w:rsid w:val="00146603"/>
    <w:rsid w:val="00494F43"/>
    <w:rsid w:val="008E04FF"/>
    <w:rsid w:val="00A051A7"/>
    <w:rsid w:val="00A8639C"/>
    <w:rsid w:val="00B3734B"/>
    <w:rsid w:val="00D33960"/>
    <w:rsid w:val="00D63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42E523C"/>
  <w15:chartTrackingRefBased/>
  <w15:docId w15:val="{A4CD1602-5ACB-49F6-989E-24F13A68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2">
    <w:name w:val="style42"/>
    <w:basedOn w:val="a"/>
    <w:rsid w:val="00A051A7"/>
    <w:pPr>
      <w:widowControl/>
      <w:spacing w:before="100" w:beforeAutospacing="1" w:after="100" w:afterAutospacing="1"/>
      <w:jc w:val="left"/>
    </w:pPr>
    <w:rPr>
      <w:rFonts w:ascii="宋体" w:eastAsia="宋体" w:hAnsi="宋体" w:cs="Times New Roman"/>
      <w:kern w:val="0"/>
      <w:sz w:val="20"/>
      <w:szCs w:val="20"/>
    </w:rPr>
  </w:style>
  <w:style w:type="paragraph" w:customStyle="1" w:styleId="style64">
    <w:name w:val="style64"/>
    <w:basedOn w:val="a"/>
    <w:rsid w:val="00A051A7"/>
    <w:pPr>
      <w:widowControl/>
      <w:spacing w:before="100" w:beforeAutospacing="1" w:after="100" w:afterAutospacing="1"/>
      <w:jc w:val="left"/>
    </w:pPr>
    <w:rPr>
      <w:rFonts w:ascii="宋体" w:eastAsia="宋体" w:hAnsi="宋体" w:cs="Times New Roman"/>
      <w:kern w:val="0"/>
      <w:sz w:val="24"/>
      <w:szCs w:val="20"/>
    </w:rPr>
  </w:style>
  <w:style w:type="paragraph" w:styleId="a3">
    <w:name w:val="List Paragraph"/>
    <w:basedOn w:val="a"/>
    <w:qFormat/>
    <w:rsid w:val="00A051A7"/>
    <w:pPr>
      <w:ind w:firstLineChars="200" w:firstLine="420"/>
    </w:pPr>
    <w:rPr>
      <w:rFonts w:ascii="Calibri" w:eastAsia="宋体" w:hAnsi="Calibri" w:cs="Calibri"/>
      <w:szCs w:val="21"/>
    </w:rPr>
  </w:style>
  <w:style w:type="paragraph" w:styleId="a4">
    <w:name w:val="Plain Text"/>
    <w:basedOn w:val="a"/>
    <w:link w:val="a5"/>
    <w:rsid w:val="00A051A7"/>
    <w:rPr>
      <w:rFonts w:ascii="宋体" w:eastAsia="宋体" w:hAnsi="Courier New" w:cs="Courier New"/>
      <w:szCs w:val="21"/>
    </w:rPr>
  </w:style>
  <w:style w:type="character" w:customStyle="1" w:styleId="a5">
    <w:name w:val="纯文本 字符"/>
    <w:basedOn w:val="a0"/>
    <w:link w:val="a4"/>
    <w:rsid w:val="00A051A7"/>
    <w:rPr>
      <w:rFonts w:ascii="宋体" w:eastAsia="宋体" w:hAnsi="Courier New" w:cs="Courier New"/>
      <w:szCs w:val="21"/>
    </w:rPr>
  </w:style>
  <w:style w:type="character" w:styleId="a6">
    <w:name w:val="Emphasis"/>
    <w:basedOn w:val="a0"/>
    <w:qFormat/>
    <w:rsid w:val="00A051A7"/>
    <w:rPr>
      <w:i/>
      <w:iCs/>
    </w:rPr>
  </w:style>
  <w:style w:type="paragraph" w:customStyle="1" w:styleId="1">
    <w:name w:val="列出段落1"/>
    <w:basedOn w:val="a"/>
    <w:rsid w:val="00A051A7"/>
    <w:pPr>
      <w:ind w:firstLineChars="200" w:firstLine="420"/>
    </w:pPr>
    <w:rPr>
      <w:rFonts w:ascii="Calibri" w:eastAsia="宋体" w:hAnsi="Calibri" w:cs="Calibri"/>
      <w:szCs w:val="21"/>
    </w:rPr>
  </w:style>
  <w:style w:type="paragraph" w:customStyle="1" w:styleId="style4">
    <w:name w:val="style4"/>
    <w:basedOn w:val="a"/>
    <w:rsid w:val="00A051A7"/>
    <w:pPr>
      <w:widowControl/>
      <w:spacing w:before="100" w:beforeAutospacing="1" w:after="100" w:afterAutospacing="1"/>
      <w:jc w:val="left"/>
    </w:pPr>
    <w:rPr>
      <w:rFonts w:ascii="宋体" w:eastAsia="宋体" w:hAnsi="宋体" w:cs="宋体"/>
      <w:kern w:val="0"/>
      <w:sz w:val="24"/>
      <w:szCs w:val="24"/>
    </w:rPr>
  </w:style>
  <w:style w:type="character" w:styleId="a7">
    <w:name w:val="Strong"/>
    <w:qFormat/>
    <w:rsid w:val="00A051A7"/>
    <w:rPr>
      <w:b/>
      <w:bCs/>
    </w:rPr>
  </w:style>
  <w:style w:type="character" w:styleId="a8">
    <w:name w:val="Hyperlink"/>
    <w:semiHidden/>
    <w:unhideWhenUsed/>
    <w:rsid w:val="00A051A7"/>
    <w:rPr>
      <w:strike w:val="0"/>
      <w:dstrike w:val="0"/>
      <w:color w:val="000000"/>
      <w:u w:val="none"/>
      <w:effect w:val="none"/>
    </w:rPr>
  </w:style>
  <w:style w:type="paragraph" w:styleId="a9">
    <w:name w:val="Body Text Indent"/>
    <w:basedOn w:val="a"/>
    <w:link w:val="aa"/>
    <w:rsid w:val="00A051A7"/>
    <w:pPr>
      <w:tabs>
        <w:tab w:val="left" w:pos="360"/>
      </w:tabs>
      <w:ind w:left="359" w:hanging="357"/>
    </w:pPr>
    <w:rPr>
      <w:rFonts w:ascii="Times New Roman" w:eastAsia="宋体" w:hAnsi="Times New Roman" w:cs="Times New Roman"/>
      <w:szCs w:val="20"/>
    </w:rPr>
  </w:style>
  <w:style w:type="character" w:customStyle="1" w:styleId="aa">
    <w:name w:val="正文文本缩进 字符"/>
    <w:basedOn w:val="a0"/>
    <w:link w:val="a9"/>
    <w:rsid w:val="00A051A7"/>
    <w:rPr>
      <w:rFonts w:ascii="Times New Roman" w:eastAsia="宋体" w:hAnsi="Times New Roman" w:cs="Times New Roman"/>
      <w:szCs w:val="20"/>
    </w:rPr>
  </w:style>
  <w:style w:type="paragraph" w:styleId="ab">
    <w:name w:val="Normal (Web)"/>
    <w:basedOn w:val="a"/>
    <w:rsid w:val="00A051A7"/>
    <w:pPr>
      <w:widowControl/>
      <w:spacing w:before="100" w:beforeAutospacing="1" w:after="100" w:afterAutospacing="1"/>
      <w:jc w:val="left"/>
    </w:pPr>
    <w:rPr>
      <w:rFonts w:ascii="宋体" w:eastAsia="宋体" w:hAnsi="宋体" w:cs="宋体"/>
      <w:kern w:val="0"/>
      <w:sz w:val="24"/>
      <w:szCs w:val="20"/>
    </w:rPr>
  </w:style>
  <w:style w:type="paragraph" w:styleId="ac">
    <w:name w:val="annotation text"/>
    <w:basedOn w:val="a"/>
    <w:link w:val="ad"/>
    <w:semiHidden/>
    <w:rsid w:val="00A051A7"/>
    <w:pPr>
      <w:jc w:val="left"/>
    </w:pPr>
    <w:rPr>
      <w:rFonts w:ascii="Times New Roman" w:eastAsia="宋体" w:hAnsi="Times New Roman" w:cs="Times New Roman"/>
      <w:szCs w:val="20"/>
    </w:rPr>
  </w:style>
  <w:style w:type="character" w:customStyle="1" w:styleId="ad">
    <w:name w:val="批注文字 字符"/>
    <w:basedOn w:val="a0"/>
    <w:link w:val="ac"/>
    <w:semiHidden/>
    <w:rsid w:val="00A051A7"/>
    <w:rPr>
      <w:rFonts w:ascii="Times New Roman" w:eastAsia="宋体" w:hAnsi="Times New Roman" w:cs="Times New Roman"/>
      <w:szCs w:val="20"/>
    </w:rPr>
  </w:style>
  <w:style w:type="character" w:customStyle="1" w:styleId="apple-converted-space">
    <w:name w:val="apple-converted-space"/>
    <w:basedOn w:val="a0"/>
    <w:rsid w:val="00A05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126.com/pharm/2009/20090113055715_95162.shtml" TargetMode="External"/><Relationship Id="rId5" Type="http://schemas.openxmlformats.org/officeDocument/2006/relationships/hyperlink" Target="http://www.med126.com/tcm/2009/20090113021820_76152.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65</Pages>
  <Words>5016</Words>
  <Characters>28596</Characters>
  <Application>Microsoft Office Word</Application>
  <DocSecurity>0</DocSecurity>
  <Lines>238</Lines>
  <Paragraphs>67</Paragraphs>
  <ScaleCrop>false</ScaleCrop>
  <Company/>
  <LinksUpToDate>false</LinksUpToDate>
  <CharactersWithSpaces>33545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2025-10-11T01:06:00Z</dcterms:created>
  <dcterms:modified xsi:type="dcterms:W3CDTF">2025-10-11T01:53:00Z</dcterms:modified>
</cp:coreProperties>
</file>